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F7C" w14:textId="548DCD9D" w:rsidR="00E20F09" w:rsidRPr="00E20F09" w:rsidRDefault="00E20F09" w:rsidP="00E20F09">
      <w:pPr>
        <w:jc w:val="right"/>
      </w:pPr>
      <w:r w:rsidRPr="00E20F09">
        <w:rPr>
          <w:rFonts w:ascii="Arial" w:hAnsi="Arial" w:cs="Arial"/>
          <w:b/>
          <w:sz w:val="22"/>
          <w:szCs w:val="22"/>
        </w:rPr>
        <w:t xml:space="preserve">Załącznik nr 1 </w:t>
      </w:r>
      <w:r w:rsidRPr="00E20F09">
        <w:rPr>
          <w:rStyle w:val="FontStyle11"/>
        </w:rPr>
        <w:t xml:space="preserve">do zarządzenia </w:t>
      </w:r>
      <w:r w:rsidR="00C90557">
        <w:rPr>
          <w:rStyle w:val="FontStyle11"/>
        </w:rPr>
        <w:t>78</w:t>
      </w:r>
      <w:r w:rsidRPr="00E20F09">
        <w:rPr>
          <w:rStyle w:val="FontStyle11"/>
        </w:rPr>
        <w:t>/2025</w:t>
      </w:r>
    </w:p>
    <w:p w14:paraId="672AB0E9" w14:textId="77777777" w:rsidR="00E20F09" w:rsidRPr="00E20F09" w:rsidRDefault="00E20F09" w:rsidP="00E20F09">
      <w:pPr>
        <w:jc w:val="right"/>
        <w:rPr>
          <w:rFonts w:ascii="Arial" w:hAnsi="Arial" w:cs="Arial"/>
          <w:bCs/>
          <w:sz w:val="12"/>
          <w:szCs w:val="12"/>
        </w:rPr>
      </w:pPr>
    </w:p>
    <w:p w14:paraId="6BD1C4D1" w14:textId="4B11C87E" w:rsidR="00E20F09" w:rsidRPr="00E20F09" w:rsidRDefault="00E20F09" w:rsidP="00E20F09">
      <w:pPr>
        <w:jc w:val="right"/>
        <w:rPr>
          <w:rFonts w:ascii="Arial" w:hAnsi="Arial" w:cs="Arial"/>
          <w:bCs/>
          <w:sz w:val="22"/>
          <w:szCs w:val="22"/>
        </w:rPr>
      </w:pPr>
      <w:r w:rsidRPr="00E20F09">
        <w:rPr>
          <w:rFonts w:ascii="Arial" w:hAnsi="Arial" w:cs="Arial"/>
          <w:bCs/>
          <w:sz w:val="22"/>
          <w:szCs w:val="22"/>
        </w:rPr>
        <w:t xml:space="preserve">Warszawa </w:t>
      </w:r>
      <w:r w:rsidR="00C90557">
        <w:rPr>
          <w:rFonts w:ascii="Arial" w:hAnsi="Arial" w:cs="Arial"/>
          <w:bCs/>
          <w:sz w:val="22"/>
          <w:szCs w:val="22"/>
        </w:rPr>
        <w:t>23</w:t>
      </w:r>
      <w:r w:rsidRPr="00E20F09">
        <w:rPr>
          <w:rFonts w:ascii="Arial" w:hAnsi="Arial" w:cs="Arial"/>
          <w:bCs/>
          <w:sz w:val="22"/>
          <w:szCs w:val="22"/>
        </w:rPr>
        <w:t>.0</w:t>
      </w:r>
      <w:r w:rsidR="00C90557">
        <w:rPr>
          <w:rFonts w:ascii="Arial" w:hAnsi="Arial" w:cs="Arial"/>
          <w:bCs/>
          <w:sz w:val="22"/>
          <w:szCs w:val="22"/>
        </w:rPr>
        <w:t>9</w:t>
      </w:r>
      <w:r w:rsidRPr="00E20F09">
        <w:rPr>
          <w:rFonts w:ascii="Arial" w:hAnsi="Arial" w:cs="Arial"/>
          <w:bCs/>
          <w:sz w:val="22"/>
          <w:szCs w:val="22"/>
        </w:rPr>
        <w:t>.2025 r.</w:t>
      </w:r>
    </w:p>
    <w:p w14:paraId="69786E86" w14:textId="77777777" w:rsidR="00E20F09" w:rsidRPr="00E20F09" w:rsidRDefault="00E20F09" w:rsidP="00E20F09">
      <w:pPr>
        <w:jc w:val="right"/>
        <w:rPr>
          <w:rFonts w:ascii="Arial" w:hAnsi="Arial" w:cs="Arial"/>
          <w:bCs/>
          <w:sz w:val="12"/>
          <w:szCs w:val="12"/>
        </w:rPr>
      </w:pPr>
    </w:p>
    <w:p w14:paraId="4C34FA66" w14:textId="77777777" w:rsidR="00E20F09" w:rsidRPr="00E20F09" w:rsidRDefault="00E20F09" w:rsidP="00E20F09">
      <w:pPr>
        <w:pStyle w:val="Nagwek1"/>
        <w:rPr>
          <w:rFonts w:ascii="Arial" w:hAnsi="Arial" w:cs="Arial"/>
          <w:sz w:val="22"/>
          <w:szCs w:val="22"/>
        </w:rPr>
      </w:pPr>
      <w:r w:rsidRPr="00E20F09">
        <w:rPr>
          <w:rFonts w:ascii="Arial" w:hAnsi="Arial" w:cs="Arial"/>
          <w:sz w:val="22"/>
          <w:szCs w:val="22"/>
        </w:rPr>
        <w:t>OGŁOSZENIE</w:t>
      </w:r>
    </w:p>
    <w:p w14:paraId="2776EE3A"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DYREKTORA SAMODZIELNEGO ZESPOŁU PUBLICZNYCH ZAKŁADÓW LECZNICTWA OTWARTEGO WARSZAWA - MOKOTÓW W WARSZAWIE </w:t>
      </w:r>
    </w:p>
    <w:p w14:paraId="189DF260"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ul. </w:t>
      </w:r>
      <w:r w:rsidRPr="00E20F09">
        <w:rPr>
          <w:rFonts w:ascii="Arial" w:hAnsi="Arial" w:cs="Arial"/>
          <w:sz w:val="22"/>
          <w:szCs w:val="22"/>
          <w:lang w:val="pl-PL"/>
        </w:rPr>
        <w:t xml:space="preserve">A.J. </w:t>
      </w:r>
      <w:r w:rsidRPr="00E20F09">
        <w:rPr>
          <w:rFonts w:ascii="Arial" w:hAnsi="Arial" w:cs="Arial"/>
          <w:sz w:val="22"/>
          <w:szCs w:val="22"/>
        </w:rPr>
        <w:t>Madalińskiego 13</w:t>
      </w:r>
    </w:p>
    <w:p w14:paraId="7E681567" w14:textId="77777777" w:rsidR="00E20F09" w:rsidRPr="00E20F09" w:rsidRDefault="00E20F09" w:rsidP="00E20F09">
      <w:pPr>
        <w:pStyle w:val="Tekstpodstawowy3"/>
        <w:jc w:val="left"/>
        <w:rPr>
          <w:rFonts w:ascii="Arial" w:hAnsi="Arial" w:cs="Arial"/>
          <w:sz w:val="10"/>
          <w:szCs w:val="10"/>
        </w:rPr>
      </w:pPr>
    </w:p>
    <w:p w14:paraId="7A0A0A06" w14:textId="77777777" w:rsidR="00E20F09" w:rsidRPr="00E20F09" w:rsidRDefault="00E20F09" w:rsidP="00E20F09">
      <w:pPr>
        <w:pStyle w:val="Tekstpodstawowy3"/>
        <w:jc w:val="left"/>
        <w:rPr>
          <w:rFonts w:ascii="Arial" w:hAnsi="Arial" w:cs="Arial"/>
          <w:sz w:val="22"/>
          <w:szCs w:val="22"/>
        </w:rPr>
      </w:pPr>
      <w:r w:rsidRPr="00E20F09">
        <w:rPr>
          <w:rFonts w:ascii="Arial" w:hAnsi="Arial" w:cs="Arial"/>
          <w:sz w:val="22"/>
          <w:szCs w:val="22"/>
        </w:rPr>
        <w:t>w sprawie: przeprowadzenia postępowania konkursowego na świadczenia zdrowotne</w:t>
      </w:r>
    </w:p>
    <w:p w14:paraId="6E2F80E3" w14:textId="77777777" w:rsidR="00E20F09" w:rsidRPr="00E20F09" w:rsidRDefault="00E20F09" w:rsidP="00E20F09">
      <w:pPr>
        <w:jc w:val="both"/>
        <w:rPr>
          <w:rFonts w:ascii="Arial" w:hAnsi="Arial" w:cs="Arial"/>
          <w:b/>
          <w:sz w:val="22"/>
          <w:szCs w:val="22"/>
        </w:rPr>
      </w:pPr>
      <w:r w:rsidRPr="00E20F09">
        <w:rPr>
          <w:rFonts w:ascii="Arial" w:hAnsi="Arial" w:cs="Arial"/>
          <w:b/>
          <w:sz w:val="22"/>
          <w:szCs w:val="22"/>
        </w:rPr>
        <w:t xml:space="preserve">Na podstawie art. 26, 27 ustawy z dnia 15 kwietnia 2011 r. o działalności leczniczej (tekst jednolity Dz. U. z 2025 r. poz. 450) ogłaszam </w:t>
      </w:r>
    </w:p>
    <w:p w14:paraId="7D00ADE5" w14:textId="77777777" w:rsidR="00E20F09" w:rsidRPr="00E20F09" w:rsidRDefault="00E20F09" w:rsidP="00E20F09">
      <w:pPr>
        <w:pStyle w:val="Akapitzlist"/>
        <w:widowControl w:val="0"/>
        <w:numPr>
          <w:ilvl w:val="0"/>
          <w:numId w:val="53"/>
        </w:numPr>
        <w:ind w:left="284" w:hanging="284"/>
        <w:jc w:val="both"/>
        <w:rPr>
          <w:rFonts w:ascii="Arial" w:hAnsi="Arial" w:cs="Arial"/>
          <w:sz w:val="12"/>
          <w:szCs w:val="12"/>
        </w:rPr>
      </w:pPr>
      <w:r w:rsidRPr="00E20F09">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63481232" w14:textId="77777777" w:rsidR="00E20F09" w:rsidRPr="00E20F09" w:rsidRDefault="00E20F09" w:rsidP="00E20F09">
      <w:pPr>
        <w:pStyle w:val="Akapitzlist"/>
        <w:widowControl w:val="0"/>
        <w:ind w:left="284"/>
        <w:jc w:val="both"/>
        <w:rPr>
          <w:rFonts w:ascii="Arial" w:hAnsi="Arial" w:cs="Arial"/>
          <w:sz w:val="12"/>
          <w:szCs w:val="12"/>
        </w:rPr>
      </w:pPr>
    </w:p>
    <w:p w14:paraId="5EEEE35A" w14:textId="23DE06BC" w:rsidR="00E20F09" w:rsidRPr="00E20F09" w:rsidRDefault="00E20F09" w:rsidP="00E20F09">
      <w:pPr>
        <w:jc w:val="both"/>
        <w:rPr>
          <w:rFonts w:ascii="Arial" w:hAnsi="Arial" w:cs="Arial"/>
          <w:sz w:val="22"/>
          <w:szCs w:val="22"/>
        </w:rPr>
      </w:pPr>
      <w:r w:rsidRPr="00E20F09">
        <w:rPr>
          <w:rFonts w:ascii="Arial" w:hAnsi="Arial" w:cs="Arial"/>
          <w:b/>
          <w:sz w:val="22"/>
          <w:szCs w:val="22"/>
        </w:rPr>
        <w:t>Ustala się kryteria oceny ofert</w:t>
      </w:r>
      <w:r w:rsidRPr="00E20F09">
        <w:rPr>
          <w:rFonts w:ascii="Arial" w:hAnsi="Arial" w:cs="Arial"/>
          <w:sz w:val="22"/>
          <w:szCs w:val="22"/>
        </w:rPr>
        <w:t xml:space="preserve">, którymi są: cena za godzinę, kwalifikacje zawodowe, </w:t>
      </w:r>
    </w:p>
    <w:p w14:paraId="0D94CFB6" w14:textId="77777777" w:rsidR="00E20F09" w:rsidRPr="00E20F09" w:rsidRDefault="00E20F09" w:rsidP="00E20F09">
      <w:pPr>
        <w:jc w:val="both"/>
        <w:rPr>
          <w:rFonts w:ascii="Arial" w:hAnsi="Arial" w:cs="Arial"/>
          <w:sz w:val="12"/>
          <w:szCs w:val="12"/>
        </w:rPr>
      </w:pPr>
    </w:p>
    <w:p w14:paraId="20F12EB1" w14:textId="065BCEC9" w:rsidR="00E20F09" w:rsidRPr="00E20F09" w:rsidRDefault="00E20F09" w:rsidP="00E20F09">
      <w:pPr>
        <w:jc w:val="both"/>
        <w:rPr>
          <w:rFonts w:ascii="Arial" w:hAnsi="Arial" w:cs="Arial"/>
          <w:sz w:val="22"/>
          <w:szCs w:val="22"/>
        </w:rPr>
      </w:pPr>
      <w:r w:rsidRPr="00E20F09">
        <w:rPr>
          <w:rFonts w:ascii="Arial" w:hAnsi="Arial" w:cs="Arial"/>
          <w:b/>
          <w:sz w:val="22"/>
          <w:szCs w:val="22"/>
        </w:rPr>
        <w:t>Czas trwania umowy:</w:t>
      </w:r>
      <w:r w:rsidRPr="00E20F09">
        <w:rPr>
          <w:rFonts w:ascii="Arial" w:hAnsi="Arial" w:cs="Arial"/>
          <w:sz w:val="22"/>
          <w:szCs w:val="22"/>
        </w:rPr>
        <w:t xml:space="preserve"> od 01.</w:t>
      </w:r>
      <w:r w:rsidR="00C90557">
        <w:rPr>
          <w:rFonts w:ascii="Arial" w:hAnsi="Arial" w:cs="Arial"/>
          <w:sz w:val="22"/>
          <w:szCs w:val="22"/>
        </w:rPr>
        <w:t>10</w:t>
      </w:r>
      <w:r w:rsidRPr="00E20F09">
        <w:rPr>
          <w:rFonts w:ascii="Arial" w:hAnsi="Arial" w:cs="Arial"/>
          <w:sz w:val="22"/>
          <w:szCs w:val="22"/>
        </w:rPr>
        <w:t>.2025 r. do 30.0</w:t>
      </w:r>
      <w:r w:rsidR="00C90557">
        <w:rPr>
          <w:rFonts w:ascii="Arial" w:hAnsi="Arial" w:cs="Arial"/>
          <w:sz w:val="22"/>
          <w:szCs w:val="22"/>
        </w:rPr>
        <w:t>9</w:t>
      </w:r>
      <w:r w:rsidRPr="00E20F09">
        <w:rPr>
          <w:rFonts w:ascii="Arial" w:hAnsi="Arial" w:cs="Arial"/>
          <w:sz w:val="22"/>
          <w:szCs w:val="22"/>
        </w:rPr>
        <w:t xml:space="preserve">.2026 r.,   </w:t>
      </w:r>
    </w:p>
    <w:p w14:paraId="5F991145" w14:textId="77777777" w:rsidR="00E20F09" w:rsidRPr="00E20F09" w:rsidRDefault="00E20F09" w:rsidP="00E20F09">
      <w:pPr>
        <w:jc w:val="both"/>
        <w:rPr>
          <w:rFonts w:ascii="Arial" w:hAnsi="Arial" w:cs="Arial"/>
          <w:sz w:val="10"/>
          <w:szCs w:val="10"/>
        </w:rPr>
      </w:pPr>
    </w:p>
    <w:p w14:paraId="0E385D29" w14:textId="77777777" w:rsidR="00E20F09" w:rsidRPr="00E20F09" w:rsidRDefault="00E20F09" w:rsidP="00E20F09">
      <w:pPr>
        <w:jc w:val="both"/>
      </w:pPr>
      <w:r w:rsidRPr="00E20F09">
        <w:rPr>
          <w:rFonts w:ascii="Arial" w:hAnsi="Arial" w:cs="Arial"/>
          <w:b/>
          <w:sz w:val="22"/>
          <w:szCs w:val="22"/>
        </w:rPr>
        <w:t>Informacje o warunkach konkursów</w:t>
      </w:r>
      <w:r w:rsidRPr="00E20F09">
        <w:rPr>
          <w:rFonts w:ascii="Arial" w:hAnsi="Arial" w:cs="Arial"/>
          <w:sz w:val="22"/>
          <w:szCs w:val="22"/>
        </w:rPr>
        <w:t xml:space="preserve">, formularz oferty, projekt umowy i inne, związane </w:t>
      </w:r>
      <w:r w:rsidRPr="00E20F0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75, 22 849 91 79 wew. 206, 211 oraz na stronie SZPZLO </w:t>
      </w:r>
      <w:hyperlink r:id="rId8"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235AA040" w14:textId="77777777" w:rsidR="00E20F09" w:rsidRPr="00E20F09" w:rsidRDefault="00E20F09" w:rsidP="00E20F09">
      <w:pPr>
        <w:jc w:val="both"/>
        <w:rPr>
          <w:rFonts w:ascii="Arial" w:hAnsi="Arial" w:cs="Arial"/>
          <w:sz w:val="10"/>
          <w:szCs w:val="10"/>
        </w:rPr>
      </w:pPr>
    </w:p>
    <w:p w14:paraId="66C26D1F" w14:textId="2B1C5927" w:rsidR="00E20F09" w:rsidRPr="00E20F09" w:rsidRDefault="00E20F09" w:rsidP="00E20F09">
      <w:pPr>
        <w:jc w:val="both"/>
        <w:rPr>
          <w:rFonts w:ascii="Arial" w:hAnsi="Arial" w:cs="Arial"/>
          <w:sz w:val="22"/>
          <w:szCs w:val="22"/>
        </w:rPr>
      </w:pPr>
      <w:r w:rsidRPr="00E20F09">
        <w:rPr>
          <w:rFonts w:ascii="Arial" w:hAnsi="Arial" w:cs="Arial"/>
          <w:b/>
          <w:bCs/>
          <w:sz w:val="22"/>
          <w:szCs w:val="22"/>
        </w:rPr>
        <w:t xml:space="preserve">Miejsce, termin składania ofert: </w:t>
      </w:r>
      <w:r w:rsidRPr="00E20F09">
        <w:rPr>
          <w:rFonts w:ascii="Arial" w:hAnsi="Arial" w:cs="Arial"/>
          <w:bCs/>
          <w:sz w:val="22"/>
          <w:szCs w:val="22"/>
        </w:rPr>
        <w:t>w</w:t>
      </w:r>
      <w:r w:rsidRPr="00E20F09">
        <w:rPr>
          <w:rFonts w:ascii="Arial" w:hAnsi="Arial" w:cs="Arial"/>
          <w:sz w:val="22"/>
          <w:szCs w:val="22"/>
        </w:rPr>
        <w:t xml:space="preserve"> siedzibie Udzielającego zamówienia w Warszawie przy</w:t>
      </w:r>
      <w:r w:rsidRPr="00E20F09">
        <w:rPr>
          <w:rFonts w:ascii="Arial" w:hAnsi="Arial" w:cs="Arial"/>
          <w:bCs/>
          <w:sz w:val="22"/>
          <w:szCs w:val="22"/>
        </w:rPr>
        <w:t xml:space="preserve"> ul. A.J. </w:t>
      </w:r>
      <w:r w:rsidRPr="00E20F09">
        <w:rPr>
          <w:rFonts w:ascii="Arial" w:hAnsi="Arial" w:cs="Arial"/>
          <w:sz w:val="22"/>
          <w:szCs w:val="22"/>
        </w:rPr>
        <w:t xml:space="preserve">Madalińskiego 13 w Sekretariacie pok. 201 </w:t>
      </w:r>
      <w:r w:rsidRPr="00E20F09">
        <w:rPr>
          <w:rFonts w:ascii="Arial" w:hAnsi="Arial" w:cs="Arial"/>
          <w:b/>
          <w:sz w:val="22"/>
          <w:szCs w:val="22"/>
        </w:rPr>
        <w:t>do dnia 2</w:t>
      </w:r>
      <w:r w:rsidR="00C90557">
        <w:rPr>
          <w:rFonts w:ascii="Arial" w:hAnsi="Arial" w:cs="Arial"/>
          <w:b/>
          <w:sz w:val="22"/>
          <w:szCs w:val="22"/>
        </w:rPr>
        <w:t>6</w:t>
      </w:r>
      <w:r w:rsidRPr="00E20F09">
        <w:rPr>
          <w:rFonts w:ascii="Arial" w:hAnsi="Arial" w:cs="Arial"/>
          <w:b/>
          <w:sz w:val="22"/>
          <w:szCs w:val="22"/>
        </w:rPr>
        <w:t>.0</w:t>
      </w:r>
      <w:r w:rsidR="00C90557">
        <w:rPr>
          <w:rFonts w:ascii="Arial" w:hAnsi="Arial" w:cs="Arial"/>
          <w:b/>
          <w:sz w:val="22"/>
          <w:szCs w:val="22"/>
        </w:rPr>
        <w:t>9</w:t>
      </w:r>
      <w:r w:rsidRPr="00E20F09">
        <w:rPr>
          <w:rFonts w:ascii="Arial" w:hAnsi="Arial" w:cs="Arial"/>
          <w:b/>
          <w:sz w:val="22"/>
          <w:szCs w:val="22"/>
        </w:rPr>
        <w:t>.2025 r. do godz. 12.00.</w:t>
      </w:r>
      <w:r w:rsidRPr="00E20F09">
        <w:rPr>
          <w:rFonts w:ascii="Arial" w:hAnsi="Arial" w:cs="Arial"/>
          <w:sz w:val="22"/>
          <w:szCs w:val="22"/>
        </w:rPr>
        <w:t xml:space="preserve"> Oferty należy składać w zamkniętej kopercie z dopiskiem: „Konkurs –np. </w:t>
      </w:r>
      <w:r w:rsidR="00C90557">
        <w:rPr>
          <w:rFonts w:ascii="Arial" w:hAnsi="Arial" w:cs="Arial"/>
          <w:sz w:val="22"/>
          <w:szCs w:val="22"/>
        </w:rPr>
        <w:t>pielęgniarka-pielęgniarz</w:t>
      </w:r>
      <w:r w:rsidRPr="00E20F09">
        <w:rPr>
          <w:rFonts w:ascii="Arial" w:hAnsi="Arial" w:cs="Arial"/>
          <w:sz w:val="22"/>
          <w:szCs w:val="22"/>
        </w:rPr>
        <w:t>”</w:t>
      </w:r>
    </w:p>
    <w:p w14:paraId="4BE12F1A" w14:textId="77777777" w:rsidR="00E20F09" w:rsidRPr="00E20F09" w:rsidRDefault="00E20F09" w:rsidP="00E20F09">
      <w:pPr>
        <w:jc w:val="both"/>
        <w:rPr>
          <w:rFonts w:ascii="Arial" w:hAnsi="Arial" w:cs="Arial"/>
          <w:sz w:val="12"/>
          <w:szCs w:val="12"/>
        </w:rPr>
      </w:pPr>
    </w:p>
    <w:p w14:paraId="18D8E76B" w14:textId="1AC0C21F" w:rsidR="00E20F09" w:rsidRPr="00E20F09" w:rsidRDefault="00E20F09" w:rsidP="00E20F09">
      <w:pPr>
        <w:jc w:val="both"/>
        <w:rPr>
          <w:rFonts w:ascii="Arial" w:hAnsi="Arial" w:cs="Arial"/>
          <w:b/>
          <w:sz w:val="22"/>
          <w:szCs w:val="22"/>
          <w:u w:val="single"/>
        </w:rPr>
      </w:pPr>
      <w:r w:rsidRPr="00E20F09">
        <w:rPr>
          <w:rFonts w:ascii="Arial" w:hAnsi="Arial" w:cs="Arial"/>
          <w:b/>
          <w:sz w:val="22"/>
          <w:szCs w:val="22"/>
          <w:u w:val="single"/>
        </w:rPr>
        <w:t>Rozpoczęcie konkursów i otwarcie ofert w dniu 2</w:t>
      </w:r>
      <w:r w:rsidR="0011322E">
        <w:rPr>
          <w:rFonts w:ascii="Arial" w:hAnsi="Arial" w:cs="Arial"/>
          <w:b/>
          <w:sz w:val="22"/>
          <w:szCs w:val="22"/>
          <w:u w:val="single"/>
        </w:rPr>
        <w:t>6</w:t>
      </w:r>
      <w:r w:rsidRPr="00E20F09">
        <w:rPr>
          <w:rFonts w:ascii="Arial" w:hAnsi="Arial" w:cs="Arial"/>
          <w:b/>
          <w:sz w:val="22"/>
          <w:szCs w:val="22"/>
          <w:u w:val="single"/>
        </w:rPr>
        <w:t>.0</w:t>
      </w:r>
      <w:r w:rsidR="0011322E">
        <w:rPr>
          <w:rFonts w:ascii="Arial" w:hAnsi="Arial" w:cs="Arial"/>
          <w:b/>
          <w:sz w:val="22"/>
          <w:szCs w:val="22"/>
          <w:u w:val="single"/>
        </w:rPr>
        <w:t>9</w:t>
      </w:r>
      <w:r w:rsidRPr="00E20F09">
        <w:rPr>
          <w:rFonts w:ascii="Arial" w:hAnsi="Arial" w:cs="Arial"/>
          <w:b/>
          <w:sz w:val="22"/>
          <w:szCs w:val="22"/>
          <w:u w:val="single"/>
        </w:rPr>
        <w:t xml:space="preserve">.2025 r. </w:t>
      </w:r>
    </w:p>
    <w:p w14:paraId="38C0995A" w14:textId="4F07B89E" w:rsidR="00E20F09" w:rsidRPr="00E20F09" w:rsidRDefault="00E20F09" w:rsidP="00E20F09">
      <w:pPr>
        <w:jc w:val="both"/>
        <w:rPr>
          <w:rFonts w:ascii="Arial" w:hAnsi="Arial" w:cs="Arial"/>
          <w:sz w:val="22"/>
          <w:szCs w:val="22"/>
        </w:rPr>
      </w:pPr>
      <w:r w:rsidRPr="00E20F09">
        <w:rPr>
          <w:rFonts w:ascii="Arial" w:hAnsi="Arial" w:cs="Arial"/>
          <w:sz w:val="22"/>
          <w:szCs w:val="22"/>
        </w:rPr>
        <w:t>Pielęgniarka/pielęgniarz</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godz. 1</w:t>
      </w:r>
      <w:r w:rsidR="00C90557">
        <w:rPr>
          <w:rFonts w:ascii="Arial" w:hAnsi="Arial" w:cs="Arial"/>
          <w:sz w:val="22"/>
          <w:szCs w:val="22"/>
        </w:rPr>
        <w:t>2</w:t>
      </w:r>
      <w:r w:rsidRPr="00E20F09">
        <w:rPr>
          <w:rFonts w:ascii="Arial" w:hAnsi="Arial" w:cs="Arial"/>
          <w:sz w:val="22"/>
          <w:szCs w:val="22"/>
        </w:rPr>
        <w:t>.</w:t>
      </w:r>
      <w:r w:rsidR="00C90557">
        <w:rPr>
          <w:rFonts w:ascii="Arial" w:hAnsi="Arial" w:cs="Arial"/>
          <w:sz w:val="22"/>
          <w:szCs w:val="22"/>
        </w:rPr>
        <w:t>3</w:t>
      </w:r>
      <w:r w:rsidRPr="00E20F09">
        <w:rPr>
          <w:rFonts w:ascii="Arial" w:hAnsi="Arial" w:cs="Arial"/>
          <w:sz w:val="22"/>
          <w:szCs w:val="22"/>
        </w:rPr>
        <w:t>0</w:t>
      </w:r>
    </w:p>
    <w:p w14:paraId="44A38CEE" w14:textId="76426035" w:rsidR="00E20F09" w:rsidRPr="00E20F09" w:rsidRDefault="00E20F09" w:rsidP="00E20F09">
      <w:pPr>
        <w:jc w:val="both"/>
        <w:rPr>
          <w:rFonts w:ascii="Arial" w:hAnsi="Arial" w:cs="Arial"/>
          <w:sz w:val="22"/>
          <w:szCs w:val="22"/>
        </w:rPr>
      </w:pPr>
    </w:p>
    <w:p w14:paraId="516270B5" w14:textId="77777777" w:rsidR="00E20F09" w:rsidRPr="00E20F09" w:rsidRDefault="00E20F09" w:rsidP="00E20F09">
      <w:pPr>
        <w:jc w:val="both"/>
        <w:rPr>
          <w:rFonts w:ascii="Arial" w:hAnsi="Arial" w:cs="Arial"/>
          <w:sz w:val="12"/>
          <w:szCs w:val="12"/>
        </w:rPr>
      </w:pPr>
    </w:p>
    <w:p w14:paraId="488ABF52" w14:textId="3ED08820" w:rsidR="00E20F09" w:rsidRPr="00E20F09" w:rsidRDefault="00E20F09" w:rsidP="00E20F09">
      <w:pPr>
        <w:jc w:val="both"/>
        <w:rPr>
          <w:rFonts w:ascii="Arial" w:eastAsia="Calibri" w:hAnsi="Arial" w:cs="Arial"/>
          <w:sz w:val="22"/>
          <w:szCs w:val="22"/>
        </w:rPr>
      </w:pPr>
      <w:r w:rsidRPr="00E20F09">
        <w:rPr>
          <w:rFonts w:ascii="Arial" w:hAnsi="Arial" w:cs="Arial"/>
          <w:b/>
          <w:sz w:val="22"/>
          <w:szCs w:val="22"/>
        </w:rPr>
        <w:t>Miejsce, termin rozstrzygnięcia konkursów:</w:t>
      </w:r>
      <w:r w:rsidRPr="00E20F09">
        <w:rPr>
          <w:rFonts w:ascii="Arial" w:hAnsi="Arial" w:cs="Arial"/>
          <w:sz w:val="22"/>
          <w:szCs w:val="22"/>
        </w:rPr>
        <w:t xml:space="preserve"> </w:t>
      </w:r>
      <w:r w:rsidRPr="00E20F09">
        <w:rPr>
          <w:rFonts w:ascii="Arial" w:hAnsi="Arial" w:cs="Arial"/>
          <w:bCs/>
          <w:sz w:val="22"/>
          <w:szCs w:val="22"/>
        </w:rPr>
        <w:t>w</w:t>
      </w:r>
      <w:r w:rsidRPr="00E20F09">
        <w:rPr>
          <w:rFonts w:ascii="Arial" w:hAnsi="Arial" w:cs="Arial"/>
          <w:sz w:val="22"/>
          <w:szCs w:val="22"/>
        </w:rPr>
        <w:t xml:space="preserve"> siedzibie Udzielającego zamówienia </w:t>
      </w:r>
      <w:r w:rsidRPr="00E20F09">
        <w:rPr>
          <w:rFonts w:ascii="Arial" w:hAnsi="Arial" w:cs="Arial"/>
          <w:sz w:val="22"/>
          <w:szCs w:val="22"/>
        </w:rPr>
        <w:br/>
        <w:t>w Warszawie</w:t>
      </w:r>
      <w:r w:rsidRPr="00E20F09">
        <w:rPr>
          <w:rFonts w:ascii="Arial" w:hAnsi="Arial" w:cs="Arial"/>
          <w:bCs/>
          <w:sz w:val="22"/>
          <w:szCs w:val="22"/>
        </w:rPr>
        <w:t xml:space="preserve"> przy ul. A.J. </w:t>
      </w:r>
      <w:r w:rsidRPr="00E20F09">
        <w:rPr>
          <w:rFonts w:ascii="Arial" w:hAnsi="Arial" w:cs="Arial"/>
          <w:sz w:val="22"/>
          <w:szCs w:val="22"/>
        </w:rPr>
        <w:t xml:space="preserve">Madalińskiego 13, </w:t>
      </w:r>
      <w:r w:rsidRPr="00E20F09">
        <w:rPr>
          <w:rFonts w:ascii="Arial" w:hAnsi="Arial" w:cs="Arial"/>
          <w:b/>
          <w:sz w:val="22"/>
          <w:szCs w:val="22"/>
        </w:rPr>
        <w:t xml:space="preserve">dnia </w:t>
      </w:r>
      <w:r w:rsidR="00E36AC7">
        <w:rPr>
          <w:rFonts w:ascii="Arial" w:hAnsi="Arial" w:cs="Arial"/>
          <w:b/>
          <w:sz w:val="22"/>
          <w:szCs w:val="22"/>
        </w:rPr>
        <w:t>29</w:t>
      </w:r>
      <w:r w:rsidRPr="00E20F09">
        <w:rPr>
          <w:rFonts w:ascii="Arial" w:hAnsi="Arial" w:cs="Arial"/>
          <w:b/>
          <w:sz w:val="22"/>
          <w:szCs w:val="22"/>
        </w:rPr>
        <w:t>.0</w:t>
      </w:r>
      <w:r w:rsidR="00E36AC7">
        <w:rPr>
          <w:rFonts w:ascii="Arial" w:hAnsi="Arial" w:cs="Arial"/>
          <w:b/>
          <w:sz w:val="22"/>
          <w:szCs w:val="22"/>
        </w:rPr>
        <w:t>9</w:t>
      </w:r>
      <w:r w:rsidRPr="00E20F09">
        <w:rPr>
          <w:rFonts w:ascii="Arial" w:hAnsi="Arial" w:cs="Arial"/>
          <w:b/>
          <w:sz w:val="22"/>
          <w:szCs w:val="22"/>
        </w:rPr>
        <w:t xml:space="preserve">.2025 r. o godz. 14.30 </w:t>
      </w:r>
      <w:r w:rsidRPr="00E20F09">
        <w:rPr>
          <w:rFonts w:ascii="Arial" w:hAnsi="Arial" w:cs="Arial"/>
          <w:sz w:val="22"/>
          <w:szCs w:val="22"/>
        </w:rPr>
        <w:t xml:space="preserve">z zachowaniem kolejności jak wyżej. W </w:t>
      </w:r>
      <w:r w:rsidRPr="00E20F0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DDA9864" w14:textId="77777777" w:rsidR="00E20F09" w:rsidRPr="00E20F09" w:rsidRDefault="00E20F09" w:rsidP="00E20F09">
      <w:pPr>
        <w:jc w:val="both"/>
        <w:rPr>
          <w:rFonts w:ascii="Arial" w:hAnsi="Arial" w:cs="Arial"/>
          <w:b/>
          <w:sz w:val="12"/>
          <w:szCs w:val="12"/>
        </w:rPr>
      </w:pPr>
    </w:p>
    <w:p w14:paraId="1614E183" w14:textId="77777777" w:rsidR="00E20F09" w:rsidRPr="00E20F09" w:rsidRDefault="00E20F09" w:rsidP="00E20F09">
      <w:pPr>
        <w:jc w:val="both"/>
        <w:rPr>
          <w:rFonts w:ascii="Arial" w:hAnsi="Arial" w:cs="Arial"/>
          <w:sz w:val="22"/>
          <w:szCs w:val="22"/>
        </w:rPr>
      </w:pPr>
      <w:r w:rsidRPr="00E20F09">
        <w:rPr>
          <w:rFonts w:ascii="Arial" w:hAnsi="Arial" w:cs="Arial"/>
          <w:b/>
          <w:sz w:val="22"/>
          <w:szCs w:val="22"/>
        </w:rPr>
        <w:t xml:space="preserve">Sposób powiadomienia o rozstrzygnięciu konkursów: </w:t>
      </w:r>
      <w:r w:rsidRPr="00E20F09">
        <w:rPr>
          <w:rFonts w:ascii="Arial" w:hAnsi="Arial" w:cs="Arial"/>
          <w:sz w:val="22"/>
          <w:szCs w:val="22"/>
        </w:rPr>
        <w:t xml:space="preserve">komunikat na stronie internetowej SZPZLO oraz komunikat na tablicy Ogłoszeń w siedzibie Udzielającego zamówienia. </w:t>
      </w:r>
    </w:p>
    <w:p w14:paraId="3A1C265F" w14:textId="77777777" w:rsidR="00E20F09" w:rsidRPr="00E20F09" w:rsidRDefault="00E20F09" w:rsidP="00E20F09">
      <w:pPr>
        <w:jc w:val="both"/>
        <w:rPr>
          <w:rFonts w:ascii="Arial" w:hAnsi="Arial" w:cs="Arial"/>
          <w:b/>
          <w:sz w:val="12"/>
          <w:szCs w:val="12"/>
        </w:rPr>
      </w:pPr>
    </w:p>
    <w:p w14:paraId="64F8E4CC"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Oferent jest związany ofertą przez okres 30 dni od upływu terminu składania ofert.</w:t>
      </w:r>
    </w:p>
    <w:p w14:paraId="3B6E6198" w14:textId="77777777" w:rsidR="00E20F09" w:rsidRPr="00E20F09" w:rsidRDefault="00E20F09" w:rsidP="00E20F09">
      <w:pPr>
        <w:jc w:val="both"/>
        <w:rPr>
          <w:rFonts w:ascii="Arial" w:hAnsi="Arial" w:cs="Arial"/>
          <w:sz w:val="12"/>
          <w:szCs w:val="12"/>
        </w:rPr>
      </w:pPr>
    </w:p>
    <w:p w14:paraId="14A2C4E3"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367E293" w14:textId="77777777" w:rsidR="00E20F09" w:rsidRPr="00E20F09" w:rsidRDefault="00E20F09" w:rsidP="00E20F09">
      <w:pPr>
        <w:jc w:val="both"/>
        <w:rPr>
          <w:rFonts w:ascii="Arial" w:hAnsi="Arial" w:cs="Arial"/>
          <w:sz w:val="12"/>
          <w:szCs w:val="12"/>
        </w:rPr>
      </w:pPr>
    </w:p>
    <w:p w14:paraId="036BFE64"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B05C3" w14:textId="77777777" w:rsidR="00E20F09" w:rsidRPr="00E20F09" w:rsidRDefault="00E20F09" w:rsidP="00E20F09">
      <w:pPr>
        <w:rPr>
          <w:rFonts w:ascii="Arial" w:hAnsi="Arial" w:cs="Arial"/>
          <w:b/>
          <w:sz w:val="22"/>
          <w:szCs w:val="22"/>
        </w:rPr>
        <w:sectPr w:rsidR="00E20F09" w:rsidRPr="00E20F09">
          <w:pgSz w:w="11906" w:h="16838"/>
          <w:pgMar w:top="1021" w:right="1418" w:bottom="1021" w:left="1418" w:header="709" w:footer="709" w:gutter="0"/>
          <w:cols w:space="708"/>
        </w:sectPr>
      </w:pPr>
    </w:p>
    <w:p w14:paraId="3A738EA3" w14:textId="541540F6"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Załącznik nr 2</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do zarządzenia</w:t>
      </w:r>
      <w:r w:rsidR="00964483" w:rsidRPr="00E20F09">
        <w:rPr>
          <w:rStyle w:val="FontStyle11"/>
        </w:rPr>
        <w:t xml:space="preserve"> </w:t>
      </w:r>
      <w:r w:rsidR="0011322E">
        <w:rPr>
          <w:rStyle w:val="FontStyle11"/>
        </w:rPr>
        <w:t>78</w:t>
      </w:r>
      <w:r w:rsidR="00A83DB0" w:rsidRPr="00E20F09">
        <w:rPr>
          <w:rStyle w:val="FontStyle11"/>
        </w:rPr>
        <w:t>/</w:t>
      </w:r>
      <w:r w:rsidR="0019764E" w:rsidRPr="00E20F09">
        <w:rPr>
          <w:rStyle w:val="FontStyle11"/>
        </w:rPr>
        <w:t>202</w:t>
      </w:r>
      <w:r w:rsidR="008B464C" w:rsidRPr="00E20F09">
        <w:rPr>
          <w:rStyle w:val="FontStyle11"/>
        </w:rPr>
        <w:t>5</w:t>
      </w:r>
    </w:p>
    <w:p w14:paraId="7E33D57C" w14:textId="77777777" w:rsidR="002D2954" w:rsidRPr="00E20F09" w:rsidRDefault="002D2954" w:rsidP="002D2954">
      <w:pPr>
        <w:widowControl w:val="0"/>
        <w:autoSpaceDE w:val="0"/>
        <w:autoSpaceDN w:val="0"/>
        <w:adjustRightInd w:val="0"/>
        <w:jc w:val="center"/>
        <w:rPr>
          <w:rFonts w:ascii="Arial" w:hAnsi="Arial" w:cs="Arial"/>
          <w:b/>
          <w:sz w:val="12"/>
          <w:szCs w:val="12"/>
        </w:rPr>
      </w:pPr>
    </w:p>
    <w:p w14:paraId="686AABFB" w14:textId="4FA75D80" w:rsidR="002D2954" w:rsidRPr="00E20F09" w:rsidRDefault="00CC3131" w:rsidP="006D13DF">
      <w:pPr>
        <w:widowControl w:val="0"/>
        <w:autoSpaceDE w:val="0"/>
        <w:autoSpaceDN w:val="0"/>
        <w:adjustRightInd w:val="0"/>
        <w:jc w:val="center"/>
        <w:rPr>
          <w:rFonts w:ascii="Arial" w:hAnsi="Arial" w:cs="Arial"/>
          <w:b/>
          <w:sz w:val="22"/>
          <w:szCs w:val="22"/>
        </w:rPr>
      </w:pPr>
      <w:r w:rsidRPr="00E20F09">
        <w:rPr>
          <w:rFonts w:ascii="Arial" w:hAnsi="Arial" w:cs="Arial"/>
          <w:b/>
          <w:sz w:val="22"/>
          <w:szCs w:val="22"/>
        </w:rPr>
        <w:t xml:space="preserve">SZCZEGÓŁOWE WARUNKI KONKURSU OFERT (SWKO) NA REALIZACJĘ </w:t>
      </w:r>
      <w:r w:rsidR="0018425D" w:rsidRPr="00E20F09">
        <w:rPr>
          <w:rFonts w:ascii="Arial" w:hAnsi="Arial" w:cs="Arial"/>
          <w:b/>
          <w:sz w:val="22"/>
          <w:szCs w:val="22"/>
        </w:rPr>
        <w:t xml:space="preserve">ŚWIADCZEŃ ZDROWOTNYCH </w:t>
      </w:r>
      <w:r w:rsidR="003B4DE2" w:rsidRPr="00E20F09">
        <w:rPr>
          <w:rFonts w:ascii="Arial" w:hAnsi="Arial" w:cs="Arial"/>
          <w:b/>
          <w:sz w:val="22"/>
          <w:szCs w:val="22"/>
        </w:rPr>
        <w:t>WYKONYWANYCH PRZEZ PIELĘGNIARKI</w:t>
      </w:r>
      <w:r w:rsidR="008B464C" w:rsidRPr="00E20F09">
        <w:rPr>
          <w:rFonts w:ascii="Arial" w:hAnsi="Arial" w:cs="Arial"/>
          <w:b/>
          <w:sz w:val="22"/>
          <w:szCs w:val="22"/>
        </w:rPr>
        <w:t>/ PIELEGNIARZY</w:t>
      </w:r>
      <w:r w:rsidR="003B4DE2" w:rsidRPr="00E20F09">
        <w:rPr>
          <w:rFonts w:ascii="Arial" w:hAnsi="Arial" w:cs="Arial"/>
          <w:b/>
          <w:sz w:val="22"/>
          <w:szCs w:val="22"/>
        </w:rPr>
        <w:t xml:space="preserve"> PROWADZĄC</w:t>
      </w:r>
      <w:r w:rsidR="008B464C" w:rsidRPr="00E20F09">
        <w:rPr>
          <w:rFonts w:ascii="Arial" w:hAnsi="Arial" w:cs="Arial"/>
          <w:b/>
          <w:sz w:val="22"/>
          <w:szCs w:val="22"/>
        </w:rPr>
        <w:t>YCH</w:t>
      </w:r>
      <w:r w:rsidR="003B4DE2" w:rsidRPr="00E20F09">
        <w:rPr>
          <w:rFonts w:ascii="Arial" w:hAnsi="Arial" w:cs="Arial"/>
          <w:b/>
          <w:sz w:val="22"/>
          <w:szCs w:val="22"/>
        </w:rPr>
        <w:t xml:space="preserve"> DZIAŁALNOŚĆ LECZNICZĄ W </w:t>
      </w:r>
      <w:r w:rsidR="008B464C" w:rsidRPr="00E20F09">
        <w:rPr>
          <w:rFonts w:ascii="Arial" w:hAnsi="Arial" w:cs="Arial"/>
          <w:b/>
          <w:sz w:val="22"/>
          <w:szCs w:val="22"/>
        </w:rPr>
        <w:t xml:space="preserve"> WYBRANYCH JEDNOSTKACH </w:t>
      </w:r>
      <w:r w:rsidR="006D13DF" w:rsidRPr="00E20F09">
        <w:rPr>
          <w:rFonts w:ascii="Arial" w:hAnsi="Arial" w:cs="Arial"/>
          <w:b/>
          <w:sz w:val="22"/>
          <w:szCs w:val="22"/>
        </w:rPr>
        <w:t>I KOMÓRKACH ORGANIZACYJNYCH SZPZLO WARSZAWA – MOKOTÓW</w:t>
      </w:r>
    </w:p>
    <w:p w14:paraId="5F54B843" w14:textId="77777777" w:rsidR="002D2954" w:rsidRPr="00E20F09"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E20F09" w:rsidRDefault="002D2954" w:rsidP="0066566C">
      <w:pPr>
        <w:widowControl w:val="0"/>
        <w:numPr>
          <w:ilvl w:val="0"/>
          <w:numId w:val="24"/>
        </w:numPr>
        <w:ind w:left="426" w:hanging="426"/>
        <w:rPr>
          <w:rFonts w:ascii="Arial" w:hAnsi="Arial" w:cs="Arial"/>
          <w:sz w:val="22"/>
          <w:szCs w:val="22"/>
        </w:rPr>
      </w:pPr>
      <w:r w:rsidRPr="00E20F09">
        <w:rPr>
          <w:rFonts w:ascii="Arial" w:hAnsi="Arial" w:cs="Arial"/>
          <w:b/>
          <w:sz w:val="22"/>
          <w:szCs w:val="22"/>
        </w:rPr>
        <w:t>UWAGI WSTĘPNE</w:t>
      </w:r>
      <w:r w:rsidRPr="00E20F09">
        <w:rPr>
          <w:rFonts w:ascii="Arial" w:hAnsi="Arial" w:cs="Arial"/>
          <w:sz w:val="22"/>
          <w:szCs w:val="22"/>
        </w:rPr>
        <w:t xml:space="preserve"> </w:t>
      </w:r>
    </w:p>
    <w:p w14:paraId="0A2DCD9F"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założenia konkursu ofert</w:t>
      </w:r>
    </w:p>
    <w:p w14:paraId="259FAB3B"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wymagania stawiane oferentom</w:t>
      </w:r>
    </w:p>
    <w:p w14:paraId="7978B0CD"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składania ofert</w:t>
      </w:r>
    </w:p>
    <w:p w14:paraId="2623956C"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sposób przeprowadzania konkursu</w:t>
      </w:r>
    </w:p>
    <w:p w14:paraId="3E2807E8"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zgłaszania i rozpatrywania skarg oraz protestów związanych z tymi czynnościami.</w:t>
      </w:r>
    </w:p>
    <w:p w14:paraId="20C4278D" w14:textId="2CAA634D"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W celu prawidłowego przygotowania i złożenia swojej oferty, oferent winien zapoznać </w:t>
      </w:r>
      <w:r w:rsidR="006D13DF" w:rsidRPr="00E20F09">
        <w:rPr>
          <w:rFonts w:ascii="Arial" w:hAnsi="Arial" w:cs="Arial"/>
          <w:sz w:val="22"/>
          <w:szCs w:val="22"/>
        </w:rPr>
        <w:br/>
      </w:r>
      <w:r w:rsidRPr="00E20F09">
        <w:rPr>
          <w:rFonts w:ascii="Arial" w:hAnsi="Arial" w:cs="Arial"/>
          <w:sz w:val="22"/>
          <w:szCs w:val="22"/>
        </w:rPr>
        <w:t>się ze wszystkimi informacjami zawartymi w "Szczegółowych warunkach konkursu ofert".</w:t>
      </w:r>
    </w:p>
    <w:p w14:paraId="202DFEA7" w14:textId="21CA0E84"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Konkurs ofert prowadzony jest na zasadach przewidzianych przez przepisy Ustawy </w:t>
      </w:r>
      <w:r w:rsidR="00320E10" w:rsidRPr="00E20F09">
        <w:rPr>
          <w:rFonts w:ascii="Arial" w:hAnsi="Arial" w:cs="Arial"/>
          <w:sz w:val="22"/>
          <w:szCs w:val="22"/>
        </w:rPr>
        <w:br/>
      </w:r>
      <w:r w:rsidRPr="00E20F09">
        <w:rPr>
          <w:rFonts w:ascii="Arial" w:hAnsi="Arial" w:cs="Arial"/>
          <w:sz w:val="22"/>
          <w:szCs w:val="22"/>
        </w:rPr>
        <w:t>o działalności leczniczej z dnia 15 kwietnia 2011 r. (tekst jednolity Dz. U. z 202</w:t>
      </w:r>
      <w:r w:rsidR="008B464C" w:rsidRPr="00E20F09">
        <w:rPr>
          <w:rFonts w:ascii="Arial" w:hAnsi="Arial" w:cs="Arial"/>
          <w:sz w:val="22"/>
          <w:szCs w:val="22"/>
        </w:rPr>
        <w:t>5</w:t>
      </w:r>
      <w:r w:rsidRPr="00E20F09">
        <w:rPr>
          <w:rFonts w:ascii="Arial" w:hAnsi="Arial" w:cs="Arial"/>
          <w:sz w:val="22"/>
          <w:szCs w:val="22"/>
        </w:rPr>
        <w:t xml:space="preserve"> r. poz. </w:t>
      </w:r>
      <w:r w:rsidR="008B464C" w:rsidRPr="00E20F09">
        <w:rPr>
          <w:rFonts w:ascii="Arial" w:hAnsi="Arial" w:cs="Arial"/>
          <w:sz w:val="22"/>
          <w:szCs w:val="22"/>
        </w:rPr>
        <w:t>450</w:t>
      </w:r>
      <w:r w:rsidRPr="00E20F09">
        <w:rPr>
          <w:rFonts w:ascii="Arial" w:hAnsi="Arial" w:cs="Arial"/>
          <w:sz w:val="22"/>
          <w:szCs w:val="22"/>
        </w:rPr>
        <w:t xml:space="preserve">) i dotyczy podmiotów wykonujących działalność leczniczą wymienionych w art. 26 ustawy </w:t>
      </w:r>
      <w:r w:rsidR="00320E10" w:rsidRPr="00E20F09">
        <w:rPr>
          <w:rFonts w:ascii="Arial" w:hAnsi="Arial" w:cs="Arial"/>
          <w:sz w:val="22"/>
          <w:szCs w:val="22"/>
        </w:rPr>
        <w:br/>
      </w:r>
      <w:r w:rsidRPr="00E20F09">
        <w:rPr>
          <w:rFonts w:ascii="Arial" w:hAnsi="Arial" w:cs="Arial"/>
          <w:sz w:val="22"/>
          <w:szCs w:val="22"/>
        </w:rPr>
        <w:t xml:space="preserve">z dnia 15 kwietnia 2011 r. o działalności leczniczej oraz zarządzenia Dyrektora SZPZLO Warszawa-Mokotów nr </w:t>
      </w:r>
      <w:r w:rsidR="0011322E">
        <w:rPr>
          <w:rFonts w:ascii="Arial" w:hAnsi="Arial" w:cs="Arial"/>
          <w:sz w:val="22"/>
          <w:szCs w:val="22"/>
        </w:rPr>
        <w:t>78</w:t>
      </w:r>
      <w:r w:rsidR="0019764E" w:rsidRPr="00E20F09">
        <w:rPr>
          <w:rFonts w:ascii="Arial" w:hAnsi="Arial" w:cs="Arial"/>
          <w:sz w:val="22"/>
          <w:szCs w:val="22"/>
        </w:rPr>
        <w:t>/202</w:t>
      </w:r>
      <w:r w:rsidR="008B464C" w:rsidRPr="00E20F09">
        <w:rPr>
          <w:rFonts w:ascii="Arial" w:hAnsi="Arial" w:cs="Arial"/>
          <w:sz w:val="22"/>
          <w:szCs w:val="22"/>
        </w:rPr>
        <w:t>5</w:t>
      </w:r>
      <w:r w:rsidRPr="00E20F09">
        <w:rPr>
          <w:rFonts w:ascii="Arial" w:hAnsi="Arial" w:cs="Arial"/>
          <w:sz w:val="22"/>
          <w:szCs w:val="22"/>
        </w:rPr>
        <w:t xml:space="preserve"> z dn. </w:t>
      </w:r>
      <w:r w:rsidR="00E20F09" w:rsidRPr="00E20F09">
        <w:rPr>
          <w:rFonts w:ascii="Arial" w:hAnsi="Arial" w:cs="Arial"/>
          <w:sz w:val="22"/>
          <w:szCs w:val="22"/>
        </w:rPr>
        <w:t>23.0</w:t>
      </w:r>
      <w:r w:rsidR="0011322E">
        <w:rPr>
          <w:rFonts w:ascii="Arial" w:hAnsi="Arial" w:cs="Arial"/>
          <w:sz w:val="22"/>
          <w:szCs w:val="22"/>
        </w:rPr>
        <w:t>9</w:t>
      </w:r>
      <w:r w:rsidR="0019764E" w:rsidRPr="00E20F09">
        <w:rPr>
          <w:rFonts w:ascii="Arial" w:hAnsi="Arial" w:cs="Arial"/>
          <w:sz w:val="22"/>
          <w:szCs w:val="22"/>
        </w:rPr>
        <w:t>.202</w:t>
      </w:r>
      <w:r w:rsidR="0011322E">
        <w:rPr>
          <w:rFonts w:ascii="Arial" w:hAnsi="Arial" w:cs="Arial"/>
          <w:sz w:val="22"/>
          <w:szCs w:val="22"/>
        </w:rPr>
        <w:t>5</w:t>
      </w:r>
      <w:r w:rsidRPr="00E20F09">
        <w:rPr>
          <w:rFonts w:ascii="Arial" w:hAnsi="Arial" w:cs="Arial"/>
          <w:sz w:val="22"/>
          <w:szCs w:val="22"/>
        </w:rPr>
        <w:t>r. w sprawie przeprowadzenia konkursu ofert na wykonywanie świadczeń zdrowotnych w zakresie w/w.</w:t>
      </w:r>
    </w:p>
    <w:p w14:paraId="1F8F0983"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E20F09"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20F09">
        <w:rPr>
          <w:rFonts w:ascii="Arial" w:hAnsi="Arial" w:cs="Arial"/>
          <w:b/>
          <w:sz w:val="22"/>
          <w:szCs w:val="22"/>
        </w:rPr>
        <w:t xml:space="preserve">DEFINICJE </w:t>
      </w:r>
      <w:r w:rsidRPr="00E20F09">
        <w:rPr>
          <w:rFonts w:ascii="Arial" w:hAnsi="Arial" w:cs="Arial"/>
          <w:sz w:val="22"/>
          <w:szCs w:val="22"/>
        </w:rPr>
        <w:t xml:space="preserve"> </w:t>
      </w:r>
    </w:p>
    <w:p w14:paraId="22D74DAC"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Ilekroć w "Szczegółowych warunkach konkursów ofert" oraz w załącznikach do tego dokumentu jest mowa o:</w:t>
      </w:r>
    </w:p>
    <w:p w14:paraId="38CB7908" w14:textId="1FB047B5" w:rsidR="00E432CC" w:rsidRPr="00E20F09" w:rsidRDefault="00E432CC" w:rsidP="00E432CC">
      <w:pPr>
        <w:widowControl w:val="0"/>
        <w:numPr>
          <w:ilvl w:val="0"/>
          <w:numId w:val="1"/>
        </w:numPr>
        <w:tabs>
          <w:tab w:val="clear" w:pos="720"/>
          <w:tab w:val="num" w:pos="284"/>
        </w:tabs>
        <w:ind w:left="284" w:hanging="284"/>
        <w:jc w:val="both"/>
      </w:pPr>
      <w:r w:rsidRPr="00E20F09">
        <w:rPr>
          <w:rFonts w:ascii="Arial" w:hAnsi="Arial" w:cs="Arial"/>
          <w:b/>
          <w:sz w:val="22"/>
          <w:szCs w:val="22"/>
        </w:rPr>
        <w:t>Oferencie</w:t>
      </w:r>
      <w:r w:rsidRPr="00E20F09">
        <w:rPr>
          <w:rFonts w:ascii="Arial" w:hAnsi="Arial" w:cs="Arial"/>
          <w:sz w:val="22"/>
          <w:szCs w:val="22"/>
        </w:rPr>
        <w:t xml:space="preserve"> - to rozumie się przez to podmiot wykonujący działalność w rozumieniu </w:t>
      </w:r>
      <w:r w:rsidR="006D13DF" w:rsidRPr="00E20F09">
        <w:rPr>
          <w:rFonts w:ascii="Arial" w:hAnsi="Arial" w:cs="Arial"/>
          <w:sz w:val="22"/>
          <w:szCs w:val="22"/>
        </w:rPr>
        <w:br/>
      </w:r>
      <w:r w:rsidRPr="00E20F09">
        <w:rPr>
          <w:rFonts w:ascii="Arial" w:hAnsi="Arial" w:cs="Arial"/>
          <w:sz w:val="22"/>
          <w:szCs w:val="22"/>
        </w:rPr>
        <w:t xml:space="preserve">art. 5 ust. 1 i 2 pkt. 2) lit. a) ustawy z dnia 15 kwietnia 2011 r. o działalności leczniczej   </w:t>
      </w:r>
      <w:r w:rsidR="006D13DF" w:rsidRPr="00E20F09">
        <w:rPr>
          <w:rFonts w:ascii="Arial" w:hAnsi="Arial" w:cs="Arial"/>
          <w:sz w:val="22"/>
          <w:szCs w:val="22"/>
        </w:rPr>
        <w:br/>
      </w:r>
      <w:r w:rsidRPr="00E20F09">
        <w:rPr>
          <w:rFonts w:ascii="Arial" w:hAnsi="Arial" w:cs="Arial"/>
          <w:sz w:val="22"/>
          <w:szCs w:val="22"/>
        </w:rPr>
        <w:t>w formie podmiotu wykonującego działalność leczniczą m.in. w przedsiębiorstwie podmiotu leczniczego,</w:t>
      </w:r>
      <w:r w:rsidR="00124B3F" w:rsidRPr="00E20F09">
        <w:rPr>
          <w:rFonts w:ascii="Arial" w:hAnsi="Arial" w:cs="Arial"/>
          <w:sz w:val="22"/>
          <w:szCs w:val="22"/>
        </w:rPr>
        <w:t xml:space="preserve"> </w:t>
      </w:r>
      <w:r w:rsidRPr="00E20F09">
        <w:rPr>
          <w:rFonts w:ascii="Arial" w:hAnsi="Arial" w:cs="Arial"/>
          <w:sz w:val="22"/>
          <w:szCs w:val="22"/>
        </w:rPr>
        <w:t>posiadający wpis do Okręgowej Izby P</w:t>
      </w:r>
      <w:r w:rsidR="00F52CDC" w:rsidRPr="00E20F09">
        <w:rPr>
          <w:rFonts w:ascii="Arial" w:hAnsi="Arial" w:cs="Arial"/>
          <w:sz w:val="22"/>
          <w:szCs w:val="22"/>
        </w:rPr>
        <w:t>ielęgniarek i Położnych (OIPIP).</w:t>
      </w:r>
    </w:p>
    <w:p w14:paraId="70EEEE90" w14:textId="3DC8D8B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Zamawiającym/Udzielającym zamówienia</w:t>
      </w:r>
      <w:r w:rsidRPr="00E20F09">
        <w:rPr>
          <w:rFonts w:ascii="Arial" w:hAnsi="Arial" w:cs="Arial"/>
          <w:sz w:val="22"/>
          <w:szCs w:val="22"/>
        </w:rPr>
        <w:t xml:space="preserve"> - rozumie się przez to SZPZLO Warszawa – Mokotów</w:t>
      </w:r>
      <w:r w:rsidR="00663FF7" w:rsidRPr="00E20F09">
        <w:rPr>
          <w:rFonts w:ascii="Arial" w:hAnsi="Arial" w:cs="Arial"/>
          <w:sz w:val="22"/>
          <w:szCs w:val="22"/>
        </w:rPr>
        <w:t>.</w:t>
      </w:r>
    </w:p>
    <w:p w14:paraId="1942EF2B" w14:textId="2CA9FA33"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przedmiocie konkursu ofert</w:t>
      </w:r>
      <w:r w:rsidRPr="00E20F09">
        <w:rPr>
          <w:rFonts w:ascii="Arial" w:hAnsi="Arial" w:cs="Arial"/>
          <w:sz w:val="22"/>
          <w:szCs w:val="22"/>
        </w:rPr>
        <w:t xml:space="preserve"> - rozumie się przez to świadczenia zdrowotne </w:t>
      </w:r>
      <w:r w:rsidR="00827C48" w:rsidRPr="00E20F09">
        <w:rPr>
          <w:rFonts w:ascii="Arial" w:hAnsi="Arial" w:cs="Arial"/>
          <w:sz w:val="22"/>
          <w:szCs w:val="22"/>
        </w:rPr>
        <w:t xml:space="preserve">w zakresie </w:t>
      </w:r>
      <w:r w:rsidR="00F52CDC" w:rsidRPr="00E20F09">
        <w:rPr>
          <w:rFonts w:ascii="Arial" w:hAnsi="Arial" w:cs="Arial"/>
          <w:sz w:val="22"/>
          <w:szCs w:val="22"/>
        </w:rPr>
        <w:t>pielęgniarstwa</w:t>
      </w:r>
      <w:r w:rsidRPr="00E20F09">
        <w:rPr>
          <w:rFonts w:ascii="Arial" w:hAnsi="Arial" w:cs="Arial"/>
          <w:sz w:val="22"/>
          <w:szCs w:val="22"/>
        </w:rPr>
        <w:t xml:space="preserve"> w</w:t>
      </w:r>
      <w:r w:rsidR="00E405F3" w:rsidRPr="00E20F09">
        <w:rPr>
          <w:rFonts w:ascii="Arial" w:hAnsi="Arial" w:cs="Arial"/>
          <w:sz w:val="22"/>
          <w:szCs w:val="22"/>
        </w:rPr>
        <w:t xml:space="preserve"> Przychodni Lekarskiej w</w:t>
      </w:r>
      <w:r w:rsidRPr="00E20F09">
        <w:rPr>
          <w:rFonts w:ascii="Arial" w:hAnsi="Arial" w:cs="Arial"/>
          <w:sz w:val="22"/>
          <w:szCs w:val="22"/>
        </w:rPr>
        <w:t xml:space="preserve"> wy</w:t>
      </w:r>
      <w:r w:rsidR="006D13DF" w:rsidRPr="00E20F09">
        <w:rPr>
          <w:rFonts w:ascii="Arial" w:hAnsi="Arial" w:cs="Arial"/>
          <w:sz w:val="22"/>
          <w:szCs w:val="22"/>
        </w:rPr>
        <w:t xml:space="preserve">branych jednostkach i komórkach </w:t>
      </w:r>
      <w:r w:rsidR="00827C48" w:rsidRPr="00E20F09">
        <w:rPr>
          <w:rFonts w:ascii="Arial" w:hAnsi="Arial" w:cs="Arial"/>
          <w:sz w:val="22"/>
          <w:szCs w:val="22"/>
        </w:rPr>
        <w:t>organizacyjnych SZPZLO Warszawa-</w:t>
      </w:r>
      <w:r w:rsidRPr="00E20F09">
        <w:rPr>
          <w:rFonts w:ascii="Arial" w:hAnsi="Arial" w:cs="Arial"/>
          <w:sz w:val="22"/>
          <w:szCs w:val="22"/>
        </w:rPr>
        <w:t xml:space="preserve">Mokotów w okresie od </w:t>
      </w:r>
      <w:r w:rsidR="00F66796" w:rsidRPr="00E20F09">
        <w:rPr>
          <w:rFonts w:ascii="Arial" w:hAnsi="Arial" w:cs="Arial"/>
          <w:sz w:val="22"/>
          <w:szCs w:val="22"/>
        </w:rPr>
        <w:t>01.</w:t>
      </w:r>
      <w:r w:rsidR="0011322E">
        <w:rPr>
          <w:rFonts w:ascii="Arial" w:hAnsi="Arial" w:cs="Arial"/>
          <w:sz w:val="22"/>
          <w:szCs w:val="22"/>
        </w:rPr>
        <w:t>10.</w:t>
      </w:r>
      <w:r w:rsidR="0019764E" w:rsidRPr="00E20F09">
        <w:rPr>
          <w:rFonts w:ascii="Arial" w:hAnsi="Arial" w:cs="Arial"/>
          <w:sz w:val="22"/>
          <w:szCs w:val="22"/>
        </w:rPr>
        <w:t>202</w:t>
      </w:r>
      <w:r w:rsidR="008B464C" w:rsidRPr="00E20F09">
        <w:rPr>
          <w:rFonts w:ascii="Arial" w:hAnsi="Arial" w:cs="Arial"/>
          <w:sz w:val="22"/>
          <w:szCs w:val="22"/>
        </w:rPr>
        <w:t>5</w:t>
      </w:r>
      <w:r w:rsidRPr="00E20F09">
        <w:rPr>
          <w:rFonts w:ascii="Arial" w:hAnsi="Arial" w:cs="Arial"/>
          <w:sz w:val="22"/>
          <w:szCs w:val="22"/>
        </w:rPr>
        <w:t xml:space="preserve"> r. </w:t>
      </w:r>
      <w:r w:rsidR="006D13DF" w:rsidRPr="00E20F09">
        <w:rPr>
          <w:rFonts w:ascii="Arial" w:hAnsi="Arial" w:cs="Arial"/>
          <w:sz w:val="22"/>
          <w:szCs w:val="22"/>
        </w:rPr>
        <w:t xml:space="preserve">do </w:t>
      </w:r>
      <w:r w:rsidR="008B464C" w:rsidRPr="00E20F09">
        <w:rPr>
          <w:rFonts w:ascii="Arial" w:hAnsi="Arial" w:cs="Arial"/>
          <w:sz w:val="22"/>
          <w:szCs w:val="22"/>
        </w:rPr>
        <w:t>30.0</w:t>
      </w:r>
      <w:r w:rsidR="0011322E">
        <w:rPr>
          <w:rFonts w:ascii="Arial" w:hAnsi="Arial" w:cs="Arial"/>
          <w:sz w:val="22"/>
          <w:szCs w:val="22"/>
        </w:rPr>
        <w:t>9</w:t>
      </w:r>
      <w:r w:rsidR="00663FF7" w:rsidRPr="00E20F09">
        <w:rPr>
          <w:rFonts w:ascii="Arial" w:hAnsi="Arial" w:cs="Arial"/>
          <w:sz w:val="22"/>
          <w:szCs w:val="22"/>
        </w:rPr>
        <w:t>.202</w:t>
      </w:r>
      <w:r w:rsidR="008B464C" w:rsidRPr="00E20F09">
        <w:rPr>
          <w:rFonts w:ascii="Arial" w:hAnsi="Arial" w:cs="Arial"/>
          <w:sz w:val="22"/>
          <w:szCs w:val="22"/>
        </w:rPr>
        <w:t>6</w:t>
      </w:r>
      <w:r w:rsidR="00663FF7" w:rsidRPr="00E20F09">
        <w:rPr>
          <w:rFonts w:ascii="Arial" w:hAnsi="Arial" w:cs="Arial"/>
          <w:sz w:val="22"/>
          <w:szCs w:val="22"/>
        </w:rPr>
        <w:t xml:space="preserve"> r.</w:t>
      </w:r>
    </w:p>
    <w:p w14:paraId="37DE0AFB" w14:textId="77777777" w:rsidR="002D2954" w:rsidRPr="00E20F09"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formularzu ofertowym</w:t>
      </w:r>
      <w:r w:rsidRPr="00E20F09">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SWKO – </w:t>
      </w:r>
      <w:r w:rsidRPr="00E20F09">
        <w:rPr>
          <w:rFonts w:ascii="Arial" w:hAnsi="Arial" w:cs="Arial"/>
          <w:sz w:val="22"/>
          <w:szCs w:val="22"/>
        </w:rPr>
        <w:t>rozumie się przez to</w:t>
      </w:r>
      <w:r w:rsidRPr="00E20F09">
        <w:rPr>
          <w:rFonts w:ascii="Arial" w:hAnsi="Arial" w:cs="Arial"/>
          <w:b/>
          <w:sz w:val="22"/>
          <w:szCs w:val="22"/>
        </w:rPr>
        <w:t xml:space="preserve"> </w:t>
      </w:r>
      <w:r w:rsidRPr="00E20F09">
        <w:rPr>
          <w:rFonts w:ascii="Arial" w:hAnsi="Arial" w:cs="Arial"/>
          <w:sz w:val="22"/>
          <w:szCs w:val="22"/>
        </w:rPr>
        <w:t>niniejsze szczegółowe warunki konkursu ofert na udzielanie świadczeń zdrowotnych objętych przedmiotem postępowania konkursowego.</w:t>
      </w:r>
    </w:p>
    <w:p w14:paraId="383E09F3" w14:textId="6E530CC6" w:rsidR="002D2954" w:rsidRPr="00E20F09"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świadczeniach zdrowotnych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 xml:space="preserve">rozumie się przez to świadczenia będące przedmiotem niniejszego postępowania konkursowego i umowy zawieranej z Przyjmującym zamówienie </w:t>
      </w:r>
      <w:r w:rsidR="0018425D" w:rsidRPr="00E20F09">
        <w:rPr>
          <w:rFonts w:ascii="Arial" w:hAnsi="Arial" w:cs="Arial"/>
          <w:sz w:val="22"/>
          <w:szCs w:val="22"/>
        </w:rPr>
        <w:t>(kod CPV: 85141100-0)</w:t>
      </w:r>
      <w:r w:rsidR="00663FF7" w:rsidRPr="00E20F09">
        <w:rPr>
          <w:rFonts w:ascii="Arial" w:hAnsi="Arial" w:cs="Arial"/>
          <w:sz w:val="22"/>
          <w:szCs w:val="22"/>
        </w:rPr>
        <w:t>.</w:t>
      </w:r>
    </w:p>
    <w:p w14:paraId="3F108F30" w14:textId="031DE7B1"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umowie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rozumie się przez to projekt umowy opracowany przez Udzielającego zamówienia, stanowiący załącznik</w:t>
      </w:r>
      <w:r w:rsidRPr="00E20F09">
        <w:rPr>
          <w:rFonts w:ascii="Arial" w:hAnsi="Arial" w:cs="Arial"/>
          <w:b/>
          <w:sz w:val="22"/>
          <w:szCs w:val="22"/>
        </w:rPr>
        <w:t xml:space="preserve"> </w:t>
      </w:r>
      <w:r w:rsidRPr="00E20F09">
        <w:rPr>
          <w:rFonts w:ascii="Arial" w:hAnsi="Arial" w:cs="Arial"/>
          <w:sz w:val="22"/>
          <w:szCs w:val="22"/>
        </w:rPr>
        <w:t>do niniejszych warunków</w:t>
      </w:r>
      <w:r w:rsidR="00663FF7" w:rsidRPr="00E20F09">
        <w:rPr>
          <w:rFonts w:ascii="Arial" w:hAnsi="Arial" w:cs="Arial"/>
          <w:sz w:val="22"/>
          <w:szCs w:val="22"/>
        </w:rPr>
        <w:t>.</w:t>
      </w:r>
    </w:p>
    <w:p w14:paraId="7951EB17" w14:textId="77777777" w:rsidR="002D2954" w:rsidRPr="00E20F09" w:rsidRDefault="002D2954" w:rsidP="002D2954">
      <w:pPr>
        <w:ind w:left="426"/>
        <w:jc w:val="both"/>
        <w:rPr>
          <w:rFonts w:ascii="Arial" w:hAnsi="Arial" w:cs="Arial"/>
          <w:sz w:val="12"/>
          <w:szCs w:val="12"/>
        </w:rPr>
      </w:pPr>
    </w:p>
    <w:p w14:paraId="56B4DC92" w14:textId="77777777" w:rsidR="002D2954" w:rsidRPr="00E20F09"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20F09">
        <w:rPr>
          <w:rFonts w:ascii="Arial" w:hAnsi="Arial" w:cs="Arial"/>
          <w:b/>
          <w:sz w:val="22"/>
          <w:szCs w:val="22"/>
        </w:rPr>
        <w:t>PRZEDMIOT ZAMÓWIENIA</w:t>
      </w:r>
    </w:p>
    <w:p w14:paraId="737EB9C2" w14:textId="53D473A6"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 xml:space="preserve">Przedmiotem zamówienia jest wykonywanie świadczeń zdrowotnych przez </w:t>
      </w:r>
      <w:r w:rsidR="008B464C" w:rsidRPr="00E20F09">
        <w:rPr>
          <w:rFonts w:ascii="Arial" w:hAnsi="Arial" w:cs="Arial"/>
          <w:sz w:val="22"/>
          <w:szCs w:val="22"/>
        </w:rPr>
        <w:t xml:space="preserve">pielęgniarkę/ pielęgniarza </w:t>
      </w:r>
      <w:r w:rsidRPr="00E20F09">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sidRPr="00E20F09">
        <w:rPr>
          <w:rFonts w:ascii="Arial" w:hAnsi="Arial" w:cs="Arial"/>
          <w:sz w:val="22"/>
          <w:szCs w:val="22"/>
        </w:rPr>
        <w:br/>
      </w:r>
      <w:r w:rsidRPr="00E20F09">
        <w:rPr>
          <w:rFonts w:ascii="Arial" w:hAnsi="Arial" w:cs="Arial"/>
          <w:sz w:val="22"/>
          <w:szCs w:val="22"/>
        </w:rPr>
        <w:t xml:space="preserve">z którymi oferent może się zapoznać w siedzibie Zamawiającego oraz postanowienia zawarte </w:t>
      </w:r>
      <w:r w:rsidRPr="00E20F09">
        <w:rPr>
          <w:rFonts w:ascii="Arial" w:hAnsi="Arial" w:cs="Arial"/>
          <w:sz w:val="22"/>
          <w:szCs w:val="22"/>
        </w:rPr>
        <w:lastRenderedPageBreak/>
        <w:t>w projekcie umowy</w:t>
      </w:r>
      <w:r w:rsidR="00E405F3" w:rsidRPr="00E20F09">
        <w:rPr>
          <w:rFonts w:ascii="Arial" w:hAnsi="Arial" w:cs="Arial"/>
          <w:sz w:val="22"/>
          <w:szCs w:val="22"/>
        </w:rPr>
        <w:t>.</w:t>
      </w:r>
    </w:p>
    <w:p w14:paraId="186598F9" w14:textId="77777777" w:rsidR="008B464C" w:rsidRPr="00E20F09" w:rsidRDefault="008B464C" w:rsidP="00330F47">
      <w:pPr>
        <w:widowControl w:val="0"/>
        <w:jc w:val="both"/>
        <w:rPr>
          <w:rFonts w:ascii="Arial" w:hAnsi="Arial" w:cs="Arial"/>
          <w:sz w:val="12"/>
          <w:szCs w:val="12"/>
        </w:rPr>
      </w:pPr>
    </w:p>
    <w:p w14:paraId="5FA936D2" w14:textId="77777777" w:rsidR="002D2954" w:rsidRPr="00E20F09" w:rsidRDefault="00BF6183" w:rsidP="006E511E">
      <w:pPr>
        <w:pStyle w:val="Akapitzlist"/>
        <w:numPr>
          <w:ilvl w:val="0"/>
          <w:numId w:val="24"/>
        </w:numPr>
        <w:ind w:left="426" w:hanging="426"/>
        <w:jc w:val="both"/>
        <w:rPr>
          <w:rFonts w:ascii="Arial" w:hAnsi="Arial" w:cs="Arial"/>
          <w:b/>
          <w:sz w:val="22"/>
          <w:szCs w:val="22"/>
        </w:rPr>
      </w:pPr>
      <w:r w:rsidRPr="00E20F09">
        <w:rPr>
          <w:rFonts w:ascii="Arial" w:hAnsi="Arial" w:cs="Arial"/>
          <w:b/>
          <w:sz w:val="22"/>
          <w:szCs w:val="22"/>
        </w:rPr>
        <w:t>S</w:t>
      </w:r>
      <w:r w:rsidR="002D2954" w:rsidRPr="00E20F09">
        <w:rPr>
          <w:rFonts w:ascii="Arial" w:hAnsi="Arial" w:cs="Arial"/>
          <w:b/>
          <w:sz w:val="22"/>
          <w:szCs w:val="22"/>
        </w:rPr>
        <w:t>ZCZEGÓŁOWY PRZEDMIOT ZAMÓWIENIA</w:t>
      </w:r>
    </w:p>
    <w:p w14:paraId="54485081" w14:textId="77777777" w:rsidR="00434A03" w:rsidRPr="00E20F09" w:rsidRDefault="002D2954" w:rsidP="00434A03">
      <w:pPr>
        <w:tabs>
          <w:tab w:val="left" w:pos="426"/>
        </w:tabs>
        <w:suppressAutoHyphens/>
        <w:ind w:left="-12"/>
        <w:jc w:val="both"/>
        <w:rPr>
          <w:rFonts w:ascii="Arial" w:hAnsi="Arial" w:cs="Arial"/>
          <w:sz w:val="22"/>
          <w:szCs w:val="22"/>
        </w:rPr>
      </w:pPr>
      <w:r w:rsidRPr="00E20F09">
        <w:rPr>
          <w:rFonts w:ascii="Arial" w:hAnsi="Arial" w:cs="Arial"/>
          <w:sz w:val="22"/>
          <w:szCs w:val="22"/>
        </w:rPr>
        <w:t xml:space="preserve">Przedmiotem zamówienia jest wykonywanie świadczeń zdrowotnych w wybranych jednostkach i komórkach organizacyjnych SZPZLO Warszawa – Mokotów. </w:t>
      </w:r>
      <w:r w:rsidR="00434A03" w:rsidRPr="00E20F0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E20F09" w:rsidRDefault="002D2954" w:rsidP="00434A03">
      <w:pPr>
        <w:tabs>
          <w:tab w:val="left" w:pos="426"/>
        </w:tabs>
        <w:suppressAutoHyphens/>
        <w:ind w:left="-12"/>
        <w:jc w:val="both"/>
        <w:rPr>
          <w:rFonts w:ascii="Arial" w:hAnsi="Arial" w:cs="Arial"/>
          <w:b/>
          <w:sz w:val="12"/>
          <w:szCs w:val="12"/>
        </w:rPr>
      </w:pPr>
    </w:p>
    <w:p w14:paraId="275FE84F" w14:textId="77777777" w:rsidR="00330F47" w:rsidRPr="00E20F09" w:rsidRDefault="00330F47" w:rsidP="00827C48">
      <w:pPr>
        <w:pStyle w:val="Akapitzlist"/>
        <w:widowControl w:val="0"/>
        <w:numPr>
          <w:ilvl w:val="0"/>
          <w:numId w:val="24"/>
        </w:numPr>
        <w:ind w:left="426" w:hanging="426"/>
        <w:rPr>
          <w:rFonts w:ascii="Arial" w:hAnsi="Arial" w:cs="Arial"/>
          <w:b/>
          <w:sz w:val="22"/>
          <w:szCs w:val="22"/>
        </w:rPr>
      </w:pPr>
      <w:r w:rsidRPr="00E20F09">
        <w:rPr>
          <w:rFonts w:ascii="Arial" w:hAnsi="Arial" w:cs="Arial"/>
          <w:b/>
          <w:sz w:val="22"/>
          <w:szCs w:val="22"/>
        </w:rPr>
        <w:t>KRYTERIA OCENY OFERT</w:t>
      </w:r>
    </w:p>
    <w:p w14:paraId="255FEBE1"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Dokonując wyboru najkorzystniejszej oferty komisja konkursowa kieruje się kryteriami:</w:t>
      </w:r>
    </w:p>
    <w:p w14:paraId="6BE8CDA9"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ceną za godzinę (C)</w:t>
      </w:r>
      <w:r w:rsidRPr="00E20F09">
        <w:rPr>
          <w:rFonts w:ascii="Arial" w:hAnsi="Arial" w:cs="Arial"/>
          <w:sz w:val="22"/>
          <w:szCs w:val="22"/>
        </w:rPr>
        <w:t xml:space="preserve"> wzór: maks. Ilość punktów dla kryterium wynosi: 80</w:t>
      </w:r>
    </w:p>
    <w:p w14:paraId="5D26ABB4"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t xml:space="preserve">      </w:t>
      </w:r>
      <w:r w:rsidRPr="00E20F09">
        <w:rPr>
          <w:rFonts w:ascii="Arial" w:hAnsi="Arial" w:cs="Arial"/>
          <w:sz w:val="20"/>
          <w:szCs w:val="20"/>
        </w:rPr>
        <w:t>cena minimalna wg ofert</w:t>
      </w:r>
    </w:p>
    <w:p w14:paraId="2F95F407" w14:textId="77777777" w:rsidR="00330F47" w:rsidRPr="00E20F09" w:rsidRDefault="00330F47" w:rsidP="00330F47">
      <w:pPr>
        <w:widowControl w:val="0"/>
        <w:ind w:left="426"/>
        <w:jc w:val="both"/>
        <w:rPr>
          <w:rFonts w:ascii="Arial" w:hAnsi="Arial" w:cs="Arial"/>
          <w:sz w:val="22"/>
          <w:szCs w:val="22"/>
        </w:rPr>
      </w:pPr>
      <w:r w:rsidRPr="00E20F09">
        <w:rPr>
          <w:rFonts w:ascii="Arial" w:hAnsi="Arial" w:cs="Arial"/>
          <w:sz w:val="22"/>
          <w:szCs w:val="22"/>
        </w:rPr>
        <w:t xml:space="preserve">Wartość pkt. C = ------------------------------------------ </w:t>
      </w:r>
      <w:r w:rsidRPr="00E20F09">
        <w:rPr>
          <w:rFonts w:ascii="Arial" w:hAnsi="Arial" w:cs="Arial"/>
          <w:sz w:val="20"/>
          <w:szCs w:val="20"/>
        </w:rPr>
        <w:t>x maks. ilość pkt</w:t>
      </w:r>
      <w:r w:rsidRPr="00E20F09">
        <w:rPr>
          <w:rFonts w:ascii="Arial" w:hAnsi="Arial" w:cs="Arial"/>
          <w:sz w:val="22"/>
          <w:szCs w:val="22"/>
        </w:rPr>
        <w:t>.</w:t>
      </w:r>
    </w:p>
    <w:p w14:paraId="26BF9001"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r>
      <w:r w:rsidRPr="00E20F09">
        <w:rPr>
          <w:rFonts w:ascii="Arial" w:hAnsi="Arial" w:cs="Arial"/>
          <w:sz w:val="20"/>
          <w:szCs w:val="20"/>
        </w:rPr>
        <w:t xml:space="preserve">       cena oferty ocenianej</w:t>
      </w:r>
    </w:p>
    <w:p w14:paraId="1E043994" w14:textId="77777777" w:rsidR="00330F47" w:rsidRPr="00E20F09" w:rsidRDefault="00330F47" w:rsidP="00330F47">
      <w:pPr>
        <w:widowControl w:val="0"/>
        <w:ind w:left="1430"/>
        <w:jc w:val="both"/>
        <w:rPr>
          <w:rFonts w:ascii="Arial" w:hAnsi="Arial" w:cs="Arial"/>
          <w:sz w:val="20"/>
          <w:szCs w:val="20"/>
          <w:highlight w:val="yellow"/>
        </w:rPr>
      </w:pPr>
    </w:p>
    <w:p w14:paraId="2321939F" w14:textId="77777777" w:rsidR="00F52CDC" w:rsidRPr="00E20F09" w:rsidRDefault="00F52CDC" w:rsidP="00F52CDC">
      <w:pPr>
        <w:widowControl w:val="0"/>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kwalifikacjami zawodowymi (K)</w:t>
      </w:r>
      <w:r w:rsidRPr="00E20F09">
        <w:rPr>
          <w:rFonts w:ascii="Arial" w:hAnsi="Arial" w:cs="Arial"/>
          <w:sz w:val="22"/>
          <w:szCs w:val="22"/>
        </w:rPr>
        <w:t xml:space="preserve"> maks. Ilość punktów dla kryterium wynosi: 20</w:t>
      </w:r>
    </w:p>
    <w:p w14:paraId="5A28FEB8" w14:textId="44EC3C8F"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Wartość pkt. K = 20 – Pielęgniarka</w:t>
      </w:r>
      <w:r w:rsidR="008B464C" w:rsidRPr="00E20F09">
        <w:rPr>
          <w:rFonts w:ascii="Arial" w:hAnsi="Arial" w:cs="Arial"/>
          <w:sz w:val="22"/>
          <w:szCs w:val="22"/>
        </w:rPr>
        <w:t>/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wykształcenie na kierunku magister pielęgniarstwa.</w:t>
      </w:r>
    </w:p>
    <w:p w14:paraId="71C0CF61" w14:textId="563DC612"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10 – </w:t>
      </w:r>
      <w:r w:rsidR="008B464C" w:rsidRPr="00E20F09">
        <w:rPr>
          <w:rFonts w:ascii="Arial" w:hAnsi="Arial" w:cs="Arial"/>
          <w:sz w:val="22"/>
          <w:szCs w:val="22"/>
        </w:rPr>
        <w:t>Pielęgniarka/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licencjat</w:t>
      </w:r>
    </w:p>
    <w:p w14:paraId="0CE0A3B8" w14:textId="0D2A6AD1"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0 – </w:t>
      </w:r>
      <w:r w:rsidR="008B464C" w:rsidRPr="00E20F09">
        <w:rPr>
          <w:rFonts w:ascii="Arial" w:hAnsi="Arial" w:cs="Arial"/>
          <w:sz w:val="22"/>
          <w:szCs w:val="22"/>
        </w:rPr>
        <w:t>Pielęgniarka/ pielęgniarz posiadający</w:t>
      </w:r>
      <w:r w:rsidRPr="00E20F09">
        <w:rPr>
          <w:rFonts w:ascii="Arial" w:hAnsi="Arial" w:cs="Arial"/>
          <w:sz w:val="22"/>
          <w:szCs w:val="22"/>
        </w:rPr>
        <w:t xml:space="preserve"> PWZ (Prawo wykonywania zawodu).</w:t>
      </w:r>
    </w:p>
    <w:p w14:paraId="03F54E8D" w14:textId="1D815BDD" w:rsidR="00F52CDC" w:rsidRPr="00E20F09" w:rsidRDefault="00F52CDC" w:rsidP="00A83DB0">
      <w:pPr>
        <w:widowControl w:val="0"/>
        <w:jc w:val="both"/>
        <w:rPr>
          <w:rFonts w:ascii="Arial" w:hAnsi="Arial" w:cs="Arial"/>
          <w:sz w:val="22"/>
          <w:szCs w:val="22"/>
        </w:rPr>
      </w:pPr>
      <w:r w:rsidRPr="00E20F0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E20F09">
        <w:rPr>
          <w:rFonts w:ascii="Arial" w:hAnsi="Arial" w:cs="Arial"/>
          <w:sz w:val="22"/>
          <w:szCs w:val="22"/>
        </w:rPr>
        <w:t xml:space="preserve"> </w:t>
      </w:r>
      <w:r w:rsidRPr="00E20F09">
        <w:rPr>
          <w:rFonts w:ascii="Arial" w:hAnsi="Arial" w:cs="Arial"/>
          <w:sz w:val="22"/>
          <w:szCs w:val="22"/>
        </w:rPr>
        <w:t>Wybrana będzie oferta</w:t>
      </w:r>
      <w:r w:rsidR="00434A03" w:rsidRPr="00E20F09">
        <w:rPr>
          <w:rFonts w:ascii="Arial" w:hAnsi="Arial" w:cs="Arial"/>
          <w:sz w:val="22"/>
          <w:szCs w:val="22"/>
        </w:rPr>
        <w:t>/oferty</w:t>
      </w:r>
      <w:r w:rsidRPr="00E20F09">
        <w:rPr>
          <w:rFonts w:ascii="Arial" w:hAnsi="Arial" w:cs="Arial"/>
          <w:sz w:val="22"/>
          <w:szCs w:val="22"/>
        </w:rPr>
        <w:t xml:space="preserve"> o najwyższej wartości punktowej, z uwzględnieniem ustaleń części IV</w:t>
      </w:r>
    </w:p>
    <w:p w14:paraId="74D338C8" w14:textId="77777777" w:rsidR="006E511E" w:rsidRPr="00E20F09"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E20F09"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E20F09">
        <w:rPr>
          <w:rFonts w:ascii="Arial" w:hAnsi="Arial" w:cs="Arial"/>
          <w:b/>
          <w:sz w:val="22"/>
          <w:szCs w:val="22"/>
        </w:rPr>
        <w:t>PODSTAWOWE ZASADY PRZEPROWADZENIA KONKURSU OFERT</w:t>
      </w:r>
    </w:p>
    <w:p w14:paraId="4C69FE03" w14:textId="150259F8"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E20F09">
        <w:rPr>
          <w:rFonts w:ascii="Arial" w:hAnsi="Arial" w:cs="Arial"/>
          <w:sz w:val="22"/>
          <w:szCs w:val="22"/>
        </w:rPr>
        <w:br/>
      </w:r>
      <w:r w:rsidRPr="00E20F09">
        <w:rPr>
          <w:rFonts w:ascii="Arial" w:hAnsi="Arial" w:cs="Arial"/>
          <w:sz w:val="22"/>
          <w:szCs w:val="22"/>
        </w:rPr>
        <w:t xml:space="preserve">i spełniający wymagania opisane w niniejszym SWKO. </w:t>
      </w:r>
    </w:p>
    <w:p w14:paraId="19428EF6"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E20F09" w:rsidRDefault="002D2954" w:rsidP="002D2954">
      <w:pPr>
        <w:widowControl w:val="0"/>
        <w:ind w:left="426"/>
        <w:jc w:val="both"/>
        <w:rPr>
          <w:rFonts w:ascii="Arial" w:hAnsi="Arial" w:cs="Arial"/>
          <w:sz w:val="12"/>
          <w:szCs w:val="12"/>
        </w:rPr>
      </w:pPr>
    </w:p>
    <w:p w14:paraId="727CE94C"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PRZYGOTOWANIE OFERTY</w:t>
      </w:r>
    </w:p>
    <w:p w14:paraId="3D0EF94D" w14:textId="77777777" w:rsidR="002D2954" w:rsidRPr="00E20F09" w:rsidRDefault="002D2954" w:rsidP="0066566C">
      <w:pPr>
        <w:widowControl w:val="0"/>
        <w:numPr>
          <w:ilvl w:val="0"/>
          <w:numId w:val="11"/>
        </w:numPr>
        <w:ind w:left="426" w:hanging="426"/>
        <w:jc w:val="both"/>
        <w:rPr>
          <w:rFonts w:ascii="Arial" w:hAnsi="Arial" w:cs="Arial"/>
          <w:strike/>
          <w:sz w:val="22"/>
          <w:szCs w:val="22"/>
        </w:rPr>
      </w:pPr>
      <w:r w:rsidRPr="00E20F09">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uznaje się za prawidłowo sporządzoną pod warunkiem wypełnienia wszystkich rubryk.</w:t>
      </w:r>
    </w:p>
    <w:p w14:paraId="586468D1"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Oferenci ponoszą wszelkie koszty związane z przygotowaniem i złożeniem oferty.</w:t>
      </w:r>
    </w:p>
    <w:p w14:paraId="1F160DB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Oferta winna być sporządzona w sposób przejrzysty i czytelny. </w:t>
      </w:r>
    </w:p>
    <w:p w14:paraId="34E23C3B"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Ofertę oraz każdą z jej stron podpisuje Oferent lub osoba upoważniona na podstawie pełnomocnictwa złożonego w oryginale w formie pisemnej, poświadczonego przez </w:t>
      </w:r>
      <w:r w:rsidRPr="00E20F09">
        <w:rPr>
          <w:rFonts w:ascii="Arial" w:hAnsi="Arial" w:cs="Arial"/>
          <w:sz w:val="22"/>
          <w:szCs w:val="22"/>
        </w:rPr>
        <w:lastRenderedPageBreak/>
        <w:t>notariusza.</w:t>
      </w:r>
    </w:p>
    <w:p w14:paraId="7ABB71A2" w14:textId="164231FA"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Strony oferty oraz miejsca, w których naniesione zostały poprawki, podpisuje oferent </w:t>
      </w:r>
      <w:r w:rsidR="008528F4" w:rsidRPr="00E20F09">
        <w:rPr>
          <w:rFonts w:ascii="Arial" w:hAnsi="Arial" w:cs="Arial"/>
          <w:sz w:val="22"/>
          <w:szCs w:val="22"/>
        </w:rPr>
        <w:br/>
      </w:r>
      <w:r w:rsidRPr="00E20F09">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0403455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Powiadomienie o wprowadzeniu zmian lub wycofaniu oferty oznacza się jak ofertę </w:t>
      </w:r>
      <w:r w:rsidRPr="00E20F09">
        <w:rPr>
          <w:rFonts w:ascii="Arial" w:hAnsi="Arial" w:cs="Arial"/>
          <w:sz w:val="22"/>
          <w:szCs w:val="22"/>
        </w:rPr>
        <w:br/>
        <w:t>z dopiskiem "Zmiana oferty" lub "Wycofanie oferty".</w:t>
      </w:r>
    </w:p>
    <w:p w14:paraId="000BAF2C" w14:textId="02309850"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wraz z wymaganymi załącznikami należy umieścić w zapieczętowanej kopercie opatrzonej napisem: "Konkurs–</w:t>
      </w:r>
      <w:r w:rsidR="008B464C" w:rsidRPr="00E20F09">
        <w:rPr>
          <w:rFonts w:ascii="Arial" w:hAnsi="Arial" w:cs="Arial"/>
          <w:sz w:val="22"/>
          <w:szCs w:val="22"/>
        </w:rPr>
        <w:t xml:space="preserve"> pielęgniarka/ pielęgniarz</w:t>
      </w:r>
      <w:r w:rsidR="00A554E4" w:rsidRPr="00E20F09">
        <w:rPr>
          <w:rFonts w:ascii="Arial" w:hAnsi="Arial" w:cs="Arial"/>
          <w:sz w:val="22"/>
          <w:szCs w:val="22"/>
        </w:rPr>
        <w:t>”</w:t>
      </w:r>
      <w:r w:rsidR="00E405F3" w:rsidRPr="00E20F09">
        <w:rPr>
          <w:rFonts w:ascii="Arial" w:hAnsi="Arial" w:cs="Arial"/>
          <w:sz w:val="22"/>
          <w:szCs w:val="22"/>
        </w:rPr>
        <w:t>.</w:t>
      </w:r>
    </w:p>
    <w:p w14:paraId="5B4BD205" w14:textId="77777777" w:rsidR="002D2954" w:rsidRPr="00E20F09" w:rsidRDefault="002D2954" w:rsidP="002D2954">
      <w:pPr>
        <w:widowControl w:val="0"/>
        <w:autoSpaceDE w:val="0"/>
        <w:autoSpaceDN w:val="0"/>
        <w:adjustRightInd w:val="0"/>
        <w:rPr>
          <w:rFonts w:ascii="Arial" w:hAnsi="Arial" w:cs="Arial"/>
          <w:b/>
          <w:sz w:val="12"/>
          <w:szCs w:val="12"/>
        </w:rPr>
      </w:pPr>
    </w:p>
    <w:p w14:paraId="06C4FC03"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INFORMACJA O DOKUMENTACH ZAŁĄCZANYCH PRZEZ OFERENTA</w:t>
      </w:r>
    </w:p>
    <w:p w14:paraId="4E04B94F"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E20F09">
        <w:rPr>
          <w:rFonts w:ascii="Arial" w:hAnsi="Arial" w:cs="Arial"/>
          <w:sz w:val="22"/>
          <w:szCs w:val="22"/>
        </w:rPr>
        <w:br/>
      </w:r>
      <w:r w:rsidRPr="00E20F0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E20F09">
        <w:rPr>
          <w:rFonts w:ascii="Arial" w:hAnsi="Arial" w:cs="Arial"/>
          <w:sz w:val="22"/>
          <w:szCs w:val="22"/>
        </w:rPr>
        <w:br/>
      </w:r>
      <w:r w:rsidRPr="00E20F09">
        <w:rPr>
          <w:rFonts w:ascii="Arial" w:hAnsi="Arial" w:cs="Arial"/>
          <w:sz w:val="22"/>
          <w:szCs w:val="22"/>
        </w:rPr>
        <w:t xml:space="preserve">lub wezwać oferenta do przedłożenia dokumentów potwierdzających złożone oświadczenie. </w:t>
      </w:r>
    </w:p>
    <w:p w14:paraId="2A1D32AF" w14:textId="77777777" w:rsidR="002D2954" w:rsidRPr="00E20F09" w:rsidRDefault="002D2954" w:rsidP="002D2954">
      <w:pPr>
        <w:widowControl w:val="0"/>
        <w:ind w:left="426"/>
        <w:jc w:val="both"/>
        <w:rPr>
          <w:rFonts w:ascii="Arial" w:hAnsi="Arial" w:cs="Arial"/>
          <w:sz w:val="12"/>
          <w:szCs w:val="12"/>
        </w:rPr>
      </w:pPr>
    </w:p>
    <w:p w14:paraId="3D2E2549"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OKRES ZWIĄZANIA UMOWĄ</w:t>
      </w:r>
    </w:p>
    <w:p w14:paraId="2E5946D3" w14:textId="6B788E39" w:rsidR="002D2954" w:rsidRPr="00E20F09" w:rsidRDefault="002D2954" w:rsidP="002D2954">
      <w:pPr>
        <w:jc w:val="both"/>
        <w:rPr>
          <w:rFonts w:ascii="Arial" w:hAnsi="Arial" w:cs="Arial"/>
          <w:b/>
          <w:sz w:val="22"/>
          <w:szCs w:val="22"/>
        </w:rPr>
      </w:pPr>
      <w:r w:rsidRPr="00E20F09">
        <w:rPr>
          <w:rFonts w:ascii="Arial" w:hAnsi="Arial" w:cs="Arial"/>
          <w:sz w:val="22"/>
          <w:szCs w:val="22"/>
        </w:rPr>
        <w:t xml:space="preserve">Oferent składa ofertę na realizację zadań w zakresie objętym zamówieniem na okres </w:t>
      </w:r>
      <w:r w:rsidR="00663FF7" w:rsidRPr="00E20F09">
        <w:rPr>
          <w:rFonts w:ascii="Arial" w:hAnsi="Arial" w:cs="Arial"/>
          <w:sz w:val="22"/>
          <w:szCs w:val="22"/>
        </w:rPr>
        <w:br/>
      </w:r>
      <w:r w:rsidRPr="00E20F09">
        <w:rPr>
          <w:rFonts w:ascii="Arial" w:hAnsi="Arial" w:cs="Arial"/>
          <w:b/>
          <w:sz w:val="22"/>
          <w:szCs w:val="22"/>
        </w:rPr>
        <w:t xml:space="preserve">od </w:t>
      </w:r>
      <w:r w:rsidR="00F66796" w:rsidRPr="00E20F09">
        <w:rPr>
          <w:rFonts w:ascii="Arial" w:hAnsi="Arial" w:cs="Arial"/>
          <w:b/>
          <w:sz w:val="22"/>
          <w:szCs w:val="22"/>
        </w:rPr>
        <w:t>01.</w:t>
      </w:r>
      <w:r w:rsidR="00C90557">
        <w:rPr>
          <w:rFonts w:ascii="Arial" w:hAnsi="Arial" w:cs="Arial"/>
          <w:b/>
          <w:sz w:val="22"/>
          <w:szCs w:val="22"/>
        </w:rPr>
        <w:t>10</w:t>
      </w:r>
      <w:r w:rsidR="0019764E" w:rsidRPr="00E20F09">
        <w:rPr>
          <w:rFonts w:ascii="Arial" w:hAnsi="Arial" w:cs="Arial"/>
          <w:b/>
          <w:sz w:val="22"/>
          <w:szCs w:val="22"/>
        </w:rPr>
        <w:t>.202</w:t>
      </w:r>
      <w:r w:rsidR="008B464C" w:rsidRPr="00E20F09">
        <w:rPr>
          <w:rFonts w:ascii="Arial" w:hAnsi="Arial" w:cs="Arial"/>
          <w:b/>
          <w:sz w:val="22"/>
          <w:szCs w:val="22"/>
        </w:rPr>
        <w:t>5</w:t>
      </w:r>
      <w:r w:rsidR="0019764E" w:rsidRPr="00E20F09">
        <w:rPr>
          <w:rFonts w:ascii="Arial" w:hAnsi="Arial" w:cs="Arial"/>
          <w:b/>
          <w:sz w:val="22"/>
          <w:szCs w:val="22"/>
        </w:rPr>
        <w:t xml:space="preserve"> r. do </w:t>
      </w:r>
      <w:r w:rsidR="008B464C" w:rsidRPr="00E20F09">
        <w:rPr>
          <w:rFonts w:ascii="Arial" w:hAnsi="Arial" w:cs="Arial"/>
          <w:b/>
          <w:sz w:val="22"/>
          <w:szCs w:val="22"/>
        </w:rPr>
        <w:t>30.0</w:t>
      </w:r>
      <w:r w:rsidR="00C90557">
        <w:rPr>
          <w:rFonts w:ascii="Arial" w:hAnsi="Arial" w:cs="Arial"/>
          <w:b/>
          <w:sz w:val="22"/>
          <w:szCs w:val="22"/>
        </w:rPr>
        <w:t>9</w:t>
      </w:r>
      <w:r w:rsidR="0019764E" w:rsidRPr="00E20F09">
        <w:rPr>
          <w:rFonts w:ascii="Arial" w:hAnsi="Arial" w:cs="Arial"/>
          <w:b/>
          <w:sz w:val="22"/>
          <w:szCs w:val="22"/>
        </w:rPr>
        <w:t>.202</w:t>
      </w:r>
      <w:r w:rsidR="008B464C" w:rsidRPr="00E20F09">
        <w:rPr>
          <w:rFonts w:ascii="Arial" w:hAnsi="Arial" w:cs="Arial"/>
          <w:b/>
          <w:sz w:val="22"/>
          <w:szCs w:val="22"/>
        </w:rPr>
        <w:t>6</w:t>
      </w:r>
      <w:r w:rsidR="0019764E" w:rsidRPr="00E20F09">
        <w:rPr>
          <w:rFonts w:ascii="Arial" w:hAnsi="Arial" w:cs="Arial"/>
          <w:b/>
          <w:sz w:val="22"/>
          <w:szCs w:val="22"/>
        </w:rPr>
        <w:t xml:space="preserve"> r.</w:t>
      </w:r>
    </w:p>
    <w:p w14:paraId="5E77249D" w14:textId="77777777" w:rsidR="00E405F3" w:rsidRPr="00E20F09" w:rsidRDefault="00E405F3" w:rsidP="002D2954">
      <w:pPr>
        <w:jc w:val="both"/>
        <w:rPr>
          <w:rFonts w:ascii="Arial" w:hAnsi="Arial" w:cs="Arial"/>
          <w:b/>
          <w:sz w:val="12"/>
          <w:szCs w:val="12"/>
        </w:rPr>
      </w:pPr>
    </w:p>
    <w:p w14:paraId="18705D62"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MIEJSCE I TERMIN SKŁADANIA OFERT</w:t>
      </w:r>
    </w:p>
    <w:p w14:paraId="29BB336C" w14:textId="13AE5904" w:rsidR="002D2954" w:rsidRPr="00E20F09" w:rsidRDefault="002D2954" w:rsidP="002D2954">
      <w:pPr>
        <w:widowControl w:val="0"/>
        <w:numPr>
          <w:ilvl w:val="0"/>
          <w:numId w:val="2"/>
        </w:numPr>
        <w:autoSpaceDE w:val="0"/>
        <w:autoSpaceDN w:val="0"/>
        <w:adjustRightInd w:val="0"/>
        <w:jc w:val="both"/>
        <w:rPr>
          <w:rFonts w:ascii="Arial" w:hAnsi="Arial" w:cs="Arial"/>
          <w:b/>
          <w:sz w:val="22"/>
          <w:szCs w:val="22"/>
        </w:rPr>
      </w:pPr>
      <w:r w:rsidRPr="00E20F09">
        <w:rPr>
          <w:rFonts w:ascii="Arial" w:hAnsi="Arial" w:cs="Arial"/>
          <w:sz w:val="22"/>
          <w:szCs w:val="22"/>
        </w:rPr>
        <w:t xml:space="preserve">Ofertę składa się w siedzibie SZPZLO Warszawa Mokotów, w pok. 201 w terminie do dnia </w:t>
      </w:r>
      <w:r w:rsidR="00E20F09" w:rsidRPr="00E20F09">
        <w:rPr>
          <w:rFonts w:ascii="Arial" w:hAnsi="Arial" w:cs="Arial"/>
          <w:b/>
          <w:sz w:val="22"/>
          <w:szCs w:val="22"/>
        </w:rPr>
        <w:t>2</w:t>
      </w:r>
      <w:r w:rsidR="00C90557">
        <w:rPr>
          <w:rFonts w:ascii="Arial" w:hAnsi="Arial" w:cs="Arial"/>
          <w:b/>
          <w:sz w:val="22"/>
          <w:szCs w:val="22"/>
        </w:rPr>
        <w:t>6</w:t>
      </w:r>
      <w:r w:rsidR="00E20F09" w:rsidRPr="00E20F09">
        <w:rPr>
          <w:rFonts w:ascii="Arial" w:hAnsi="Arial" w:cs="Arial"/>
          <w:b/>
          <w:sz w:val="22"/>
          <w:szCs w:val="22"/>
        </w:rPr>
        <w:t>.0</w:t>
      </w:r>
      <w:r w:rsidR="00C90557">
        <w:rPr>
          <w:rFonts w:ascii="Arial" w:hAnsi="Arial" w:cs="Arial"/>
          <w:b/>
          <w:sz w:val="22"/>
          <w:szCs w:val="22"/>
        </w:rPr>
        <w:t>9</w:t>
      </w:r>
      <w:r w:rsidR="0019764E" w:rsidRPr="00E20F09">
        <w:rPr>
          <w:rFonts w:ascii="Arial" w:hAnsi="Arial" w:cs="Arial"/>
          <w:b/>
          <w:sz w:val="22"/>
          <w:szCs w:val="22"/>
        </w:rPr>
        <w:t>.202</w:t>
      </w:r>
      <w:r w:rsidR="00C90557">
        <w:rPr>
          <w:rFonts w:ascii="Arial" w:hAnsi="Arial" w:cs="Arial"/>
          <w:b/>
          <w:sz w:val="22"/>
          <w:szCs w:val="22"/>
        </w:rPr>
        <w:t>5</w:t>
      </w:r>
      <w:r w:rsidRPr="00E20F09">
        <w:rPr>
          <w:rFonts w:ascii="Arial" w:hAnsi="Arial" w:cs="Arial"/>
          <w:b/>
          <w:sz w:val="22"/>
          <w:szCs w:val="22"/>
        </w:rPr>
        <w:t>r. do godz.</w:t>
      </w:r>
      <w:r w:rsidRPr="00E20F09">
        <w:rPr>
          <w:rFonts w:ascii="Arial" w:hAnsi="Arial" w:cs="Arial"/>
          <w:sz w:val="22"/>
          <w:szCs w:val="22"/>
        </w:rPr>
        <w:t xml:space="preserve"> </w:t>
      </w:r>
      <w:r w:rsidRPr="00E20F09">
        <w:rPr>
          <w:rFonts w:ascii="Arial" w:hAnsi="Arial" w:cs="Arial"/>
          <w:b/>
          <w:sz w:val="22"/>
          <w:szCs w:val="22"/>
        </w:rPr>
        <w:t>1</w:t>
      </w:r>
      <w:r w:rsidR="00614F2C" w:rsidRPr="00E20F09">
        <w:rPr>
          <w:rFonts w:ascii="Arial" w:hAnsi="Arial" w:cs="Arial"/>
          <w:b/>
          <w:sz w:val="22"/>
          <w:szCs w:val="22"/>
        </w:rPr>
        <w:t>2</w:t>
      </w:r>
      <w:r w:rsidRPr="00E20F09">
        <w:rPr>
          <w:rFonts w:ascii="Arial" w:hAnsi="Arial" w:cs="Arial"/>
          <w:b/>
          <w:sz w:val="22"/>
          <w:szCs w:val="22"/>
        </w:rPr>
        <w:t>.00</w:t>
      </w:r>
    </w:p>
    <w:p w14:paraId="0DB08044" w14:textId="756B23C2" w:rsidR="002D2954" w:rsidRPr="00E20F09" w:rsidRDefault="002D2954" w:rsidP="002D2954">
      <w:pPr>
        <w:widowControl w:val="0"/>
        <w:numPr>
          <w:ilvl w:val="0"/>
          <w:numId w:val="2"/>
        </w:numPr>
        <w:autoSpaceDE w:val="0"/>
        <w:autoSpaceDN w:val="0"/>
        <w:adjustRightInd w:val="0"/>
        <w:jc w:val="both"/>
        <w:rPr>
          <w:rFonts w:ascii="Arial" w:hAnsi="Arial" w:cs="Arial"/>
          <w:sz w:val="22"/>
          <w:szCs w:val="22"/>
        </w:rPr>
      </w:pPr>
      <w:r w:rsidRPr="00E20F09">
        <w:rPr>
          <w:rFonts w:ascii="Arial" w:hAnsi="Arial" w:cs="Arial"/>
          <w:sz w:val="22"/>
          <w:szCs w:val="22"/>
        </w:rPr>
        <w:t>Do bezpośredniego kontaktowania się z Oferentami ze</w:t>
      </w:r>
      <w:r w:rsidR="00663FF7" w:rsidRPr="00E20F09">
        <w:rPr>
          <w:rFonts w:ascii="Arial" w:hAnsi="Arial" w:cs="Arial"/>
          <w:sz w:val="22"/>
          <w:szCs w:val="22"/>
        </w:rPr>
        <w:t xml:space="preserve"> strony Zamawiającego uprawniona</w:t>
      </w:r>
      <w:r w:rsidRPr="00E20F09">
        <w:rPr>
          <w:rFonts w:ascii="Arial" w:hAnsi="Arial" w:cs="Arial"/>
          <w:sz w:val="22"/>
          <w:szCs w:val="22"/>
        </w:rPr>
        <w:t xml:space="preserve"> jest </w:t>
      </w:r>
      <w:r w:rsidR="00A83DB0" w:rsidRPr="00E20F09">
        <w:rPr>
          <w:rFonts w:ascii="Arial" w:hAnsi="Arial" w:cs="Arial"/>
          <w:sz w:val="22"/>
          <w:szCs w:val="22"/>
        </w:rPr>
        <w:t>Pan Krzysztof Podsiadły</w:t>
      </w:r>
      <w:r w:rsidRPr="00E20F09">
        <w:rPr>
          <w:rFonts w:ascii="Arial" w:hAnsi="Arial" w:cs="Arial"/>
          <w:sz w:val="22"/>
          <w:szCs w:val="22"/>
        </w:rPr>
        <w:t xml:space="preserve"> tel. 22 5</w:t>
      </w:r>
      <w:r w:rsidR="00A554E4" w:rsidRPr="00E20F09">
        <w:rPr>
          <w:rFonts w:ascii="Arial" w:hAnsi="Arial" w:cs="Arial"/>
          <w:sz w:val="22"/>
          <w:szCs w:val="22"/>
        </w:rPr>
        <w:t>41 72 80, 22 541 72 71 wew. 211.</w:t>
      </w:r>
    </w:p>
    <w:p w14:paraId="473575DD" w14:textId="77777777" w:rsidR="00A554E4" w:rsidRPr="00E20F09"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TERMIN ZWIĄZANIA OFERTĄ</w:t>
      </w:r>
    </w:p>
    <w:p w14:paraId="76F1C92F"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Oferent związany jest ofertą do 30 dni od daty upływu terminu składania ofert.</w:t>
      </w:r>
    </w:p>
    <w:p w14:paraId="34C0105A" w14:textId="77777777" w:rsidR="002D2954" w:rsidRPr="00E20F09"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KOMISJA KONKURSOWA</w:t>
      </w:r>
    </w:p>
    <w:p w14:paraId="02E52984" w14:textId="77777777"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celu przeprowadzenia konkursów ofert Udzielający zamówienia powołuje komisję konkursową.</w:t>
      </w:r>
    </w:p>
    <w:p w14:paraId="2C765531" w14:textId="1DE018F6"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E20F09">
        <w:rPr>
          <w:rFonts w:ascii="Arial" w:hAnsi="Arial" w:cs="Arial"/>
          <w:sz w:val="22"/>
          <w:szCs w:val="22"/>
        </w:rPr>
        <w:t>.</w:t>
      </w:r>
    </w:p>
    <w:p w14:paraId="52AF0108" w14:textId="0616E3FE"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Członkiem komisji nie może być osoba podlegająca wyłączeniu z udziału w komisji </w:t>
      </w:r>
      <w:r w:rsidR="008528F4" w:rsidRPr="00E20F09">
        <w:rPr>
          <w:rFonts w:ascii="Arial" w:hAnsi="Arial" w:cs="Arial"/>
          <w:sz w:val="22"/>
          <w:szCs w:val="22"/>
        </w:rPr>
        <w:br/>
      </w:r>
      <w:r w:rsidRPr="00E20F09">
        <w:rPr>
          <w:rFonts w:ascii="Arial" w:hAnsi="Arial" w:cs="Arial"/>
          <w:sz w:val="22"/>
          <w:szCs w:val="22"/>
        </w:rPr>
        <w:t>w przypadkach wskazanych w Regulaminie pracy komisji konkursowej.</w:t>
      </w:r>
    </w:p>
    <w:p w14:paraId="1EC784A6" w14:textId="28ABFBF3"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razie konieczności wyłączenia członka komisji konkursowej z przyczyn, o których mowa w pkt. 3, lub innych, uniemożliwiających u</w:t>
      </w:r>
      <w:r w:rsidR="00663FF7" w:rsidRPr="00E20F09">
        <w:rPr>
          <w:rFonts w:ascii="Arial" w:hAnsi="Arial" w:cs="Arial"/>
          <w:sz w:val="22"/>
          <w:szCs w:val="22"/>
        </w:rPr>
        <w:t>czestniczenie w pracach Komisji,</w:t>
      </w:r>
      <w:r w:rsidRPr="00E20F09">
        <w:rPr>
          <w:rFonts w:ascii="Arial" w:hAnsi="Arial" w:cs="Arial"/>
          <w:sz w:val="22"/>
          <w:szCs w:val="22"/>
        </w:rPr>
        <w:t xml:space="preserve"> nowego członka komisji powołuje Zamawiający.</w:t>
      </w:r>
    </w:p>
    <w:p w14:paraId="673887A1" w14:textId="37354DB5"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Zamawiający nie powołuje nowego członka komisji konkursowej w przypadku określonym </w:t>
      </w:r>
      <w:r w:rsidRPr="00E20F09">
        <w:rPr>
          <w:rFonts w:ascii="Arial" w:hAnsi="Arial" w:cs="Arial"/>
          <w:sz w:val="22"/>
          <w:szCs w:val="22"/>
        </w:rPr>
        <w:br/>
        <w:t xml:space="preserve">w pkt. 3 o ile komisja konkursowa liczyć będzie, pomimo wyłączenia jej członka, </w:t>
      </w:r>
      <w:r w:rsidR="008528F4" w:rsidRPr="00E20F09">
        <w:rPr>
          <w:rFonts w:ascii="Arial" w:hAnsi="Arial" w:cs="Arial"/>
          <w:sz w:val="22"/>
          <w:szCs w:val="22"/>
        </w:rPr>
        <w:br/>
      </w:r>
      <w:r w:rsidRPr="00E20F09">
        <w:rPr>
          <w:rFonts w:ascii="Arial" w:hAnsi="Arial" w:cs="Arial"/>
          <w:sz w:val="22"/>
          <w:szCs w:val="22"/>
        </w:rPr>
        <w:t>co najmniej trzy osoby.</w:t>
      </w:r>
    </w:p>
    <w:p w14:paraId="7EB81595" w14:textId="77777777" w:rsidR="002D2954" w:rsidRPr="00E20F09"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E20F09">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E20F09"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MIEJSCE I TERMIN OTWARCIA OFERT ORAZ PRZEBIEG KONKURSU</w:t>
      </w:r>
    </w:p>
    <w:p w14:paraId="33DDD230" w14:textId="2BE978A2" w:rsidR="002D2954" w:rsidRPr="00E20F09" w:rsidRDefault="002D2954" w:rsidP="002D2954">
      <w:pPr>
        <w:numPr>
          <w:ilvl w:val="0"/>
          <w:numId w:val="3"/>
        </w:numPr>
        <w:ind w:left="426" w:hanging="426"/>
        <w:jc w:val="both"/>
        <w:rPr>
          <w:rFonts w:ascii="Arial" w:hAnsi="Arial" w:cs="Arial"/>
          <w:b/>
          <w:sz w:val="22"/>
          <w:szCs w:val="22"/>
        </w:rPr>
      </w:pPr>
      <w:r w:rsidRPr="00E20F09">
        <w:rPr>
          <w:rFonts w:ascii="Arial" w:hAnsi="Arial" w:cs="Arial"/>
          <w:b/>
          <w:sz w:val="22"/>
          <w:szCs w:val="22"/>
        </w:rPr>
        <w:t xml:space="preserve">Otwarcie ofert </w:t>
      </w:r>
      <w:r w:rsidRPr="00E20F09">
        <w:rPr>
          <w:rFonts w:ascii="Arial" w:hAnsi="Arial" w:cs="Arial"/>
          <w:sz w:val="22"/>
          <w:szCs w:val="22"/>
        </w:rPr>
        <w:t xml:space="preserve">nastąpi w siedzibie Zamawiającego w pok. nr 203 </w:t>
      </w:r>
      <w:r w:rsidRPr="00E20F09">
        <w:rPr>
          <w:rFonts w:ascii="Arial" w:hAnsi="Arial" w:cs="Arial"/>
          <w:b/>
          <w:sz w:val="22"/>
          <w:szCs w:val="22"/>
        </w:rPr>
        <w:t xml:space="preserve">w dniu </w:t>
      </w:r>
      <w:r w:rsidR="00E20F09" w:rsidRPr="00E20F09">
        <w:rPr>
          <w:rFonts w:ascii="Arial" w:hAnsi="Arial" w:cs="Arial"/>
          <w:b/>
          <w:sz w:val="22"/>
          <w:szCs w:val="22"/>
        </w:rPr>
        <w:t>2</w:t>
      </w:r>
      <w:r w:rsidR="00C90557">
        <w:rPr>
          <w:rFonts w:ascii="Arial" w:hAnsi="Arial" w:cs="Arial"/>
          <w:b/>
          <w:sz w:val="22"/>
          <w:szCs w:val="22"/>
        </w:rPr>
        <w:t>6</w:t>
      </w:r>
      <w:r w:rsidR="00E20F09" w:rsidRPr="00E20F09">
        <w:rPr>
          <w:rFonts w:ascii="Arial" w:hAnsi="Arial" w:cs="Arial"/>
          <w:b/>
          <w:sz w:val="22"/>
          <w:szCs w:val="22"/>
        </w:rPr>
        <w:t>.0</w:t>
      </w:r>
      <w:r w:rsidR="00C90557">
        <w:rPr>
          <w:rFonts w:ascii="Arial" w:hAnsi="Arial" w:cs="Arial"/>
          <w:b/>
          <w:sz w:val="22"/>
          <w:szCs w:val="22"/>
        </w:rPr>
        <w:t>9</w:t>
      </w:r>
      <w:r w:rsidR="0019764E" w:rsidRPr="00E20F09">
        <w:rPr>
          <w:rFonts w:ascii="Arial" w:hAnsi="Arial" w:cs="Arial"/>
          <w:b/>
          <w:sz w:val="22"/>
          <w:szCs w:val="22"/>
        </w:rPr>
        <w:t>.202</w:t>
      </w:r>
      <w:r w:rsidR="00C90557">
        <w:rPr>
          <w:rFonts w:ascii="Arial" w:hAnsi="Arial" w:cs="Arial"/>
          <w:b/>
          <w:sz w:val="22"/>
          <w:szCs w:val="22"/>
        </w:rPr>
        <w:t>5</w:t>
      </w:r>
      <w:r w:rsidRPr="00E20F09">
        <w:rPr>
          <w:rFonts w:ascii="Arial" w:hAnsi="Arial" w:cs="Arial"/>
          <w:b/>
          <w:sz w:val="22"/>
          <w:szCs w:val="22"/>
        </w:rPr>
        <w:t xml:space="preserve">r. </w:t>
      </w:r>
      <w:r w:rsidR="00663FF7" w:rsidRPr="00E20F09">
        <w:rPr>
          <w:rFonts w:ascii="Arial" w:hAnsi="Arial" w:cs="Arial"/>
          <w:b/>
          <w:sz w:val="22"/>
          <w:szCs w:val="22"/>
        </w:rPr>
        <w:br/>
      </w:r>
      <w:r w:rsidRPr="00E20F09">
        <w:rPr>
          <w:rFonts w:ascii="Arial" w:hAnsi="Arial" w:cs="Arial"/>
          <w:b/>
          <w:sz w:val="22"/>
          <w:szCs w:val="22"/>
        </w:rPr>
        <w:t xml:space="preserve">o godz. </w:t>
      </w:r>
      <w:r w:rsidR="00E20F09" w:rsidRPr="00E20F09">
        <w:rPr>
          <w:rFonts w:ascii="Arial" w:hAnsi="Arial" w:cs="Arial"/>
          <w:b/>
          <w:sz w:val="22"/>
          <w:szCs w:val="22"/>
        </w:rPr>
        <w:t>14.00</w:t>
      </w:r>
      <w:r w:rsidRPr="00E20F09">
        <w:rPr>
          <w:rFonts w:ascii="Arial" w:hAnsi="Arial" w:cs="Arial"/>
          <w:b/>
          <w:sz w:val="22"/>
          <w:szCs w:val="22"/>
        </w:rPr>
        <w:t>.</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dokumentów lub gdy oferta zawierać będzie braki formalne Udzielający zamówienie </w:t>
      </w:r>
      <w:r w:rsidRPr="00E20F09">
        <w:rPr>
          <w:rFonts w:ascii="Arial" w:eastAsia="Calibri" w:hAnsi="Arial" w:cs="Arial"/>
          <w:sz w:val="22"/>
          <w:szCs w:val="22"/>
        </w:rPr>
        <w:lastRenderedPageBreak/>
        <w:t>wezwie Oferenta do usunięcia tych braków w wyznaczonym terminie pod rygorem odrzucenia oferty.</w:t>
      </w:r>
    </w:p>
    <w:p w14:paraId="5FD54D1C" w14:textId="77777777" w:rsidR="002D2954" w:rsidRPr="00E20F09" w:rsidRDefault="002D2954" w:rsidP="002D2954">
      <w:pPr>
        <w:numPr>
          <w:ilvl w:val="0"/>
          <w:numId w:val="3"/>
        </w:numPr>
        <w:ind w:left="426" w:hanging="426"/>
        <w:jc w:val="both"/>
        <w:rPr>
          <w:rFonts w:ascii="Arial" w:hAnsi="Arial" w:cs="Arial"/>
          <w:sz w:val="22"/>
          <w:szCs w:val="22"/>
        </w:rPr>
      </w:pPr>
      <w:r w:rsidRPr="00E20F09">
        <w:rPr>
          <w:rFonts w:ascii="Arial" w:hAnsi="Arial" w:cs="Arial"/>
          <w:sz w:val="22"/>
          <w:szCs w:val="22"/>
        </w:rPr>
        <w:t>Konkurs składa się z części jawnej i niejawnej.</w:t>
      </w:r>
    </w:p>
    <w:p w14:paraId="14FC0490" w14:textId="454E86C3" w:rsidR="002D2954" w:rsidRPr="00E20F09"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E20F09">
        <w:rPr>
          <w:rFonts w:ascii="Arial" w:hAnsi="Arial" w:cs="Arial"/>
          <w:b/>
          <w:sz w:val="22"/>
          <w:szCs w:val="22"/>
        </w:rPr>
        <w:t>Rozstrzygnięcie konkursu</w:t>
      </w:r>
      <w:r w:rsidRPr="00E20F09">
        <w:rPr>
          <w:rFonts w:ascii="Arial" w:hAnsi="Arial" w:cs="Arial"/>
          <w:sz w:val="22"/>
          <w:szCs w:val="22"/>
        </w:rPr>
        <w:t xml:space="preserve"> nastąpi w siedzibie Zamawiającego </w:t>
      </w:r>
      <w:r w:rsidRPr="00E20F09">
        <w:rPr>
          <w:rFonts w:ascii="Arial" w:hAnsi="Arial" w:cs="Arial"/>
          <w:b/>
          <w:sz w:val="22"/>
          <w:szCs w:val="22"/>
        </w:rPr>
        <w:t xml:space="preserve">dnia </w:t>
      </w:r>
      <w:r w:rsidR="00C90557">
        <w:rPr>
          <w:rFonts w:ascii="Arial" w:hAnsi="Arial" w:cs="Arial"/>
          <w:b/>
          <w:sz w:val="22"/>
          <w:szCs w:val="22"/>
        </w:rPr>
        <w:t>29</w:t>
      </w:r>
      <w:r w:rsidR="00E20F09" w:rsidRPr="00E20F09">
        <w:rPr>
          <w:rFonts w:ascii="Arial" w:hAnsi="Arial" w:cs="Arial"/>
          <w:b/>
          <w:sz w:val="22"/>
          <w:szCs w:val="22"/>
        </w:rPr>
        <w:t>.0</w:t>
      </w:r>
      <w:r w:rsidR="00C90557">
        <w:rPr>
          <w:rFonts w:ascii="Arial" w:hAnsi="Arial" w:cs="Arial"/>
          <w:b/>
          <w:sz w:val="22"/>
          <w:szCs w:val="22"/>
        </w:rPr>
        <w:t>9</w:t>
      </w:r>
      <w:r w:rsidR="00663FF7" w:rsidRPr="00E20F09">
        <w:rPr>
          <w:rFonts w:ascii="Arial" w:hAnsi="Arial" w:cs="Arial"/>
          <w:b/>
          <w:sz w:val="22"/>
          <w:szCs w:val="22"/>
        </w:rPr>
        <w:t>.202</w:t>
      </w:r>
      <w:r w:rsidR="00C90557">
        <w:rPr>
          <w:rFonts w:ascii="Arial" w:hAnsi="Arial" w:cs="Arial"/>
          <w:b/>
          <w:sz w:val="22"/>
          <w:szCs w:val="22"/>
        </w:rPr>
        <w:t>5</w:t>
      </w:r>
      <w:r w:rsidRPr="00E20F09">
        <w:rPr>
          <w:rFonts w:ascii="Arial" w:hAnsi="Arial" w:cs="Arial"/>
          <w:b/>
          <w:sz w:val="22"/>
          <w:szCs w:val="22"/>
        </w:rPr>
        <w:t xml:space="preserve">r. </w:t>
      </w:r>
      <w:r w:rsidR="00663FF7" w:rsidRPr="00E20F09">
        <w:rPr>
          <w:rFonts w:ascii="Arial" w:hAnsi="Arial" w:cs="Arial"/>
          <w:b/>
          <w:sz w:val="22"/>
          <w:szCs w:val="22"/>
        </w:rPr>
        <w:br/>
      </w:r>
      <w:r w:rsidRPr="00E20F09">
        <w:rPr>
          <w:rFonts w:ascii="Arial" w:hAnsi="Arial" w:cs="Arial"/>
          <w:b/>
          <w:sz w:val="22"/>
          <w:szCs w:val="22"/>
        </w:rPr>
        <w:t>o godz. 14.</w:t>
      </w:r>
      <w:r w:rsidR="00C90557">
        <w:rPr>
          <w:rFonts w:ascii="Arial" w:hAnsi="Arial" w:cs="Arial"/>
          <w:b/>
          <w:sz w:val="22"/>
          <w:szCs w:val="22"/>
        </w:rPr>
        <w:t>00</w:t>
      </w:r>
      <w:r w:rsidRPr="00E20F09">
        <w:rPr>
          <w:rFonts w:ascii="Arial" w:hAnsi="Arial" w:cs="Arial"/>
          <w:b/>
          <w:sz w:val="22"/>
          <w:szCs w:val="22"/>
        </w:rPr>
        <w:t xml:space="preserve">. </w:t>
      </w:r>
    </w:p>
    <w:p w14:paraId="2347D68A" w14:textId="4486016B" w:rsidR="002D2954" w:rsidRPr="00E20F09"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Szczegółowe zasady postępowania Komisji konkursowej określa Regulamin pracy komisji konkursowej</w:t>
      </w:r>
      <w:r w:rsidR="00663FF7" w:rsidRPr="00E20F09">
        <w:rPr>
          <w:rFonts w:ascii="Arial" w:hAnsi="Arial" w:cs="Arial"/>
          <w:sz w:val="22"/>
          <w:szCs w:val="22"/>
        </w:rPr>
        <w:t>.</w:t>
      </w:r>
    </w:p>
    <w:p w14:paraId="75453FC0" w14:textId="77777777" w:rsidR="00434A03" w:rsidRPr="00E20F09"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ROZSTRZYGNIĘCIE KONKURSU, WARUNKI ZAWARCIA UMOWY</w:t>
      </w:r>
    </w:p>
    <w:p w14:paraId="6A338EEE" w14:textId="37A4CC1F" w:rsidR="002D2954" w:rsidRPr="00E20F09"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Rozstrzygnięcie konkursu ofert ogłasza się na stronie internetowej oraz na tablicy ogłoszeń w siedzibie Zamawiającego, podając nazwę Oferenta</w:t>
      </w:r>
      <w:r w:rsidR="00434A03" w:rsidRPr="00E20F09">
        <w:rPr>
          <w:rFonts w:ascii="Arial" w:hAnsi="Arial" w:cs="Arial"/>
          <w:sz w:val="22"/>
          <w:szCs w:val="22"/>
        </w:rPr>
        <w:t>/Oferentów</w:t>
      </w:r>
      <w:r w:rsidR="00663FF7" w:rsidRPr="00E20F09">
        <w:rPr>
          <w:rFonts w:ascii="Arial" w:hAnsi="Arial" w:cs="Arial"/>
          <w:sz w:val="22"/>
          <w:szCs w:val="22"/>
        </w:rPr>
        <w:t>.</w:t>
      </w:r>
    </w:p>
    <w:p w14:paraId="56FF3B58" w14:textId="26742A77" w:rsidR="002D2954" w:rsidRPr="00E20F09"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Oferentowi/Oferentom</w:t>
      </w:r>
      <w:r w:rsidR="002D2954" w:rsidRPr="00E20F09">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 xml:space="preserve">ŚRODKI ODWOŁAWCZE </w:t>
      </w:r>
    </w:p>
    <w:p w14:paraId="4DA21086"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E20F09">
        <w:rPr>
          <w:rFonts w:ascii="Arial" w:eastAsia="Calibri" w:hAnsi="Arial" w:cs="Arial"/>
          <w:sz w:val="22"/>
          <w:szCs w:val="22"/>
        </w:rPr>
        <w:br/>
      </w:r>
      <w:r w:rsidRPr="00E20F09">
        <w:rPr>
          <w:rFonts w:ascii="Arial" w:eastAsia="Calibri" w:hAnsi="Arial" w:cs="Arial"/>
          <w:sz w:val="22"/>
          <w:szCs w:val="22"/>
        </w:rPr>
        <w:t>że jest on oczywiście bezzasadny.</w:t>
      </w:r>
    </w:p>
    <w:p w14:paraId="64571C07"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F7BFBCF" w14:textId="7903AC12"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Informację o wniesieniu protestu i jego rozstrzygnięciu niezwłocznie zamieszcza </w:t>
      </w:r>
      <w:r w:rsidR="008528F4" w:rsidRPr="00E20F09">
        <w:rPr>
          <w:rFonts w:ascii="Arial" w:eastAsia="Calibri" w:hAnsi="Arial" w:cs="Arial"/>
          <w:sz w:val="22"/>
          <w:szCs w:val="22"/>
        </w:rPr>
        <w:br/>
      </w:r>
      <w:r w:rsidRPr="00E20F09">
        <w:rPr>
          <w:rFonts w:ascii="Arial" w:eastAsia="Calibri" w:hAnsi="Arial" w:cs="Arial"/>
          <w:sz w:val="22"/>
          <w:szCs w:val="22"/>
        </w:rPr>
        <w:t>się na tablicy ogłoszeń oraz na stronie internetowej Zamawiającego</w:t>
      </w:r>
    </w:p>
    <w:p w14:paraId="527823C4"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660101E0" w14:textId="1CED24B4"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Oferent biorący udział w postępowaniu może wnieść do Dyrektora, w terminie 7 dni </w:t>
      </w:r>
      <w:r w:rsidR="008528F4" w:rsidRPr="00E20F09">
        <w:rPr>
          <w:rFonts w:ascii="Arial" w:eastAsia="Calibri" w:hAnsi="Arial" w:cs="Arial"/>
          <w:sz w:val="22"/>
          <w:szCs w:val="22"/>
        </w:rPr>
        <w:br/>
      </w:r>
      <w:r w:rsidRPr="00E20F0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E20F09"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E20F09" w:rsidRDefault="002D2954" w:rsidP="006E511E">
      <w:pPr>
        <w:numPr>
          <w:ilvl w:val="0"/>
          <w:numId w:val="24"/>
        </w:numPr>
        <w:ind w:left="567" w:hanging="567"/>
        <w:jc w:val="both"/>
        <w:rPr>
          <w:rFonts w:ascii="Arial" w:hAnsi="Arial" w:cs="Arial"/>
          <w:b/>
          <w:sz w:val="22"/>
          <w:szCs w:val="22"/>
        </w:rPr>
      </w:pPr>
      <w:r w:rsidRPr="00E20F09">
        <w:rPr>
          <w:rFonts w:ascii="Arial" w:hAnsi="Arial" w:cs="Arial"/>
          <w:b/>
          <w:sz w:val="22"/>
          <w:szCs w:val="22"/>
        </w:rPr>
        <w:t>INFORMACJA DOTYCZĄCA OCHRONY DANYCH OSOBOWYCH</w:t>
      </w:r>
    </w:p>
    <w:p w14:paraId="7DBE1412" w14:textId="77777777" w:rsidR="002D2954" w:rsidRPr="00E20F09" w:rsidRDefault="002D2954" w:rsidP="002D2954">
      <w:pPr>
        <w:shd w:val="clear" w:color="auto" w:fill="FFFFFF"/>
        <w:ind w:right="-2"/>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Zgodnie z art. 13 Rozporządzenia Parlamentu Europejskiego i Rady (UE) 2016/679 z dnia 27 kwietnia 2016 r. </w:t>
      </w:r>
      <w:r w:rsidRPr="00E20F0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0F09">
        <w:rPr>
          <w:rFonts w:ascii="Arial" w:eastAsia="Calibri" w:hAnsi="Arial" w:cs="Arial"/>
          <w:sz w:val="22"/>
          <w:szCs w:val="22"/>
          <w:lang w:eastAsia="en-US"/>
        </w:rPr>
        <w:t xml:space="preserve"> (Dz. Urz. UE L 119 z 04.05.2016)</w:t>
      </w:r>
      <w:r w:rsidRPr="00E20F09">
        <w:rPr>
          <w:rFonts w:ascii="Arial" w:eastAsia="Calibri" w:hAnsi="Arial" w:cs="Arial"/>
          <w:bCs/>
          <w:sz w:val="22"/>
          <w:szCs w:val="22"/>
          <w:lang w:eastAsia="en-US"/>
        </w:rPr>
        <w:t>, zwanego dalej „</w:t>
      </w:r>
      <w:r w:rsidRPr="00E20F09">
        <w:rPr>
          <w:rFonts w:ascii="Arial" w:eastAsia="Calibri" w:hAnsi="Arial" w:cs="Arial"/>
          <w:b/>
          <w:bCs/>
          <w:sz w:val="22"/>
          <w:szCs w:val="22"/>
          <w:lang w:eastAsia="en-US"/>
        </w:rPr>
        <w:t>Rozporządzeniem</w:t>
      </w:r>
      <w:r w:rsidRPr="00E20F09">
        <w:rPr>
          <w:rFonts w:ascii="Arial" w:eastAsia="Calibri" w:hAnsi="Arial" w:cs="Arial"/>
          <w:bCs/>
          <w:sz w:val="22"/>
          <w:szCs w:val="22"/>
          <w:lang w:eastAsia="en-US"/>
        </w:rPr>
        <w:t>”</w:t>
      </w:r>
      <w:r w:rsidRPr="00E20F09">
        <w:rPr>
          <w:rFonts w:ascii="Arial" w:eastAsia="Calibri" w:hAnsi="Arial" w:cs="Arial"/>
          <w:sz w:val="22"/>
          <w:szCs w:val="22"/>
          <w:lang w:eastAsia="en-US"/>
        </w:rPr>
        <w:t>, informuję, iż:</w:t>
      </w:r>
    </w:p>
    <w:p w14:paraId="0014EEA7" w14:textId="77777777" w:rsidR="002D2954" w:rsidRPr="00E20F09" w:rsidRDefault="002D2954" w:rsidP="002D2954">
      <w:pPr>
        <w:pStyle w:val="Bezodstpw"/>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0F09">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E20F09" w:rsidRDefault="002D2954" w:rsidP="002D2954">
      <w:pPr>
        <w:ind w:left="1276" w:hanging="850"/>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 listownie na adres: ul. Madalińskiego 13, 02-513 Warszawa </w:t>
      </w:r>
    </w:p>
    <w:p w14:paraId="2884C1BC" w14:textId="77777777" w:rsidR="002D2954" w:rsidRPr="00E20F09" w:rsidRDefault="002D2954" w:rsidP="002D2954">
      <w:pPr>
        <w:ind w:left="1276" w:hanging="850"/>
        <w:jc w:val="both"/>
        <w:rPr>
          <w:rFonts w:ascii="Arial" w:eastAsia="Calibri" w:hAnsi="Arial" w:cs="Arial"/>
          <w:sz w:val="22"/>
          <w:szCs w:val="22"/>
          <w:lang w:val="de-DE" w:eastAsia="en-US"/>
        </w:rPr>
      </w:pPr>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adres</w:t>
      </w:r>
      <w:proofErr w:type="spellEnd"/>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e-mail</w:t>
      </w:r>
      <w:proofErr w:type="spellEnd"/>
      <w:r w:rsidRPr="00E20F09">
        <w:rPr>
          <w:rFonts w:ascii="Arial" w:eastAsia="Calibri" w:hAnsi="Arial" w:cs="Arial"/>
          <w:sz w:val="22"/>
          <w:szCs w:val="22"/>
          <w:lang w:val="de-DE" w:eastAsia="en-US"/>
        </w:rPr>
        <w:t xml:space="preserve">: </w:t>
      </w:r>
      <w:hyperlink r:id="rId9" w:history="1">
        <w:r w:rsidRPr="00E20F09">
          <w:rPr>
            <w:rStyle w:val="Hipercze"/>
            <w:rFonts w:ascii="Arial" w:eastAsia="Calibri" w:hAnsi="Arial" w:cs="Arial"/>
            <w:color w:val="auto"/>
            <w:sz w:val="22"/>
            <w:szCs w:val="22"/>
            <w:lang w:val="de-DE" w:eastAsia="en-US"/>
          </w:rPr>
          <w:t>biuro@zozmokotow.pl</w:t>
        </w:r>
      </w:hyperlink>
      <w:r w:rsidRPr="00E20F09">
        <w:rPr>
          <w:rFonts w:ascii="Arial" w:eastAsia="Calibri" w:hAnsi="Arial" w:cs="Arial"/>
          <w:sz w:val="22"/>
          <w:szCs w:val="22"/>
          <w:lang w:val="de-DE" w:eastAsia="en-US"/>
        </w:rPr>
        <w:t xml:space="preserve">, </w:t>
      </w:r>
    </w:p>
    <w:p w14:paraId="08091EF2" w14:textId="77777777" w:rsidR="002D2954" w:rsidRPr="00E20F09" w:rsidRDefault="002D2954" w:rsidP="002D2954">
      <w:pPr>
        <w:ind w:left="1276" w:hanging="850"/>
        <w:jc w:val="both"/>
        <w:rPr>
          <w:rFonts w:ascii="Arial" w:eastAsia="Calibri" w:hAnsi="Arial" w:cs="Arial"/>
          <w:sz w:val="22"/>
          <w:szCs w:val="22"/>
          <w:shd w:val="clear" w:color="auto" w:fill="FFFFFF"/>
          <w:lang w:eastAsia="en-US"/>
        </w:rPr>
      </w:pPr>
      <w:r w:rsidRPr="00E20F09">
        <w:rPr>
          <w:rFonts w:ascii="Arial" w:eastAsia="Calibri" w:hAnsi="Arial" w:cs="Arial"/>
          <w:sz w:val="22"/>
          <w:szCs w:val="22"/>
          <w:lang w:eastAsia="en-US"/>
        </w:rPr>
        <w:t xml:space="preserve">- telefonicznie: </w:t>
      </w:r>
      <w:r w:rsidRPr="00E20F09">
        <w:rPr>
          <w:rFonts w:ascii="Arial" w:eastAsia="Calibri" w:hAnsi="Arial" w:cs="Arial"/>
          <w:sz w:val="22"/>
          <w:szCs w:val="22"/>
          <w:shd w:val="clear" w:color="auto" w:fill="FFFFFF"/>
          <w:lang w:eastAsia="en-US"/>
        </w:rPr>
        <w:t>22 541-72-70</w:t>
      </w:r>
    </w:p>
    <w:p w14:paraId="60F4CEA1" w14:textId="50A5D219" w:rsidR="002D2954" w:rsidRPr="00E20F09" w:rsidRDefault="002D2954" w:rsidP="002D2954">
      <w:p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2. </w:t>
      </w:r>
      <w:r w:rsidRPr="00E20F0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Z inspektorem można się kontaktować w następujący sposób: </w:t>
      </w:r>
    </w:p>
    <w:p w14:paraId="2AA7D07B" w14:textId="77777777" w:rsidR="002D2954" w:rsidRPr="00E20F09" w:rsidRDefault="002D2954" w:rsidP="002D2954">
      <w:pPr>
        <w:ind w:left="567" w:right="266" w:hanging="141"/>
        <w:jc w:val="both"/>
        <w:rPr>
          <w:rFonts w:ascii="Arial" w:eastAsia="Calibri" w:hAnsi="Arial" w:cs="Arial"/>
          <w:sz w:val="22"/>
          <w:szCs w:val="22"/>
          <w:lang w:eastAsia="en-US"/>
        </w:rPr>
      </w:pPr>
      <w:r w:rsidRPr="00E20F09">
        <w:rPr>
          <w:rFonts w:ascii="Arial" w:eastAsia="Calibri" w:hAnsi="Arial" w:cs="Arial"/>
          <w:sz w:val="22"/>
          <w:szCs w:val="22"/>
          <w:lang w:eastAsia="en-US"/>
        </w:rPr>
        <w:t>- listownie na adres: ul. Madalińskiego 13, 02-513 Warszawa</w:t>
      </w:r>
    </w:p>
    <w:p w14:paraId="02F5B7EF" w14:textId="77777777" w:rsidR="002D2954" w:rsidRPr="00E20F09" w:rsidRDefault="002D2954" w:rsidP="002D2954">
      <w:pPr>
        <w:ind w:left="567" w:right="266" w:hanging="141"/>
        <w:jc w:val="both"/>
        <w:rPr>
          <w:rFonts w:ascii="Arial" w:eastAsia="Calibri" w:hAnsi="Arial" w:cs="Arial"/>
          <w:sz w:val="22"/>
          <w:szCs w:val="22"/>
          <w:u w:val="single"/>
          <w:lang w:eastAsia="en-US"/>
        </w:rPr>
      </w:pPr>
      <w:r w:rsidRPr="00E20F09">
        <w:rPr>
          <w:rFonts w:ascii="Arial" w:eastAsia="Calibri" w:hAnsi="Arial" w:cs="Arial"/>
          <w:sz w:val="22"/>
          <w:szCs w:val="22"/>
          <w:lang w:eastAsia="en-US"/>
        </w:rPr>
        <w:t xml:space="preserve">- przez e-mail: </w:t>
      </w:r>
      <w:hyperlink r:id="rId10" w:history="1">
        <w:r w:rsidRPr="00E20F09">
          <w:rPr>
            <w:rStyle w:val="Hipercze"/>
            <w:rFonts w:ascii="Arial" w:eastAsia="Calibri" w:hAnsi="Arial" w:cs="Arial"/>
            <w:color w:val="auto"/>
            <w:sz w:val="22"/>
            <w:szCs w:val="22"/>
            <w:lang w:eastAsia="en-US"/>
          </w:rPr>
          <w:t>iod@zozmokotow.pl</w:t>
        </w:r>
      </w:hyperlink>
    </w:p>
    <w:p w14:paraId="279DF69C" w14:textId="0479F894" w:rsidR="002D2954" w:rsidRPr="00E20F09" w:rsidRDefault="002D2954" w:rsidP="002D2954">
      <w:pPr>
        <w:ind w:left="284" w:right="-2"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przeprowadzeniu postępowania konkursowego na świadczenia zdrowotne oraz kryteriów </w:t>
      </w:r>
      <w:r w:rsidRPr="00E20F09">
        <w:rPr>
          <w:rFonts w:ascii="Arial" w:eastAsia="Calibri" w:hAnsi="Arial" w:cs="Arial"/>
          <w:sz w:val="22"/>
          <w:szCs w:val="22"/>
          <w:lang w:eastAsia="en-US"/>
        </w:rPr>
        <w:lastRenderedPageBreak/>
        <w:t>SWKO na realizację świadczeń zdrowotnych oraz wyłonienia oferenta z którym SZPZLO Warszawa-Mokotów podpisze umowę.</w:t>
      </w:r>
    </w:p>
    <w:p w14:paraId="720A8DA5" w14:textId="77777777" w:rsidR="002D2954" w:rsidRPr="00E20F09" w:rsidRDefault="002D2954" w:rsidP="002D2954">
      <w:pPr>
        <w:ind w:right="-2"/>
        <w:jc w:val="both"/>
        <w:rPr>
          <w:rFonts w:ascii="Arial" w:eastAsia="Calibri" w:hAnsi="Arial" w:cs="Arial"/>
          <w:sz w:val="22"/>
          <w:szCs w:val="22"/>
          <w:lang w:eastAsia="en-US"/>
        </w:rPr>
      </w:pPr>
      <w:r w:rsidRPr="00E20F09">
        <w:rPr>
          <w:rFonts w:ascii="Arial" w:eastAsia="Calibri" w:hAnsi="Arial" w:cs="Arial"/>
          <w:sz w:val="22"/>
          <w:szCs w:val="22"/>
          <w:lang w:eastAsia="en-US"/>
        </w:rPr>
        <w:t>4. Podstawą prawną przetwarzania Pani/Pana danych osobowych jest/są:</w:t>
      </w:r>
    </w:p>
    <w:p w14:paraId="19E8F505" w14:textId="77777777" w:rsidR="002D2954" w:rsidRPr="00E20F09"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E20F09">
        <w:rPr>
          <w:rFonts w:ascii="Arial" w:eastAsia="Calibri" w:hAnsi="Arial" w:cs="Arial"/>
          <w:sz w:val="22"/>
          <w:szCs w:val="22"/>
          <w:lang w:eastAsia="en-US"/>
        </w:rPr>
        <w:t>zgoda na przetwarzanie danych przekazanych w ofercie</w:t>
      </w:r>
    </w:p>
    <w:p w14:paraId="190C80E2" w14:textId="77777777" w:rsidR="002D2954" w:rsidRPr="00E20F09"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uzasadniony interes SZPZLO Warszawa-Mokotów, w sytuacji </w:t>
      </w:r>
      <w:r w:rsidRPr="00E20F09">
        <w:rPr>
          <w:rFonts w:ascii="Arial" w:eastAsia="Calibri" w:hAnsi="Arial" w:cs="Arial"/>
          <w:sz w:val="22"/>
          <w:szCs w:val="22"/>
          <w:lang w:eastAsia="ar-SA"/>
        </w:rPr>
        <w:t>ustalenia, dochodzenia lub obrony przed roszczeniami</w:t>
      </w:r>
    </w:p>
    <w:p w14:paraId="0FB91D32" w14:textId="56420408"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SZPZLO Warszawa-Mokotów będzie przetwarzać Pani/Pana dane osobowe </w:t>
      </w:r>
      <w:r w:rsidRPr="00E20F09">
        <w:rPr>
          <w:rFonts w:ascii="Arial" w:hAnsi="Arial" w:cs="Arial"/>
          <w:sz w:val="22"/>
          <w:szCs w:val="22"/>
          <w:lang w:eastAsia="ar-SA"/>
        </w:rPr>
        <w:t xml:space="preserve">do czasu wypełnienia prawnie uzasadnionych interesów Administratora w szczególności związanych z </w:t>
      </w:r>
      <w:r w:rsidRPr="00E20F09">
        <w:rPr>
          <w:rFonts w:ascii="Arial" w:eastAsia="Calibri" w:hAnsi="Arial" w:cs="Arial"/>
          <w:sz w:val="22"/>
          <w:szCs w:val="22"/>
          <w:lang w:eastAsia="ar-SA"/>
        </w:rPr>
        <w:t>ustalenia, dochodzenia lub obrony przed roszczeniami</w:t>
      </w:r>
      <w:r w:rsidRPr="00E20F09">
        <w:rPr>
          <w:rFonts w:ascii="Arial" w:hAnsi="Arial" w:cs="Arial"/>
          <w:sz w:val="22"/>
          <w:szCs w:val="22"/>
          <w:lang w:eastAsia="ar-SA"/>
        </w:rPr>
        <w:t xml:space="preserve">, które mogą wynikać </w:t>
      </w:r>
      <w:r w:rsidR="008528F4" w:rsidRPr="00E20F09">
        <w:rPr>
          <w:rFonts w:ascii="Arial" w:hAnsi="Arial" w:cs="Arial"/>
          <w:sz w:val="22"/>
          <w:szCs w:val="22"/>
          <w:lang w:eastAsia="ar-SA"/>
        </w:rPr>
        <w:br/>
      </w:r>
      <w:r w:rsidRPr="00E20F09">
        <w:rPr>
          <w:rFonts w:ascii="Arial" w:hAnsi="Arial" w:cs="Arial"/>
          <w:sz w:val="22"/>
          <w:szCs w:val="22"/>
          <w:lang w:eastAsia="ar-SA"/>
        </w:rPr>
        <w:t>z przeprowadzonego postępowania konkursowego.</w:t>
      </w:r>
      <w:r w:rsidRPr="00E20F09">
        <w:rPr>
          <w:rFonts w:ascii="Arial" w:eastAsia="Calibri" w:hAnsi="Arial" w:cs="Arial"/>
          <w:i/>
          <w:sz w:val="22"/>
          <w:szCs w:val="22"/>
          <w:lang w:eastAsia="en-US"/>
        </w:rPr>
        <w:t xml:space="preserve"> </w:t>
      </w:r>
      <w:r w:rsidRPr="00E20F0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20F09">
        <w:rPr>
          <w:rFonts w:ascii="Arial" w:eastAsia="Calibri" w:hAnsi="Arial" w:cs="Arial"/>
          <w:sz w:val="22"/>
          <w:szCs w:val="22"/>
          <w:shd w:val="clear" w:color="auto" w:fill="FFFFFF"/>
          <w:lang w:eastAsia="en-US"/>
        </w:rPr>
        <w:t>anonimizacji</w:t>
      </w:r>
      <w:proofErr w:type="spellEnd"/>
      <w:r w:rsidRPr="00E20F09">
        <w:rPr>
          <w:rFonts w:ascii="Arial" w:eastAsia="Calibri" w:hAnsi="Arial" w:cs="Arial"/>
          <w:sz w:val="22"/>
          <w:szCs w:val="22"/>
          <w:shd w:val="clear" w:color="auto" w:fill="FFFFFF"/>
          <w:lang w:eastAsia="en-US"/>
        </w:rPr>
        <w:t>.</w:t>
      </w:r>
    </w:p>
    <w:p w14:paraId="4BA1B864" w14:textId="3DA17E93"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Przetwarzane dane osobowe mogą być przekazywane </w:t>
      </w:r>
      <w:r w:rsidRPr="00E20F09">
        <w:rPr>
          <w:rFonts w:ascii="Arial" w:eastAsia="Calibri" w:hAnsi="Arial" w:cs="Arial"/>
          <w:sz w:val="22"/>
          <w:szCs w:val="22"/>
          <w:lang w:eastAsia="en-US"/>
        </w:rPr>
        <w:t xml:space="preserve">podmiotom uprawnionym przepisami prawa, innym niż organy publiczne, które mogą otrzymywać dane osobowe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w ramach konkretnego postępowania prowadzonego zgodnie z prawem Unii lub prawem polskim.</w:t>
      </w:r>
    </w:p>
    <w:p w14:paraId="162BBB22" w14:textId="77777777"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W związku z przetwarzaniem danych osobowych przysługują Pani/Panu następujące prawa:</w:t>
      </w:r>
    </w:p>
    <w:p w14:paraId="26B6C2EC" w14:textId="77777777" w:rsidR="002D2954" w:rsidRPr="00E20F09" w:rsidRDefault="002D2954" w:rsidP="0066566C">
      <w:pPr>
        <w:pStyle w:val="Bezodstpw"/>
        <w:numPr>
          <w:ilvl w:val="0"/>
          <w:numId w:val="10"/>
        </w:numPr>
        <w:rPr>
          <w:rFonts w:ascii="Arial" w:eastAsia="Calibri" w:hAnsi="Arial" w:cs="Arial"/>
          <w:sz w:val="22"/>
          <w:szCs w:val="22"/>
          <w:lang w:eastAsia="en-US"/>
        </w:rPr>
      </w:pPr>
      <w:r w:rsidRPr="00E20F09">
        <w:rPr>
          <w:rFonts w:ascii="Arial" w:eastAsia="Calibri" w:hAnsi="Arial" w:cs="Arial"/>
          <w:sz w:val="22"/>
          <w:szCs w:val="22"/>
          <w:lang w:eastAsia="en-US"/>
        </w:rPr>
        <w:t xml:space="preserve">prawo dostępu do danych osobowych </w:t>
      </w:r>
    </w:p>
    <w:p w14:paraId="4C609AB8"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prawo żądania sprostowania danych osobowych</w:t>
      </w:r>
    </w:p>
    <w:p w14:paraId="311C6D85" w14:textId="778194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żądania usunięcia danych osobowych. Prawo to nie ma zastosowania </w:t>
      </w:r>
      <w:r w:rsidRPr="00E20F09">
        <w:rPr>
          <w:rFonts w:ascii="Arial" w:eastAsia="Calibri" w:hAnsi="Arial" w:cs="Arial"/>
          <w:sz w:val="22"/>
          <w:szCs w:val="22"/>
          <w:lang w:eastAsia="en-US"/>
        </w:rPr>
        <w:br/>
        <w:t xml:space="preserve">w zakresie jakim przetwarzanie danych osobowych jest niezbędne do wywiązania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ograniczenia przetwarzania danych osobowych, </w:t>
      </w:r>
    </w:p>
    <w:p w14:paraId="3108FDA1" w14:textId="7C548F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wyrażenia sprzeciwu wobec przetwarzania swoich danych ze względu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na podstawie umowy w myśl art. 6 ust. 1 lit. b) oraz przetwarzanie odbywa się </w:t>
      </w:r>
      <w:r w:rsidRPr="00E20F09">
        <w:rPr>
          <w:rFonts w:ascii="Arial" w:eastAsia="Calibri" w:hAnsi="Arial" w:cs="Arial"/>
          <w:sz w:val="22"/>
          <w:szCs w:val="22"/>
        </w:rPr>
        <w:t>w sposób zautomatyzowany.</w:t>
      </w:r>
    </w:p>
    <w:p w14:paraId="585C97A1" w14:textId="53A8D58B"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wycofaniu zgody na adres korespondencyjny SZPZLO Warszawa-Mokotów, adres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e-mailowy, lub osobiście w SZPZLO Warszawa-Mokotów.</w:t>
      </w:r>
    </w:p>
    <w:p w14:paraId="7331E07D" w14:textId="0F15066C" w:rsidR="002D2954" w:rsidRPr="00E20F09" w:rsidRDefault="002D2954" w:rsidP="002D2954">
      <w:pPr>
        <w:pStyle w:val="Akapitzlist"/>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Przysługuje Pani/Panu prawo wniesienia skargi do organu nadzorczego zajmującego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0F09">
        <w:rPr>
          <w:rFonts w:ascii="Arial" w:eastAsia="Calibri" w:hAnsi="Arial" w:cs="Arial"/>
          <w:sz w:val="22"/>
          <w:szCs w:val="22"/>
          <w:lang w:eastAsia="en-US"/>
        </w:rPr>
        <w:t>udział w konkursie ofert na udzielanie świadczeń.</w:t>
      </w:r>
    </w:p>
    <w:p w14:paraId="0F1BB19D" w14:textId="34A4174E"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żadnych profili pracowników.</w:t>
      </w:r>
    </w:p>
    <w:p w14:paraId="34799453"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E20F09"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E20F09" w:rsidRDefault="002D2954" w:rsidP="0066566C">
      <w:pPr>
        <w:numPr>
          <w:ilvl w:val="0"/>
          <w:numId w:val="24"/>
        </w:numPr>
        <w:ind w:left="567" w:hanging="567"/>
        <w:jc w:val="both"/>
        <w:rPr>
          <w:rFonts w:ascii="Arial" w:hAnsi="Arial" w:cs="Arial"/>
          <w:b/>
          <w:sz w:val="22"/>
          <w:szCs w:val="22"/>
        </w:rPr>
      </w:pPr>
      <w:r w:rsidRPr="00E20F09">
        <w:rPr>
          <w:rFonts w:ascii="Arial" w:hAnsi="Arial" w:cs="Arial"/>
          <w:b/>
          <w:sz w:val="22"/>
          <w:szCs w:val="22"/>
        </w:rPr>
        <w:lastRenderedPageBreak/>
        <w:t>POSTANOWIENIA KOŃCOWE</w:t>
      </w:r>
    </w:p>
    <w:p w14:paraId="575DCBD5" w14:textId="77777777" w:rsidR="004766C4" w:rsidRPr="00E20F09" w:rsidRDefault="002D2954" w:rsidP="004766C4">
      <w:pPr>
        <w:jc w:val="both"/>
        <w:rPr>
          <w:rFonts w:ascii="Arial" w:hAnsi="Arial" w:cs="Arial"/>
          <w:sz w:val="22"/>
          <w:szCs w:val="22"/>
        </w:rPr>
      </w:pPr>
      <w:r w:rsidRPr="00E20F09">
        <w:rPr>
          <w:rFonts w:ascii="Arial" w:hAnsi="Arial" w:cs="Arial"/>
          <w:sz w:val="22"/>
          <w:szCs w:val="22"/>
        </w:rPr>
        <w:t>Dokumenty dotyczące postępowania konkursowego przechowywane są w siedzibie Zamawiającego</w:t>
      </w:r>
      <w:r w:rsidR="004766C4" w:rsidRPr="00E20F09">
        <w:rPr>
          <w:rFonts w:ascii="Arial" w:hAnsi="Arial" w:cs="Arial"/>
          <w:sz w:val="22"/>
          <w:szCs w:val="22"/>
        </w:rPr>
        <w:t>.</w:t>
      </w:r>
    </w:p>
    <w:p w14:paraId="27729521" w14:textId="77777777" w:rsidR="00E20F09" w:rsidRPr="00E20F09" w:rsidRDefault="00E20F09" w:rsidP="004766C4">
      <w:pPr>
        <w:jc w:val="both"/>
        <w:rPr>
          <w:rFonts w:ascii="Arial" w:hAnsi="Arial" w:cs="Arial"/>
          <w:sz w:val="22"/>
          <w:szCs w:val="22"/>
        </w:rPr>
      </w:pPr>
    </w:p>
    <w:p w14:paraId="71CFE914" w14:textId="77777777" w:rsidR="00E20F09" w:rsidRPr="00E20F09" w:rsidRDefault="00E20F09" w:rsidP="004766C4">
      <w:pPr>
        <w:jc w:val="both"/>
        <w:rPr>
          <w:rFonts w:ascii="Arial" w:hAnsi="Arial" w:cs="Arial"/>
          <w:sz w:val="22"/>
          <w:szCs w:val="22"/>
        </w:rPr>
      </w:pPr>
    </w:p>
    <w:p w14:paraId="502D9927" w14:textId="77777777" w:rsidR="00E20F09" w:rsidRPr="00E20F09" w:rsidRDefault="00E20F09" w:rsidP="004766C4">
      <w:pPr>
        <w:jc w:val="both"/>
        <w:rPr>
          <w:rFonts w:ascii="Arial" w:hAnsi="Arial" w:cs="Arial"/>
          <w:sz w:val="22"/>
          <w:szCs w:val="22"/>
        </w:rPr>
      </w:pPr>
    </w:p>
    <w:p w14:paraId="005954CC" w14:textId="77777777" w:rsidR="00E20F09" w:rsidRPr="00E20F09" w:rsidRDefault="00E20F09" w:rsidP="004766C4">
      <w:pPr>
        <w:jc w:val="both"/>
        <w:rPr>
          <w:rFonts w:ascii="Arial" w:hAnsi="Arial" w:cs="Arial"/>
          <w:sz w:val="22"/>
          <w:szCs w:val="22"/>
        </w:rPr>
      </w:pPr>
    </w:p>
    <w:p w14:paraId="7E16D199" w14:textId="77777777" w:rsidR="00E20F09" w:rsidRPr="00E20F09" w:rsidRDefault="00E20F09" w:rsidP="004766C4">
      <w:pPr>
        <w:jc w:val="both"/>
        <w:rPr>
          <w:rFonts w:ascii="Arial" w:hAnsi="Arial" w:cs="Arial"/>
          <w:sz w:val="22"/>
          <w:szCs w:val="22"/>
        </w:rPr>
      </w:pPr>
    </w:p>
    <w:p w14:paraId="4C73E354" w14:textId="77777777" w:rsidR="00E20F09" w:rsidRPr="00E20F09" w:rsidRDefault="00E20F09" w:rsidP="004766C4">
      <w:pPr>
        <w:jc w:val="both"/>
        <w:rPr>
          <w:rFonts w:ascii="Arial" w:hAnsi="Arial" w:cs="Arial"/>
          <w:sz w:val="22"/>
          <w:szCs w:val="22"/>
        </w:rPr>
      </w:pPr>
    </w:p>
    <w:p w14:paraId="14E4E26A" w14:textId="77777777" w:rsidR="00E20F09" w:rsidRPr="00E20F09" w:rsidRDefault="00E20F09" w:rsidP="004766C4">
      <w:pPr>
        <w:jc w:val="both"/>
        <w:rPr>
          <w:rFonts w:ascii="Arial" w:hAnsi="Arial" w:cs="Arial"/>
          <w:sz w:val="22"/>
          <w:szCs w:val="22"/>
        </w:rPr>
      </w:pPr>
    </w:p>
    <w:p w14:paraId="2BCEA844" w14:textId="77777777" w:rsidR="00E20F09" w:rsidRPr="00E20F09" w:rsidRDefault="00E20F09" w:rsidP="004766C4">
      <w:pPr>
        <w:jc w:val="both"/>
        <w:rPr>
          <w:rFonts w:ascii="Arial" w:hAnsi="Arial" w:cs="Arial"/>
          <w:sz w:val="22"/>
          <w:szCs w:val="22"/>
        </w:rPr>
      </w:pPr>
    </w:p>
    <w:p w14:paraId="321A158A" w14:textId="77777777" w:rsidR="00E20F09" w:rsidRPr="00E20F09" w:rsidRDefault="00E20F09" w:rsidP="004766C4">
      <w:pPr>
        <w:jc w:val="both"/>
        <w:rPr>
          <w:rFonts w:ascii="Arial" w:hAnsi="Arial" w:cs="Arial"/>
          <w:sz w:val="22"/>
          <w:szCs w:val="22"/>
        </w:rPr>
      </w:pPr>
    </w:p>
    <w:p w14:paraId="2DB92AFF" w14:textId="77777777" w:rsidR="00E20F09" w:rsidRPr="00E20F09" w:rsidRDefault="00E20F09" w:rsidP="004766C4">
      <w:pPr>
        <w:jc w:val="both"/>
        <w:rPr>
          <w:rFonts w:ascii="Arial" w:hAnsi="Arial" w:cs="Arial"/>
          <w:sz w:val="22"/>
          <w:szCs w:val="22"/>
        </w:rPr>
      </w:pPr>
    </w:p>
    <w:p w14:paraId="33B346A3" w14:textId="77777777" w:rsidR="00E20F09" w:rsidRPr="00E20F09" w:rsidRDefault="00E20F09" w:rsidP="004766C4">
      <w:pPr>
        <w:jc w:val="both"/>
        <w:rPr>
          <w:rFonts w:ascii="Arial" w:hAnsi="Arial" w:cs="Arial"/>
          <w:sz w:val="22"/>
          <w:szCs w:val="22"/>
        </w:rPr>
      </w:pPr>
    </w:p>
    <w:p w14:paraId="7FA9B86C" w14:textId="77777777" w:rsidR="00E20F09" w:rsidRPr="00E20F09" w:rsidRDefault="00E20F09" w:rsidP="004766C4">
      <w:pPr>
        <w:jc w:val="both"/>
        <w:rPr>
          <w:rFonts w:ascii="Arial" w:hAnsi="Arial" w:cs="Arial"/>
          <w:sz w:val="22"/>
          <w:szCs w:val="22"/>
        </w:rPr>
      </w:pPr>
    </w:p>
    <w:p w14:paraId="2D1505F1" w14:textId="77777777" w:rsidR="00E20F09" w:rsidRPr="00E20F09" w:rsidRDefault="00E20F09" w:rsidP="004766C4">
      <w:pPr>
        <w:jc w:val="both"/>
        <w:rPr>
          <w:rFonts w:ascii="Arial" w:hAnsi="Arial" w:cs="Arial"/>
          <w:sz w:val="22"/>
          <w:szCs w:val="22"/>
        </w:rPr>
      </w:pPr>
    </w:p>
    <w:p w14:paraId="1A91A806" w14:textId="77777777" w:rsidR="00E20F09" w:rsidRPr="00E20F09" w:rsidRDefault="00E20F09" w:rsidP="004766C4">
      <w:pPr>
        <w:jc w:val="both"/>
        <w:rPr>
          <w:rFonts w:ascii="Arial" w:hAnsi="Arial" w:cs="Arial"/>
          <w:sz w:val="22"/>
          <w:szCs w:val="22"/>
        </w:rPr>
      </w:pPr>
    </w:p>
    <w:p w14:paraId="60E7ADDE" w14:textId="77777777" w:rsidR="00E20F09" w:rsidRPr="00E20F09" w:rsidRDefault="00E20F09" w:rsidP="004766C4">
      <w:pPr>
        <w:jc w:val="both"/>
        <w:rPr>
          <w:rFonts w:ascii="Arial" w:hAnsi="Arial" w:cs="Arial"/>
          <w:sz w:val="22"/>
          <w:szCs w:val="22"/>
        </w:rPr>
      </w:pPr>
    </w:p>
    <w:p w14:paraId="330606A0" w14:textId="77777777" w:rsidR="00E20F09" w:rsidRPr="00E20F09" w:rsidRDefault="00E20F09" w:rsidP="004766C4">
      <w:pPr>
        <w:jc w:val="both"/>
        <w:rPr>
          <w:rFonts w:ascii="Arial" w:hAnsi="Arial" w:cs="Arial"/>
          <w:sz w:val="22"/>
          <w:szCs w:val="22"/>
        </w:rPr>
      </w:pPr>
    </w:p>
    <w:p w14:paraId="0938EDF6" w14:textId="77777777" w:rsidR="00E20F09" w:rsidRPr="00E20F09" w:rsidRDefault="00E20F09" w:rsidP="004766C4">
      <w:pPr>
        <w:jc w:val="both"/>
        <w:rPr>
          <w:rFonts w:ascii="Arial" w:hAnsi="Arial" w:cs="Arial"/>
          <w:sz w:val="22"/>
          <w:szCs w:val="22"/>
        </w:rPr>
      </w:pPr>
    </w:p>
    <w:p w14:paraId="680DB4EE" w14:textId="77777777" w:rsidR="00E20F09" w:rsidRPr="00E20F09" w:rsidRDefault="00E20F09" w:rsidP="004766C4">
      <w:pPr>
        <w:jc w:val="both"/>
        <w:rPr>
          <w:rFonts w:ascii="Arial" w:hAnsi="Arial" w:cs="Arial"/>
          <w:sz w:val="22"/>
          <w:szCs w:val="22"/>
        </w:rPr>
      </w:pPr>
    </w:p>
    <w:p w14:paraId="70E301FF" w14:textId="77777777" w:rsidR="00E20F09" w:rsidRPr="00E20F09" w:rsidRDefault="00E20F09" w:rsidP="004766C4">
      <w:pPr>
        <w:jc w:val="both"/>
        <w:rPr>
          <w:rFonts w:ascii="Arial" w:hAnsi="Arial" w:cs="Arial"/>
          <w:sz w:val="22"/>
          <w:szCs w:val="22"/>
        </w:rPr>
      </w:pPr>
    </w:p>
    <w:p w14:paraId="4FD09749" w14:textId="77777777" w:rsidR="00E20F09" w:rsidRPr="00E20F09" w:rsidRDefault="00E20F09" w:rsidP="004766C4">
      <w:pPr>
        <w:jc w:val="both"/>
        <w:rPr>
          <w:rFonts w:ascii="Arial" w:hAnsi="Arial" w:cs="Arial"/>
          <w:sz w:val="22"/>
          <w:szCs w:val="22"/>
        </w:rPr>
      </w:pPr>
    </w:p>
    <w:p w14:paraId="1048AAE8" w14:textId="77777777" w:rsidR="00E20F09" w:rsidRPr="00E20F09" w:rsidRDefault="00E20F09" w:rsidP="004766C4">
      <w:pPr>
        <w:jc w:val="both"/>
        <w:rPr>
          <w:rFonts w:ascii="Arial" w:hAnsi="Arial" w:cs="Arial"/>
          <w:sz w:val="22"/>
          <w:szCs w:val="22"/>
        </w:rPr>
      </w:pPr>
    </w:p>
    <w:p w14:paraId="4ED14286" w14:textId="77777777" w:rsidR="00E20F09" w:rsidRPr="00E20F09" w:rsidRDefault="00E20F09" w:rsidP="004766C4">
      <w:pPr>
        <w:jc w:val="both"/>
        <w:rPr>
          <w:rFonts w:ascii="Arial" w:hAnsi="Arial" w:cs="Arial"/>
          <w:sz w:val="22"/>
          <w:szCs w:val="22"/>
        </w:rPr>
      </w:pPr>
    </w:p>
    <w:p w14:paraId="4CF1EA04" w14:textId="77777777" w:rsidR="00E20F09" w:rsidRPr="00E20F09" w:rsidRDefault="00E20F09" w:rsidP="004766C4">
      <w:pPr>
        <w:jc w:val="both"/>
        <w:rPr>
          <w:rFonts w:ascii="Arial" w:hAnsi="Arial" w:cs="Arial"/>
          <w:sz w:val="22"/>
          <w:szCs w:val="22"/>
        </w:rPr>
      </w:pPr>
    </w:p>
    <w:p w14:paraId="77AB8566" w14:textId="77777777" w:rsidR="00E20F09" w:rsidRPr="00E20F09" w:rsidRDefault="00E20F09" w:rsidP="004766C4">
      <w:pPr>
        <w:jc w:val="both"/>
        <w:rPr>
          <w:rFonts w:ascii="Arial" w:hAnsi="Arial" w:cs="Arial"/>
          <w:sz w:val="22"/>
          <w:szCs w:val="22"/>
        </w:rPr>
      </w:pPr>
    </w:p>
    <w:p w14:paraId="0A29941E" w14:textId="77777777" w:rsidR="00E20F09" w:rsidRPr="00E20F09" w:rsidRDefault="00E20F09" w:rsidP="004766C4">
      <w:pPr>
        <w:jc w:val="both"/>
        <w:rPr>
          <w:rFonts w:ascii="Arial" w:hAnsi="Arial" w:cs="Arial"/>
          <w:sz w:val="22"/>
          <w:szCs w:val="22"/>
        </w:rPr>
      </w:pPr>
    </w:p>
    <w:p w14:paraId="7823F253" w14:textId="77777777" w:rsidR="00E20F09" w:rsidRPr="00E20F09" w:rsidRDefault="00E20F09" w:rsidP="004766C4">
      <w:pPr>
        <w:jc w:val="both"/>
        <w:rPr>
          <w:rFonts w:ascii="Arial" w:hAnsi="Arial" w:cs="Arial"/>
          <w:sz w:val="22"/>
          <w:szCs w:val="22"/>
        </w:rPr>
      </w:pPr>
    </w:p>
    <w:p w14:paraId="16145989" w14:textId="77777777" w:rsidR="00E20F09" w:rsidRPr="00E20F09" w:rsidRDefault="00E20F09" w:rsidP="004766C4">
      <w:pPr>
        <w:jc w:val="both"/>
        <w:rPr>
          <w:rFonts w:ascii="Arial" w:hAnsi="Arial" w:cs="Arial"/>
          <w:sz w:val="22"/>
          <w:szCs w:val="22"/>
        </w:rPr>
      </w:pPr>
    </w:p>
    <w:p w14:paraId="25BB8828" w14:textId="77777777" w:rsidR="00E20F09" w:rsidRPr="00E20F09" w:rsidRDefault="00E20F09" w:rsidP="004766C4">
      <w:pPr>
        <w:jc w:val="both"/>
        <w:rPr>
          <w:rFonts w:ascii="Arial" w:hAnsi="Arial" w:cs="Arial"/>
          <w:sz w:val="22"/>
          <w:szCs w:val="22"/>
        </w:rPr>
      </w:pPr>
    </w:p>
    <w:p w14:paraId="26632087" w14:textId="77777777" w:rsidR="00E20F09" w:rsidRPr="00E20F09" w:rsidRDefault="00E20F09" w:rsidP="004766C4">
      <w:pPr>
        <w:jc w:val="both"/>
        <w:rPr>
          <w:rFonts w:ascii="Arial" w:hAnsi="Arial" w:cs="Arial"/>
          <w:sz w:val="22"/>
          <w:szCs w:val="22"/>
        </w:rPr>
      </w:pPr>
    </w:p>
    <w:p w14:paraId="43E3A526" w14:textId="77777777" w:rsidR="00E20F09" w:rsidRPr="00E20F09" w:rsidRDefault="00E20F09" w:rsidP="004766C4">
      <w:pPr>
        <w:jc w:val="both"/>
        <w:rPr>
          <w:rFonts w:ascii="Arial" w:hAnsi="Arial" w:cs="Arial"/>
          <w:sz w:val="22"/>
          <w:szCs w:val="22"/>
        </w:rPr>
      </w:pPr>
    </w:p>
    <w:p w14:paraId="0F436EEF" w14:textId="77777777" w:rsidR="00E20F09" w:rsidRPr="00E20F09" w:rsidRDefault="00E20F09" w:rsidP="004766C4">
      <w:pPr>
        <w:jc w:val="both"/>
        <w:rPr>
          <w:rFonts w:ascii="Arial" w:hAnsi="Arial" w:cs="Arial"/>
          <w:sz w:val="22"/>
          <w:szCs w:val="22"/>
        </w:rPr>
      </w:pPr>
    </w:p>
    <w:p w14:paraId="29038F48" w14:textId="77777777" w:rsidR="00E20F09" w:rsidRPr="00E20F09" w:rsidRDefault="00E20F09" w:rsidP="004766C4">
      <w:pPr>
        <w:jc w:val="both"/>
        <w:rPr>
          <w:rFonts w:ascii="Arial" w:hAnsi="Arial" w:cs="Arial"/>
          <w:sz w:val="22"/>
          <w:szCs w:val="22"/>
        </w:rPr>
      </w:pPr>
    </w:p>
    <w:p w14:paraId="089C8970" w14:textId="77777777" w:rsidR="00E20F09" w:rsidRPr="00E20F09" w:rsidRDefault="00E20F09" w:rsidP="004766C4">
      <w:pPr>
        <w:jc w:val="both"/>
        <w:rPr>
          <w:rFonts w:ascii="Arial" w:hAnsi="Arial" w:cs="Arial"/>
          <w:sz w:val="22"/>
          <w:szCs w:val="22"/>
        </w:rPr>
      </w:pPr>
    </w:p>
    <w:p w14:paraId="78513DB7" w14:textId="77777777" w:rsidR="00E20F09" w:rsidRPr="00E20F09" w:rsidRDefault="00E20F09" w:rsidP="004766C4">
      <w:pPr>
        <w:jc w:val="both"/>
        <w:rPr>
          <w:rFonts w:ascii="Arial" w:hAnsi="Arial" w:cs="Arial"/>
          <w:sz w:val="22"/>
          <w:szCs w:val="22"/>
        </w:rPr>
      </w:pPr>
    </w:p>
    <w:p w14:paraId="5FB97FE1" w14:textId="77777777" w:rsidR="00E20F09" w:rsidRPr="00E20F09" w:rsidRDefault="00E20F09" w:rsidP="004766C4">
      <w:pPr>
        <w:jc w:val="both"/>
        <w:rPr>
          <w:rFonts w:ascii="Arial" w:hAnsi="Arial" w:cs="Arial"/>
          <w:sz w:val="22"/>
          <w:szCs w:val="22"/>
        </w:rPr>
      </w:pPr>
    </w:p>
    <w:p w14:paraId="6A6BB1E1" w14:textId="77777777" w:rsidR="00E20F09" w:rsidRPr="00E20F09" w:rsidRDefault="00E20F09" w:rsidP="004766C4">
      <w:pPr>
        <w:jc w:val="both"/>
        <w:rPr>
          <w:rFonts w:ascii="Arial" w:hAnsi="Arial" w:cs="Arial"/>
          <w:sz w:val="22"/>
          <w:szCs w:val="22"/>
        </w:rPr>
      </w:pPr>
    </w:p>
    <w:p w14:paraId="4093E818" w14:textId="77777777" w:rsidR="00E20F09" w:rsidRPr="00E20F09" w:rsidRDefault="00E20F09" w:rsidP="004766C4">
      <w:pPr>
        <w:jc w:val="both"/>
        <w:rPr>
          <w:rFonts w:ascii="Arial" w:hAnsi="Arial" w:cs="Arial"/>
          <w:sz w:val="22"/>
          <w:szCs w:val="22"/>
        </w:rPr>
      </w:pPr>
    </w:p>
    <w:p w14:paraId="053BB504" w14:textId="77777777" w:rsidR="00E20F09" w:rsidRPr="00E20F09" w:rsidRDefault="00E20F09" w:rsidP="004766C4">
      <w:pPr>
        <w:jc w:val="both"/>
        <w:rPr>
          <w:rFonts w:ascii="Arial" w:hAnsi="Arial" w:cs="Arial"/>
          <w:sz w:val="22"/>
          <w:szCs w:val="22"/>
        </w:rPr>
      </w:pPr>
    </w:p>
    <w:p w14:paraId="5E9C1B31" w14:textId="77777777" w:rsidR="00E20F09" w:rsidRPr="00E20F09" w:rsidRDefault="00E20F09" w:rsidP="004766C4">
      <w:pPr>
        <w:jc w:val="both"/>
        <w:rPr>
          <w:rFonts w:ascii="Arial" w:hAnsi="Arial" w:cs="Arial"/>
          <w:sz w:val="22"/>
          <w:szCs w:val="22"/>
        </w:rPr>
      </w:pPr>
    </w:p>
    <w:p w14:paraId="25CBFE3E" w14:textId="77777777" w:rsidR="00E20F09" w:rsidRPr="00E20F09" w:rsidRDefault="00E20F09" w:rsidP="004766C4">
      <w:pPr>
        <w:jc w:val="both"/>
        <w:rPr>
          <w:rFonts w:ascii="Arial" w:hAnsi="Arial" w:cs="Arial"/>
          <w:sz w:val="22"/>
          <w:szCs w:val="22"/>
        </w:rPr>
      </w:pPr>
    </w:p>
    <w:p w14:paraId="1DE56964" w14:textId="77777777" w:rsidR="00E20F09" w:rsidRPr="00E20F09" w:rsidRDefault="00E20F09" w:rsidP="004766C4">
      <w:pPr>
        <w:jc w:val="both"/>
        <w:rPr>
          <w:rFonts w:ascii="Arial" w:hAnsi="Arial" w:cs="Arial"/>
          <w:sz w:val="22"/>
          <w:szCs w:val="22"/>
        </w:rPr>
      </w:pPr>
    </w:p>
    <w:p w14:paraId="0508E524" w14:textId="77777777" w:rsidR="00E20F09" w:rsidRPr="00E20F09" w:rsidRDefault="00E20F09" w:rsidP="004766C4">
      <w:pPr>
        <w:jc w:val="both"/>
        <w:rPr>
          <w:rFonts w:ascii="Arial" w:hAnsi="Arial" w:cs="Arial"/>
          <w:sz w:val="22"/>
          <w:szCs w:val="22"/>
        </w:rPr>
      </w:pPr>
    </w:p>
    <w:p w14:paraId="414B5851" w14:textId="77777777" w:rsidR="00E20F09" w:rsidRPr="00E20F09" w:rsidRDefault="00E20F09" w:rsidP="004766C4">
      <w:pPr>
        <w:jc w:val="both"/>
        <w:rPr>
          <w:rFonts w:ascii="Arial" w:hAnsi="Arial" w:cs="Arial"/>
          <w:sz w:val="22"/>
          <w:szCs w:val="22"/>
        </w:rPr>
      </w:pPr>
    </w:p>
    <w:p w14:paraId="0287E4C9" w14:textId="77777777" w:rsidR="00E20F09" w:rsidRPr="00E20F09" w:rsidRDefault="00E20F09" w:rsidP="004766C4">
      <w:pPr>
        <w:jc w:val="both"/>
        <w:rPr>
          <w:rFonts w:ascii="Arial" w:hAnsi="Arial" w:cs="Arial"/>
          <w:sz w:val="22"/>
          <w:szCs w:val="22"/>
        </w:rPr>
      </w:pPr>
    </w:p>
    <w:p w14:paraId="32609FD4" w14:textId="77777777" w:rsidR="00E20F09" w:rsidRPr="00E20F09" w:rsidRDefault="00E20F09" w:rsidP="004766C4">
      <w:pPr>
        <w:jc w:val="both"/>
        <w:rPr>
          <w:rFonts w:ascii="Arial" w:hAnsi="Arial" w:cs="Arial"/>
          <w:sz w:val="22"/>
          <w:szCs w:val="22"/>
        </w:rPr>
      </w:pPr>
    </w:p>
    <w:p w14:paraId="3FE05352" w14:textId="77777777" w:rsidR="00E20F09" w:rsidRPr="00E20F09" w:rsidRDefault="00E20F09" w:rsidP="004766C4">
      <w:pPr>
        <w:jc w:val="both"/>
        <w:rPr>
          <w:rFonts w:ascii="Arial" w:hAnsi="Arial" w:cs="Arial"/>
          <w:sz w:val="22"/>
          <w:szCs w:val="22"/>
        </w:rPr>
      </w:pPr>
    </w:p>
    <w:p w14:paraId="1BE95053" w14:textId="77777777" w:rsidR="00E20F09" w:rsidRPr="00E20F09" w:rsidRDefault="00E20F09" w:rsidP="004766C4">
      <w:pPr>
        <w:jc w:val="both"/>
        <w:rPr>
          <w:rFonts w:ascii="Arial" w:hAnsi="Arial" w:cs="Arial"/>
          <w:sz w:val="22"/>
          <w:szCs w:val="22"/>
        </w:rPr>
      </w:pPr>
    </w:p>
    <w:p w14:paraId="60BB4A54" w14:textId="77777777" w:rsidR="00E20F09" w:rsidRPr="00E20F09" w:rsidRDefault="00E20F09" w:rsidP="004766C4">
      <w:pPr>
        <w:jc w:val="both"/>
        <w:rPr>
          <w:rFonts w:ascii="Arial" w:hAnsi="Arial" w:cs="Arial"/>
          <w:sz w:val="22"/>
          <w:szCs w:val="22"/>
        </w:rPr>
      </w:pPr>
    </w:p>
    <w:p w14:paraId="0C1F71FA" w14:textId="77777777" w:rsidR="00E20F09" w:rsidRPr="00E20F09" w:rsidRDefault="00E20F09" w:rsidP="004766C4">
      <w:pPr>
        <w:jc w:val="both"/>
        <w:rPr>
          <w:rFonts w:ascii="Arial" w:hAnsi="Arial" w:cs="Arial"/>
          <w:sz w:val="22"/>
          <w:szCs w:val="22"/>
        </w:rPr>
      </w:pPr>
    </w:p>
    <w:p w14:paraId="2D644828" w14:textId="77777777" w:rsidR="00E20F09" w:rsidRPr="00E20F09" w:rsidRDefault="00E20F09" w:rsidP="004766C4">
      <w:pPr>
        <w:jc w:val="both"/>
        <w:rPr>
          <w:rFonts w:ascii="Arial" w:hAnsi="Arial" w:cs="Arial"/>
          <w:sz w:val="22"/>
          <w:szCs w:val="22"/>
        </w:rPr>
      </w:pPr>
    </w:p>
    <w:p w14:paraId="7B30F32E" w14:textId="77777777" w:rsidR="00E20F09" w:rsidRPr="00E20F09" w:rsidRDefault="00E20F09" w:rsidP="004766C4">
      <w:pPr>
        <w:jc w:val="both"/>
        <w:rPr>
          <w:rFonts w:ascii="Arial" w:hAnsi="Arial" w:cs="Arial"/>
          <w:sz w:val="22"/>
          <w:szCs w:val="22"/>
        </w:rPr>
      </w:pPr>
    </w:p>
    <w:p w14:paraId="1FEE24F2" w14:textId="77777777" w:rsidR="00E20F09" w:rsidRPr="00E20F09" w:rsidRDefault="00E20F09" w:rsidP="004766C4">
      <w:pPr>
        <w:jc w:val="both"/>
        <w:rPr>
          <w:rFonts w:ascii="Arial" w:hAnsi="Arial" w:cs="Arial"/>
          <w:sz w:val="22"/>
          <w:szCs w:val="22"/>
        </w:rPr>
      </w:pPr>
    </w:p>
    <w:p w14:paraId="526C8C50" w14:textId="7E2A2AFA" w:rsidR="004766C4" w:rsidRPr="00E20F09" w:rsidRDefault="002D2954" w:rsidP="0019764E">
      <w:pPr>
        <w:jc w:val="right"/>
        <w:rPr>
          <w:rFonts w:ascii="Arial" w:hAnsi="Arial" w:cs="Arial"/>
          <w:sz w:val="22"/>
          <w:szCs w:val="22"/>
        </w:rPr>
      </w:pPr>
      <w:r w:rsidRPr="00E20F09">
        <w:rPr>
          <w:rFonts w:ascii="Arial" w:hAnsi="Arial" w:cs="Arial"/>
          <w:b/>
          <w:bCs/>
          <w:iCs/>
          <w:sz w:val="22"/>
          <w:szCs w:val="22"/>
        </w:rPr>
        <w:lastRenderedPageBreak/>
        <w:t>Załącznik nr 3</w:t>
      </w:r>
      <w:r w:rsidR="00A83DB0" w:rsidRPr="00E20F09">
        <w:rPr>
          <w:rFonts w:ascii="Arial" w:hAnsi="Arial" w:cs="Arial"/>
          <w:b/>
          <w:bCs/>
          <w:iCs/>
          <w:sz w:val="22"/>
          <w:szCs w:val="22"/>
        </w:rPr>
        <w:t>(</w:t>
      </w:r>
      <w:r w:rsidR="00E20F09" w:rsidRPr="00E20F09">
        <w:rPr>
          <w:rFonts w:ascii="Arial" w:hAnsi="Arial" w:cs="Arial"/>
          <w:b/>
          <w:bCs/>
          <w:iCs/>
          <w:sz w:val="22"/>
          <w:szCs w:val="22"/>
        </w:rPr>
        <w:t>4</w:t>
      </w:r>
      <w:r w:rsidR="00A83DB0" w:rsidRPr="00E20F09">
        <w:rPr>
          <w:rFonts w:ascii="Arial" w:hAnsi="Arial" w:cs="Arial"/>
          <w:b/>
          <w:bCs/>
          <w:iCs/>
          <w:sz w:val="22"/>
          <w:szCs w:val="22"/>
        </w:rPr>
        <w:t>)</w:t>
      </w:r>
      <w:r w:rsidRPr="00E20F09">
        <w:rPr>
          <w:rFonts w:ascii="Arial" w:hAnsi="Arial" w:cs="Arial"/>
          <w:b/>
          <w:bCs/>
          <w:iCs/>
          <w:sz w:val="22"/>
          <w:szCs w:val="22"/>
        </w:rPr>
        <w:t xml:space="preserve"> </w:t>
      </w:r>
      <w:r w:rsidRPr="00E20F09">
        <w:rPr>
          <w:rStyle w:val="FontStyle11"/>
        </w:rPr>
        <w:t xml:space="preserve">do zarządzenia </w:t>
      </w:r>
      <w:r w:rsidR="00C90557">
        <w:rPr>
          <w:rStyle w:val="FontStyle11"/>
        </w:rPr>
        <w:t>78</w:t>
      </w:r>
      <w:r w:rsidR="0019764E" w:rsidRPr="00E20F09">
        <w:rPr>
          <w:rStyle w:val="FontStyle11"/>
        </w:rPr>
        <w:t>/2024</w:t>
      </w:r>
    </w:p>
    <w:p w14:paraId="294FC87C" w14:textId="77777777" w:rsidR="00D43A3C" w:rsidRPr="00E20F09" w:rsidRDefault="00D43A3C" w:rsidP="002D2954">
      <w:pPr>
        <w:pStyle w:val="Tekstpodstawowy2"/>
        <w:spacing w:line="240" w:lineRule="auto"/>
        <w:rPr>
          <w:rFonts w:ascii="Arial" w:hAnsi="Arial" w:cs="Arial"/>
          <w:sz w:val="22"/>
          <w:szCs w:val="22"/>
        </w:rPr>
      </w:pPr>
    </w:p>
    <w:p w14:paraId="74CAF457" w14:textId="77777777" w:rsidR="00827C48" w:rsidRPr="00E20F09" w:rsidRDefault="00827C48" w:rsidP="002D2954">
      <w:pPr>
        <w:pStyle w:val="Tekstpodstawowy2"/>
        <w:spacing w:line="240" w:lineRule="auto"/>
        <w:rPr>
          <w:rFonts w:ascii="Arial" w:hAnsi="Arial" w:cs="Arial"/>
          <w:sz w:val="22"/>
          <w:szCs w:val="22"/>
        </w:rPr>
      </w:pPr>
    </w:p>
    <w:p w14:paraId="290CAFC2"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22"/>
          <w:szCs w:val="22"/>
        </w:rPr>
        <w:t>...............................................</w:t>
      </w:r>
    </w:p>
    <w:p w14:paraId="66BF6C95"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18"/>
          <w:szCs w:val="18"/>
          <w:lang w:val="pl-PL"/>
        </w:rPr>
        <w:t xml:space="preserve">            </w:t>
      </w:r>
      <w:r w:rsidRPr="00E20F09">
        <w:rPr>
          <w:rFonts w:ascii="Arial" w:hAnsi="Arial" w:cs="Arial"/>
          <w:sz w:val="18"/>
          <w:szCs w:val="18"/>
        </w:rPr>
        <w:t>(miejscowość, data)</w:t>
      </w:r>
      <w:r w:rsidRPr="00E20F09">
        <w:rPr>
          <w:rFonts w:ascii="Arial" w:hAnsi="Arial" w:cs="Arial"/>
          <w:sz w:val="18"/>
          <w:szCs w:val="18"/>
        </w:rPr>
        <w:tab/>
      </w:r>
      <w:r w:rsidRPr="00E20F09">
        <w:rPr>
          <w:sz w:val="22"/>
          <w:szCs w:val="22"/>
        </w:rPr>
        <w:tab/>
      </w:r>
      <w:r w:rsidRPr="00E20F09">
        <w:rPr>
          <w:sz w:val="22"/>
          <w:szCs w:val="22"/>
        </w:rPr>
        <w:tab/>
      </w:r>
      <w:r w:rsidRPr="00E20F09">
        <w:rPr>
          <w:sz w:val="22"/>
          <w:szCs w:val="22"/>
        </w:rPr>
        <w:tab/>
      </w:r>
      <w:r w:rsidRPr="00E20F09">
        <w:rPr>
          <w:rFonts w:ascii="Arial" w:hAnsi="Arial" w:cs="Arial"/>
          <w:b/>
          <w:sz w:val="22"/>
          <w:szCs w:val="22"/>
          <w:lang w:val="pl-PL"/>
        </w:rPr>
        <w:t>SZPZLO WARSZAWA - MOKOTÓW</w:t>
      </w:r>
    </w:p>
    <w:p w14:paraId="58B5786E" w14:textId="77777777" w:rsidR="002D2954" w:rsidRPr="00E20F09" w:rsidRDefault="002D2954" w:rsidP="002D2954">
      <w:pPr>
        <w:pStyle w:val="Bezodstpw"/>
        <w:rPr>
          <w:rFonts w:ascii="Arial" w:hAnsi="Arial" w:cs="Arial"/>
          <w:b/>
          <w:bCs/>
          <w:sz w:val="22"/>
          <w:szCs w:val="22"/>
        </w:rPr>
      </w:pP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t xml:space="preserve">   </w:t>
      </w:r>
      <w:r w:rsidRPr="00E20F09">
        <w:rPr>
          <w:rFonts w:ascii="Arial" w:hAnsi="Arial" w:cs="Arial"/>
          <w:b/>
          <w:bCs/>
          <w:sz w:val="22"/>
          <w:szCs w:val="22"/>
        </w:rPr>
        <w:t>Warszawa, ul. Madalińskiego 13</w:t>
      </w:r>
    </w:p>
    <w:p w14:paraId="44D9E7CE" w14:textId="77777777" w:rsidR="002D2954" w:rsidRPr="00E20F09" w:rsidRDefault="002D2954" w:rsidP="002D2954">
      <w:pPr>
        <w:pStyle w:val="Bezodstpw"/>
        <w:rPr>
          <w:rFonts w:ascii="Arial" w:hAnsi="Arial" w:cs="Arial"/>
          <w:sz w:val="6"/>
          <w:szCs w:val="6"/>
        </w:rPr>
      </w:pP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w:t>
      </w:r>
    </w:p>
    <w:p w14:paraId="769EAD7D" w14:textId="77777777" w:rsidR="002D2954" w:rsidRPr="00E20F09" w:rsidRDefault="002D2954" w:rsidP="002D2954">
      <w:pPr>
        <w:pStyle w:val="Bezodstpw"/>
        <w:ind w:left="4956"/>
        <w:rPr>
          <w:rFonts w:ascii="Arial" w:hAnsi="Arial" w:cs="Arial"/>
          <w:sz w:val="18"/>
          <w:szCs w:val="18"/>
        </w:rPr>
      </w:pPr>
      <w:r w:rsidRPr="00E20F09">
        <w:rPr>
          <w:rFonts w:ascii="Arial" w:hAnsi="Arial" w:cs="Arial"/>
          <w:sz w:val="18"/>
          <w:szCs w:val="18"/>
        </w:rPr>
        <w:t xml:space="preserve">          (nazwa i adres Zamawiającego)</w:t>
      </w:r>
    </w:p>
    <w:p w14:paraId="40728494" w14:textId="77777777" w:rsidR="002D2954" w:rsidRPr="00E20F09" w:rsidRDefault="002D2954" w:rsidP="002D2954">
      <w:pPr>
        <w:pStyle w:val="Bezodstpw"/>
        <w:rPr>
          <w:rFonts w:ascii="Arial" w:hAnsi="Arial" w:cs="Arial"/>
          <w:bCs/>
          <w:sz w:val="22"/>
          <w:szCs w:val="22"/>
        </w:rPr>
      </w:pPr>
    </w:p>
    <w:p w14:paraId="0454F876" w14:textId="77777777" w:rsidR="002D2954" w:rsidRPr="00E20F09" w:rsidRDefault="002D2954" w:rsidP="002D2954">
      <w:pPr>
        <w:pStyle w:val="Bezodstpw"/>
        <w:rPr>
          <w:rFonts w:ascii="Arial" w:hAnsi="Arial" w:cs="Arial"/>
          <w:bCs/>
          <w:sz w:val="16"/>
          <w:szCs w:val="16"/>
        </w:rPr>
      </w:pPr>
    </w:p>
    <w:p w14:paraId="100C1954" w14:textId="77777777" w:rsidR="00890592" w:rsidRPr="00E20F09" w:rsidRDefault="00890592" w:rsidP="002D2954">
      <w:pPr>
        <w:pStyle w:val="Bezodstpw"/>
        <w:rPr>
          <w:rFonts w:ascii="Arial" w:hAnsi="Arial" w:cs="Arial"/>
          <w:bCs/>
          <w:sz w:val="16"/>
          <w:szCs w:val="16"/>
        </w:rPr>
      </w:pPr>
    </w:p>
    <w:p w14:paraId="4ACC8069" w14:textId="77777777" w:rsidR="002D2954" w:rsidRPr="00E20F09" w:rsidRDefault="002D2954" w:rsidP="002D2954">
      <w:pPr>
        <w:pStyle w:val="Bezodstpw"/>
        <w:jc w:val="center"/>
        <w:rPr>
          <w:rFonts w:ascii="Arial" w:hAnsi="Arial" w:cs="Arial"/>
          <w:b/>
          <w:sz w:val="22"/>
          <w:szCs w:val="22"/>
        </w:rPr>
      </w:pPr>
      <w:r w:rsidRPr="00E20F09">
        <w:rPr>
          <w:rFonts w:ascii="Arial" w:hAnsi="Arial" w:cs="Arial"/>
          <w:b/>
          <w:sz w:val="22"/>
          <w:szCs w:val="22"/>
        </w:rPr>
        <w:t xml:space="preserve">O F E R TA </w:t>
      </w:r>
    </w:p>
    <w:p w14:paraId="2267292B" w14:textId="32F9FEE3" w:rsidR="002D2954" w:rsidRPr="00E20F09" w:rsidRDefault="00D9638E" w:rsidP="00827C48">
      <w:pPr>
        <w:pStyle w:val="Tekstpodstawowy3"/>
        <w:rPr>
          <w:rFonts w:ascii="Arial" w:hAnsi="Arial" w:cs="Arial"/>
          <w:lang w:val="pl-PL"/>
        </w:rPr>
      </w:pPr>
      <w:r w:rsidRPr="00E20F09">
        <w:rPr>
          <w:rFonts w:ascii="Arial" w:hAnsi="Arial" w:cs="Arial"/>
        </w:rPr>
        <w:t xml:space="preserve">na udzielanie świadczeń zdrowotnych wykonywanych przez pielęgniarki </w:t>
      </w:r>
      <w:r w:rsidR="008B464C" w:rsidRPr="00E20F09">
        <w:rPr>
          <w:rFonts w:ascii="Arial" w:hAnsi="Arial" w:cs="Arial"/>
          <w:lang w:val="pl-PL"/>
        </w:rPr>
        <w:t xml:space="preserve">/ pielęgniarzy </w:t>
      </w:r>
      <w:r w:rsidRPr="00E20F09">
        <w:rPr>
          <w:rFonts w:ascii="Arial" w:hAnsi="Arial" w:cs="Arial"/>
        </w:rPr>
        <w:t>prowadząc</w:t>
      </w:r>
      <w:r w:rsidR="008B464C" w:rsidRPr="00E20F09">
        <w:rPr>
          <w:rFonts w:ascii="Arial" w:hAnsi="Arial" w:cs="Arial"/>
          <w:lang w:val="pl-PL"/>
        </w:rPr>
        <w:t>ych</w:t>
      </w:r>
      <w:r w:rsidRPr="00E20F09">
        <w:rPr>
          <w:rFonts w:ascii="Arial" w:hAnsi="Arial" w:cs="Arial"/>
        </w:rPr>
        <w:t xml:space="preserve"> działalność leczniczą w zakładzie leczniczym podmiotu leczniczego </w:t>
      </w:r>
    </w:p>
    <w:p w14:paraId="6AA3151C" w14:textId="77777777" w:rsidR="002D2954" w:rsidRPr="00E20F09" w:rsidRDefault="002D2954" w:rsidP="002D2954">
      <w:pPr>
        <w:pStyle w:val="Tekstpodstawowy3"/>
        <w:jc w:val="left"/>
        <w:rPr>
          <w:rFonts w:ascii="Arial" w:hAnsi="Arial" w:cs="Arial"/>
          <w:sz w:val="22"/>
          <w:szCs w:val="22"/>
          <w:lang w:val="pl-PL"/>
        </w:rPr>
      </w:pPr>
    </w:p>
    <w:p w14:paraId="4661BD6E" w14:textId="77777777" w:rsidR="00827C48" w:rsidRPr="00E20F09" w:rsidRDefault="00827C48" w:rsidP="002D2954">
      <w:pPr>
        <w:pStyle w:val="Tekstpodstawowy3"/>
        <w:jc w:val="left"/>
        <w:rPr>
          <w:rFonts w:ascii="Arial" w:hAnsi="Arial" w:cs="Arial"/>
          <w:sz w:val="22"/>
          <w:szCs w:val="22"/>
          <w:lang w:val="pl-PL"/>
        </w:rPr>
      </w:pPr>
    </w:p>
    <w:p w14:paraId="2EAD03E5"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Imię.............................................................................................................................................</w:t>
      </w:r>
    </w:p>
    <w:p w14:paraId="3E7B475A"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rPr>
        <w:t>Nazwisko...............................................</w:t>
      </w:r>
      <w:r w:rsidRPr="00E20F09">
        <w:rPr>
          <w:rFonts w:ascii="Arial" w:hAnsi="Arial" w:cs="Arial"/>
          <w:b w:val="0"/>
          <w:sz w:val="22"/>
          <w:szCs w:val="22"/>
          <w:lang w:val="pl-PL"/>
        </w:rPr>
        <w:t>..............................................................................</w:t>
      </w:r>
      <w:r w:rsidRPr="00E20F09">
        <w:rPr>
          <w:rFonts w:ascii="Arial" w:hAnsi="Arial" w:cs="Arial"/>
          <w:b w:val="0"/>
          <w:sz w:val="22"/>
          <w:szCs w:val="22"/>
        </w:rPr>
        <w:t>.......</w:t>
      </w:r>
      <w:r w:rsidRPr="00E20F09">
        <w:rPr>
          <w:rFonts w:ascii="Arial" w:hAnsi="Arial" w:cs="Arial"/>
          <w:b w:val="0"/>
          <w:sz w:val="22"/>
          <w:szCs w:val="22"/>
          <w:lang w:val="pl-PL"/>
        </w:rPr>
        <w:t xml:space="preserve"> </w:t>
      </w:r>
    </w:p>
    <w:p w14:paraId="1A6D1566"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PESEL........................................................................................................................................</w:t>
      </w:r>
    </w:p>
    <w:p w14:paraId="65DAAB6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Nr prawa wykonywania zawodu.................................................................................................</w:t>
      </w:r>
    </w:p>
    <w:p w14:paraId="10EE0428"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Specjalizacja, stopień specjalizacji.............................................................................................</w:t>
      </w:r>
    </w:p>
    <w:p w14:paraId="16222A6E" w14:textId="77777777" w:rsidR="002D2954" w:rsidRPr="00E20F09" w:rsidRDefault="002D2954" w:rsidP="002D2954">
      <w:pPr>
        <w:pStyle w:val="Tekstpodstawowy3"/>
        <w:spacing w:line="600" w:lineRule="auto"/>
        <w:jc w:val="both"/>
        <w:rPr>
          <w:rFonts w:ascii="Arial" w:hAnsi="Arial" w:cs="Arial"/>
          <w:b w:val="0"/>
          <w:sz w:val="22"/>
          <w:szCs w:val="22"/>
        </w:rPr>
      </w:pPr>
      <w:r w:rsidRPr="00E20F09">
        <w:rPr>
          <w:rFonts w:ascii="Arial" w:hAnsi="Arial" w:cs="Arial"/>
          <w:b w:val="0"/>
          <w:sz w:val="22"/>
          <w:szCs w:val="22"/>
        </w:rPr>
        <w:t xml:space="preserve">Nr </w:t>
      </w:r>
      <w:r w:rsidRPr="00E20F09">
        <w:rPr>
          <w:rFonts w:ascii="Arial" w:hAnsi="Arial" w:cs="Arial"/>
          <w:b w:val="0"/>
          <w:sz w:val="22"/>
          <w:szCs w:val="22"/>
          <w:lang w:val="pl-PL"/>
        </w:rPr>
        <w:t>wpisu/</w:t>
      </w:r>
      <w:r w:rsidRPr="00E20F09">
        <w:rPr>
          <w:rFonts w:ascii="Arial" w:hAnsi="Arial" w:cs="Arial"/>
          <w:b w:val="0"/>
          <w:sz w:val="22"/>
          <w:szCs w:val="22"/>
        </w:rPr>
        <w:t>rejestr</w:t>
      </w:r>
      <w:r w:rsidRPr="00E20F09">
        <w:rPr>
          <w:rFonts w:ascii="Arial" w:hAnsi="Arial" w:cs="Arial"/>
          <w:b w:val="0"/>
          <w:sz w:val="22"/>
          <w:szCs w:val="22"/>
          <w:lang w:val="pl-PL"/>
        </w:rPr>
        <w:t>u</w:t>
      </w:r>
      <w:r w:rsidRPr="00E20F09">
        <w:rPr>
          <w:rFonts w:ascii="Arial" w:hAnsi="Arial" w:cs="Arial"/>
          <w:b w:val="0"/>
          <w:sz w:val="22"/>
          <w:szCs w:val="22"/>
        </w:rPr>
        <w:t xml:space="preserve"> podmiotu wykonującego działalność leczniczą </w:t>
      </w:r>
      <w:proofErr w:type="spellStart"/>
      <w:r w:rsidR="0021428C" w:rsidRPr="00E20F09">
        <w:rPr>
          <w:rFonts w:ascii="Arial" w:hAnsi="Arial" w:cs="Arial"/>
          <w:b w:val="0"/>
          <w:sz w:val="22"/>
          <w:szCs w:val="22"/>
          <w:lang w:val="pl-PL"/>
        </w:rPr>
        <w:t>OIPiP</w:t>
      </w:r>
      <w:proofErr w:type="spellEnd"/>
      <w:r w:rsidRPr="00E20F09">
        <w:rPr>
          <w:rFonts w:ascii="Arial" w:hAnsi="Arial" w:cs="Arial"/>
          <w:b w:val="0"/>
          <w:sz w:val="22"/>
          <w:szCs w:val="22"/>
          <w:lang w:val="pl-PL"/>
        </w:rPr>
        <w:t xml:space="preserve">/ </w:t>
      </w:r>
      <w:r w:rsidRPr="00E20F09">
        <w:rPr>
          <w:rFonts w:ascii="Arial" w:hAnsi="Arial" w:cs="Arial"/>
          <w:b w:val="0"/>
          <w:sz w:val="22"/>
          <w:szCs w:val="22"/>
        </w:rPr>
        <w:t>....................................</w:t>
      </w:r>
    </w:p>
    <w:p w14:paraId="37C284C5"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lang w:val="pl-PL"/>
        </w:rPr>
        <w:t>Data</w:t>
      </w:r>
      <w:r w:rsidRPr="00E20F09">
        <w:rPr>
          <w:rFonts w:ascii="Arial" w:hAnsi="Arial" w:cs="Arial"/>
          <w:b w:val="0"/>
          <w:sz w:val="22"/>
          <w:szCs w:val="22"/>
        </w:rPr>
        <w:t xml:space="preserve"> </w:t>
      </w:r>
      <w:r w:rsidRPr="00E20F09">
        <w:rPr>
          <w:rFonts w:ascii="Arial" w:hAnsi="Arial" w:cs="Arial"/>
          <w:b w:val="0"/>
          <w:sz w:val="22"/>
          <w:szCs w:val="22"/>
          <w:lang w:val="pl-PL"/>
        </w:rPr>
        <w:t>rozpoczęcia działalności Gospodarczej wg. danych w</w:t>
      </w:r>
      <w:r w:rsidRPr="00E20F09">
        <w:rPr>
          <w:rFonts w:ascii="Arial" w:hAnsi="Arial" w:cs="Arial"/>
          <w:b w:val="0"/>
          <w:sz w:val="22"/>
          <w:szCs w:val="22"/>
        </w:rPr>
        <w:t xml:space="preserve"> CEIDG .........................................</w:t>
      </w:r>
    </w:p>
    <w:p w14:paraId="3C6C45F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NIP</w:t>
      </w:r>
      <w:r w:rsidRPr="00E20F09">
        <w:rPr>
          <w:rFonts w:ascii="Arial" w:hAnsi="Arial" w:cs="Arial"/>
          <w:b w:val="0"/>
          <w:sz w:val="22"/>
          <w:szCs w:val="22"/>
          <w:lang w:val="pl-PL"/>
        </w:rPr>
        <w:t xml:space="preserve"> ………..</w:t>
      </w:r>
      <w:r w:rsidRPr="00E20F09">
        <w:rPr>
          <w:rFonts w:ascii="Arial" w:hAnsi="Arial" w:cs="Arial"/>
          <w:b w:val="0"/>
          <w:sz w:val="22"/>
          <w:szCs w:val="22"/>
        </w:rPr>
        <w:t>........................................</w:t>
      </w:r>
      <w:r w:rsidRPr="00E20F09">
        <w:rPr>
          <w:rFonts w:ascii="Arial" w:hAnsi="Arial" w:cs="Arial"/>
          <w:b w:val="0"/>
          <w:sz w:val="22"/>
          <w:szCs w:val="22"/>
        </w:rPr>
        <w:tab/>
      </w:r>
      <w:r w:rsidRPr="00E20F09">
        <w:rPr>
          <w:rFonts w:ascii="Arial" w:hAnsi="Arial" w:cs="Arial"/>
          <w:b w:val="0"/>
          <w:sz w:val="22"/>
          <w:szCs w:val="22"/>
        </w:rPr>
        <w:tab/>
      </w:r>
    </w:p>
    <w:p w14:paraId="20C6059B"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zamieszkania ……………………......................................................................................</w:t>
      </w:r>
    </w:p>
    <w:p w14:paraId="67D1C719" w14:textId="77777777" w:rsidR="002D2954" w:rsidRPr="00E20F09" w:rsidRDefault="002D2954" w:rsidP="002D2954">
      <w:pPr>
        <w:pStyle w:val="Bezodstpw"/>
        <w:rPr>
          <w:sz w:val="22"/>
          <w:szCs w:val="22"/>
        </w:rPr>
      </w:pPr>
      <w:r w:rsidRPr="00E20F09">
        <w:rPr>
          <w:sz w:val="22"/>
          <w:szCs w:val="22"/>
        </w:rPr>
        <w:t>....................................................................................................................................................</w:t>
      </w:r>
    </w:p>
    <w:p w14:paraId="75D00855" w14:textId="77777777" w:rsidR="002D2954" w:rsidRPr="00E20F09" w:rsidRDefault="002D2954" w:rsidP="002D2954">
      <w:pPr>
        <w:pStyle w:val="Bezodstpw"/>
        <w:rPr>
          <w:sz w:val="22"/>
          <w:szCs w:val="22"/>
        </w:rPr>
      </w:pPr>
    </w:p>
    <w:p w14:paraId="48DCA78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korespondencji (o ile nie pokrywa się z adresem zamieszkania).....................................</w:t>
      </w:r>
    </w:p>
    <w:p w14:paraId="5414C408" w14:textId="77777777" w:rsidR="002D2954" w:rsidRPr="00E20F09" w:rsidRDefault="002D2954" w:rsidP="002D2954">
      <w:pPr>
        <w:pStyle w:val="Bezodstpw"/>
        <w:rPr>
          <w:sz w:val="22"/>
          <w:szCs w:val="22"/>
        </w:rPr>
      </w:pPr>
      <w:r w:rsidRPr="00E20F09">
        <w:rPr>
          <w:sz w:val="22"/>
          <w:szCs w:val="22"/>
        </w:rPr>
        <w:t>....................................................................................................................................................</w:t>
      </w:r>
    </w:p>
    <w:p w14:paraId="3BB151C1" w14:textId="77777777" w:rsidR="002D2954" w:rsidRPr="00E20F09" w:rsidRDefault="002D2954" w:rsidP="002D2954">
      <w:pPr>
        <w:pStyle w:val="Bezodstpw"/>
        <w:rPr>
          <w:sz w:val="22"/>
          <w:szCs w:val="22"/>
        </w:rPr>
      </w:pPr>
    </w:p>
    <w:p w14:paraId="1C9A33B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Tel. kontaktowy ............................................... adres e-mail .....................................................</w:t>
      </w:r>
    </w:p>
    <w:p w14:paraId="62BE4B04" w14:textId="7F0378D6" w:rsidR="00827C48" w:rsidRPr="00E20F09" w:rsidRDefault="00827C48" w:rsidP="00827C48">
      <w:pPr>
        <w:widowControl w:val="0"/>
        <w:autoSpaceDE w:val="0"/>
        <w:autoSpaceDN w:val="0"/>
        <w:adjustRightInd w:val="0"/>
        <w:spacing w:line="276" w:lineRule="auto"/>
        <w:jc w:val="both"/>
        <w:rPr>
          <w:rFonts w:ascii="Arial" w:hAnsi="Arial" w:cs="Arial"/>
          <w:sz w:val="22"/>
          <w:szCs w:val="22"/>
        </w:rPr>
      </w:pPr>
      <w:r w:rsidRPr="00E20F09">
        <w:rPr>
          <w:rFonts w:ascii="Arial" w:hAnsi="Arial" w:cs="Arial"/>
          <w:sz w:val="22"/>
          <w:szCs w:val="22"/>
        </w:rPr>
        <w:t>P</w:t>
      </w:r>
      <w:r w:rsidRPr="00E20F09">
        <w:rPr>
          <w:rFonts w:ascii="Arial" w:hAnsi="Arial" w:cs="Arial"/>
          <w:bCs/>
          <w:sz w:val="22"/>
          <w:szCs w:val="22"/>
        </w:rPr>
        <w:t xml:space="preserve">rzedmiotem niniejszej oferty jest udzielanie świadczeń zdrowotnych przez </w:t>
      </w:r>
      <w:r w:rsidR="00D9638E" w:rsidRPr="00E20F09">
        <w:rPr>
          <w:rFonts w:ascii="Arial" w:hAnsi="Arial" w:cs="Arial"/>
          <w:bCs/>
          <w:sz w:val="22"/>
          <w:szCs w:val="22"/>
        </w:rPr>
        <w:t>pielęgniarkę</w:t>
      </w:r>
      <w:r w:rsidR="007A2CAA" w:rsidRPr="00E20F09">
        <w:rPr>
          <w:rFonts w:ascii="Arial" w:hAnsi="Arial" w:cs="Arial"/>
          <w:bCs/>
          <w:sz w:val="22"/>
          <w:szCs w:val="22"/>
        </w:rPr>
        <w:t>/</w:t>
      </w:r>
      <w:proofErr w:type="spellStart"/>
      <w:r w:rsidR="007A2CAA" w:rsidRPr="00E20F09">
        <w:rPr>
          <w:rFonts w:ascii="Arial" w:hAnsi="Arial" w:cs="Arial"/>
          <w:bCs/>
          <w:sz w:val="22"/>
          <w:szCs w:val="22"/>
        </w:rPr>
        <w:t>rza</w:t>
      </w:r>
      <w:proofErr w:type="spellEnd"/>
      <w:r w:rsidR="00D9638E" w:rsidRPr="00E20F09">
        <w:rPr>
          <w:rFonts w:ascii="Arial" w:hAnsi="Arial" w:cs="Arial"/>
          <w:bCs/>
          <w:sz w:val="22"/>
          <w:szCs w:val="22"/>
        </w:rPr>
        <w:t xml:space="preserve"> </w:t>
      </w:r>
      <w:r w:rsidR="007A2CAA" w:rsidRPr="00E20F09">
        <w:rPr>
          <w:rFonts w:ascii="Arial" w:hAnsi="Arial" w:cs="Arial"/>
          <w:bCs/>
          <w:sz w:val="22"/>
          <w:szCs w:val="22"/>
        </w:rPr>
        <w:br/>
      </w:r>
      <w:r w:rsidRPr="00E20F09">
        <w:rPr>
          <w:rFonts w:ascii="Arial" w:hAnsi="Arial" w:cs="Arial"/>
          <w:sz w:val="22"/>
          <w:szCs w:val="22"/>
        </w:rPr>
        <w:t>w wybranych jednostkach i komórkach organizacyjnych SZPZLO Warszawa – Mokotów</w:t>
      </w:r>
      <w:r w:rsidRPr="00E20F09">
        <w:rPr>
          <w:rFonts w:ascii="Arial" w:hAnsi="Arial" w:cs="Arial"/>
          <w:bCs/>
          <w:sz w:val="22"/>
          <w:szCs w:val="22"/>
        </w:rPr>
        <w:t>, zgodnie z projektem umowy o udzielanie świadczeń zdrowotnych objętych konkursem.</w:t>
      </w:r>
    </w:p>
    <w:p w14:paraId="3950D55C" w14:textId="77777777" w:rsidR="004766C4" w:rsidRPr="00E20F09" w:rsidRDefault="004766C4" w:rsidP="002D2954">
      <w:pPr>
        <w:spacing w:line="336" w:lineRule="auto"/>
        <w:jc w:val="both"/>
        <w:rPr>
          <w:rFonts w:ascii="Arial" w:hAnsi="Arial" w:cs="Arial"/>
          <w:b/>
          <w:bCs/>
          <w:sz w:val="22"/>
          <w:szCs w:val="22"/>
        </w:rPr>
      </w:pPr>
    </w:p>
    <w:p w14:paraId="3B346AAE" w14:textId="77777777" w:rsidR="00890592" w:rsidRPr="00E20F09" w:rsidRDefault="00890592" w:rsidP="002D2954">
      <w:pPr>
        <w:spacing w:line="336" w:lineRule="auto"/>
        <w:jc w:val="both"/>
        <w:rPr>
          <w:rFonts w:ascii="Arial" w:hAnsi="Arial" w:cs="Arial"/>
          <w:b/>
          <w:bCs/>
          <w:sz w:val="22"/>
          <w:szCs w:val="22"/>
        </w:rPr>
      </w:pPr>
    </w:p>
    <w:p w14:paraId="6D15FC64" w14:textId="77777777" w:rsidR="002D2954" w:rsidRPr="00E20F09" w:rsidRDefault="002D2954" w:rsidP="002D2954">
      <w:pPr>
        <w:spacing w:line="336" w:lineRule="auto"/>
        <w:jc w:val="both"/>
        <w:rPr>
          <w:rFonts w:ascii="Arial" w:hAnsi="Arial" w:cs="Arial"/>
          <w:b/>
          <w:bCs/>
          <w:sz w:val="22"/>
          <w:szCs w:val="22"/>
        </w:rPr>
      </w:pPr>
      <w:r w:rsidRPr="00E20F09">
        <w:rPr>
          <w:rFonts w:ascii="Arial" w:hAnsi="Arial" w:cs="Arial"/>
          <w:b/>
          <w:bCs/>
          <w:sz w:val="22"/>
          <w:szCs w:val="22"/>
        </w:rPr>
        <w:lastRenderedPageBreak/>
        <w:t>OFERENT OŚWIADCZA, ŻE:</w:t>
      </w:r>
    </w:p>
    <w:p w14:paraId="7F807D96"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E20F09" w:rsidRDefault="00827C48"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E20F09">
        <w:rPr>
          <w:rFonts w:ascii="Arial" w:hAnsi="Arial" w:cs="Arial"/>
          <w:bCs/>
          <w:sz w:val="22"/>
          <w:szCs w:val="22"/>
        </w:rPr>
        <w:t>OIPiP</w:t>
      </w:r>
      <w:proofErr w:type="spellEnd"/>
      <w:r w:rsidRPr="00E20F09">
        <w:rPr>
          <w:rFonts w:ascii="Arial" w:hAnsi="Arial" w:cs="Arial"/>
          <w:bCs/>
          <w:sz w:val="22"/>
          <w:szCs w:val="22"/>
        </w:rPr>
        <w:t>, zgodnie z danymi wymienionym na wstępie niniejszej oferty</w:t>
      </w:r>
      <w:r w:rsidR="007A2CAA" w:rsidRPr="00E20F09">
        <w:rPr>
          <w:rFonts w:ascii="Arial" w:hAnsi="Arial" w:cs="Arial"/>
          <w:bCs/>
          <w:sz w:val="22"/>
          <w:szCs w:val="22"/>
        </w:rPr>
        <w:t>.</w:t>
      </w:r>
      <w:r w:rsidRPr="00E20F09">
        <w:rPr>
          <w:rFonts w:ascii="Arial" w:hAnsi="Arial" w:cs="Arial"/>
          <w:bCs/>
          <w:sz w:val="22"/>
          <w:szCs w:val="22"/>
        </w:rPr>
        <w:t xml:space="preserve"> </w:t>
      </w:r>
    </w:p>
    <w:p w14:paraId="3335B27D"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Świadczeń zdrowotnych udzielać będzie osobiście. </w:t>
      </w:r>
    </w:p>
    <w:p w14:paraId="2E0D43E5"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aktualne ubezpieczenie od odpowiedzialności cywilnej (OC).</w:t>
      </w:r>
    </w:p>
    <w:p w14:paraId="4DF283E7"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uprawnienia i kwalifikacje wynikające z dokumentów załączonych do oferty</w:t>
      </w:r>
    </w:p>
    <w:p w14:paraId="6549496B" w14:textId="77777777" w:rsidR="0019764E" w:rsidRPr="00E20F09" w:rsidRDefault="0019764E" w:rsidP="0019764E">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Deklaruje dyspozycyjność do realizacji świadczeń zdrowotnych objętych konkursem </w:t>
      </w:r>
      <w:r w:rsidRPr="00E20F09">
        <w:rPr>
          <w:rFonts w:ascii="Arial" w:hAnsi="Arial" w:cs="Arial"/>
          <w:bCs/>
          <w:sz w:val="22"/>
          <w:szCs w:val="22"/>
        </w:rPr>
        <w:br/>
        <w:t xml:space="preserve">w następujących dniach i godzinach: </w:t>
      </w:r>
    </w:p>
    <w:p w14:paraId="47927E6A" w14:textId="77777777" w:rsidR="0019764E" w:rsidRPr="00E20F09" w:rsidRDefault="0019764E" w:rsidP="0019764E">
      <w:pPr>
        <w:tabs>
          <w:tab w:val="left" w:pos="0"/>
        </w:tabs>
        <w:spacing w:line="360" w:lineRule="auto"/>
        <w:jc w:val="both"/>
        <w:rPr>
          <w:rFonts w:ascii="Arial" w:hAnsi="Arial" w:cs="Arial"/>
          <w:bCs/>
          <w:sz w:val="6"/>
          <w:szCs w:val="6"/>
        </w:rPr>
      </w:pPr>
      <w:r w:rsidRPr="00E20F0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20F09" w:rsidRPr="00E20F09" w14:paraId="30B41D17" w14:textId="77777777" w:rsidTr="0019764E">
        <w:trPr>
          <w:trHeight w:val="466"/>
        </w:trPr>
        <w:tc>
          <w:tcPr>
            <w:tcW w:w="2972" w:type="dxa"/>
            <w:vAlign w:val="center"/>
          </w:tcPr>
          <w:p w14:paraId="5A087B9A"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dzień tygodnia</w:t>
            </w:r>
          </w:p>
        </w:tc>
        <w:tc>
          <w:tcPr>
            <w:tcW w:w="4109" w:type="dxa"/>
            <w:vAlign w:val="center"/>
          </w:tcPr>
          <w:p w14:paraId="127AADA5"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od godz. do godz.</w:t>
            </w:r>
          </w:p>
        </w:tc>
        <w:tc>
          <w:tcPr>
            <w:tcW w:w="1979" w:type="dxa"/>
            <w:vAlign w:val="center"/>
          </w:tcPr>
          <w:p w14:paraId="07645F99"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Ilość godzin</w:t>
            </w:r>
          </w:p>
        </w:tc>
      </w:tr>
      <w:tr w:rsidR="00E20F09" w:rsidRPr="00E20F09" w14:paraId="66D98AA0" w14:textId="77777777" w:rsidTr="0019764E">
        <w:tc>
          <w:tcPr>
            <w:tcW w:w="2972" w:type="dxa"/>
          </w:tcPr>
          <w:p w14:paraId="08CCD127"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poniedziałek</w:t>
            </w:r>
          </w:p>
        </w:tc>
        <w:tc>
          <w:tcPr>
            <w:tcW w:w="4109" w:type="dxa"/>
          </w:tcPr>
          <w:p w14:paraId="348077D2"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0E399EAA" w14:textId="77777777" w:rsidTr="0019764E">
        <w:tc>
          <w:tcPr>
            <w:tcW w:w="2972" w:type="dxa"/>
          </w:tcPr>
          <w:p w14:paraId="42A80C98"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wtorek</w:t>
            </w:r>
          </w:p>
        </w:tc>
        <w:tc>
          <w:tcPr>
            <w:tcW w:w="4109" w:type="dxa"/>
          </w:tcPr>
          <w:p w14:paraId="43F7EF5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3D9C9272" w14:textId="77777777" w:rsidTr="0019764E">
        <w:tc>
          <w:tcPr>
            <w:tcW w:w="2972" w:type="dxa"/>
          </w:tcPr>
          <w:p w14:paraId="53888FC9"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środa</w:t>
            </w:r>
          </w:p>
        </w:tc>
        <w:tc>
          <w:tcPr>
            <w:tcW w:w="4109" w:type="dxa"/>
          </w:tcPr>
          <w:p w14:paraId="3900FC6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1D5B5346" w14:textId="77777777" w:rsidTr="0019764E">
        <w:tc>
          <w:tcPr>
            <w:tcW w:w="2972" w:type="dxa"/>
          </w:tcPr>
          <w:p w14:paraId="3AAAF3DC"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czwartek</w:t>
            </w:r>
          </w:p>
        </w:tc>
        <w:tc>
          <w:tcPr>
            <w:tcW w:w="4109" w:type="dxa"/>
          </w:tcPr>
          <w:p w14:paraId="4B5A0D9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59F90C46" w14:textId="77777777" w:rsidTr="0019764E">
        <w:tc>
          <w:tcPr>
            <w:tcW w:w="2972" w:type="dxa"/>
          </w:tcPr>
          <w:p w14:paraId="53966132"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piątek</w:t>
            </w:r>
          </w:p>
        </w:tc>
        <w:tc>
          <w:tcPr>
            <w:tcW w:w="4109" w:type="dxa"/>
          </w:tcPr>
          <w:p w14:paraId="4B1BA0E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2683310E" w14:textId="77777777" w:rsidTr="0019764E">
        <w:tc>
          <w:tcPr>
            <w:tcW w:w="7081" w:type="dxa"/>
            <w:gridSpan w:val="2"/>
          </w:tcPr>
          <w:p w14:paraId="4258BCDC" w14:textId="77777777" w:rsidR="0019764E" w:rsidRPr="00E20F09" w:rsidRDefault="0019764E" w:rsidP="0019764E">
            <w:pPr>
              <w:tabs>
                <w:tab w:val="left" w:pos="0"/>
              </w:tabs>
              <w:spacing w:line="360" w:lineRule="auto"/>
              <w:jc w:val="right"/>
              <w:rPr>
                <w:rFonts w:ascii="Arial" w:hAnsi="Arial" w:cs="Arial"/>
                <w:bCs/>
                <w:sz w:val="22"/>
                <w:szCs w:val="22"/>
              </w:rPr>
            </w:pPr>
            <w:r w:rsidRPr="00E20F09">
              <w:rPr>
                <w:rFonts w:ascii="Arial" w:hAnsi="Arial" w:cs="Arial"/>
                <w:bCs/>
                <w:sz w:val="22"/>
                <w:szCs w:val="22"/>
              </w:rPr>
              <w:t>razem tygodniowo</w:t>
            </w:r>
          </w:p>
        </w:tc>
        <w:tc>
          <w:tcPr>
            <w:tcW w:w="1979" w:type="dxa"/>
          </w:tcPr>
          <w:p w14:paraId="61521F2F" w14:textId="77777777" w:rsidR="0019764E" w:rsidRPr="00E20F09"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E20F09"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E20F09">
        <w:rPr>
          <w:rFonts w:ascii="Arial" w:hAnsi="Arial" w:cs="Arial"/>
          <w:sz w:val="22"/>
          <w:szCs w:val="22"/>
        </w:rPr>
        <w:t>Deklaracja ofertowa w zakresie kryteriów oceny ofert:</w:t>
      </w:r>
    </w:p>
    <w:p w14:paraId="4A8475C9" w14:textId="77777777" w:rsidR="00E432CC" w:rsidRPr="00E20F09"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proponuję następujące warunki wynagrodzenia za godzinę brutto          ….……….....zł.</w:t>
      </w:r>
    </w:p>
    <w:p w14:paraId="6F9C39E1"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(kwota brutto ze względu na zwolnienie z podatku VAT jest równoważna z kwotą netto)</w:t>
      </w:r>
    </w:p>
    <w:p w14:paraId="57655FAD" w14:textId="77777777" w:rsidR="00E432CC" w:rsidRPr="00E20F09"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E20F09" w:rsidRDefault="00E432CC" w:rsidP="00E432CC">
      <w:pPr>
        <w:tabs>
          <w:tab w:val="left" w:pos="360"/>
        </w:tabs>
        <w:spacing w:line="276" w:lineRule="auto"/>
        <w:jc w:val="both"/>
        <w:rPr>
          <w:rFonts w:ascii="Arial" w:hAnsi="Arial" w:cs="Arial"/>
          <w:bCs/>
          <w:sz w:val="10"/>
          <w:szCs w:val="10"/>
        </w:rPr>
      </w:pPr>
    </w:p>
    <w:p w14:paraId="140A8C32"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-deklaruję swoje kwalifikacje zawodowe (……………..………………………...……………..)</w:t>
      </w:r>
    </w:p>
    <w:p w14:paraId="73B10432" w14:textId="161EDC69" w:rsidR="00E432CC" w:rsidRPr="00E20F09" w:rsidRDefault="00E432CC" w:rsidP="00E432CC">
      <w:pPr>
        <w:pStyle w:val="Akapitzlist"/>
        <w:numPr>
          <w:ilvl w:val="0"/>
          <w:numId w:val="4"/>
        </w:numPr>
        <w:shd w:val="clear" w:color="auto" w:fill="FFFFFF"/>
        <w:ind w:right="266"/>
        <w:jc w:val="both"/>
        <w:rPr>
          <w:rFonts w:ascii="Arial" w:hAnsi="Arial" w:cs="Arial"/>
          <w:iCs/>
          <w:sz w:val="22"/>
          <w:szCs w:val="22"/>
        </w:rPr>
      </w:pPr>
      <w:r w:rsidRPr="00E20F09">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E20F09">
        <w:rPr>
          <w:rFonts w:ascii="Arial" w:hAnsi="Arial" w:cs="Arial"/>
          <w:iCs/>
          <w:sz w:val="22"/>
          <w:szCs w:val="22"/>
        </w:rPr>
        <w:br/>
      </w:r>
      <w:r w:rsidRPr="00E20F0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E20F09" w:rsidRDefault="00E432CC" w:rsidP="00E432CC">
      <w:pPr>
        <w:tabs>
          <w:tab w:val="left" w:pos="360"/>
        </w:tabs>
        <w:spacing w:line="276" w:lineRule="auto"/>
        <w:rPr>
          <w:rFonts w:ascii="Arial" w:hAnsi="Arial" w:cs="Arial"/>
          <w:b/>
          <w:bCs/>
          <w:sz w:val="10"/>
          <w:szCs w:val="10"/>
        </w:rPr>
      </w:pPr>
    </w:p>
    <w:p w14:paraId="7D9E386A" w14:textId="77777777" w:rsidR="00E432CC" w:rsidRPr="00E20F09" w:rsidRDefault="00E432CC" w:rsidP="00E432CC">
      <w:pPr>
        <w:tabs>
          <w:tab w:val="left" w:pos="360"/>
        </w:tabs>
        <w:spacing w:line="276" w:lineRule="auto"/>
        <w:rPr>
          <w:rFonts w:ascii="Arial" w:hAnsi="Arial" w:cs="Arial"/>
          <w:b/>
          <w:bCs/>
          <w:sz w:val="10"/>
          <w:szCs w:val="10"/>
        </w:rPr>
      </w:pPr>
    </w:p>
    <w:p w14:paraId="39E72641" w14:textId="77777777" w:rsidR="00E432CC" w:rsidRPr="00E20F09" w:rsidRDefault="00E432CC" w:rsidP="00E432CC">
      <w:pPr>
        <w:tabs>
          <w:tab w:val="left" w:pos="360"/>
        </w:tabs>
        <w:spacing w:line="276" w:lineRule="auto"/>
        <w:rPr>
          <w:rFonts w:ascii="Arial" w:hAnsi="Arial" w:cs="Arial"/>
          <w:b/>
          <w:bCs/>
          <w:sz w:val="10"/>
          <w:szCs w:val="10"/>
        </w:rPr>
      </w:pPr>
    </w:p>
    <w:p w14:paraId="73B36D3E" w14:textId="77777777" w:rsidR="00E432CC" w:rsidRPr="00E20F09" w:rsidRDefault="00E432CC" w:rsidP="00E432CC">
      <w:pPr>
        <w:tabs>
          <w:tab w:val="left" w:pos="360"/>
        </w:tabs>
        <w:spacing w:line="276" w:lineRule="auto"/>
        <w:rPr>
          <w:rFonts w:ascii="Arial" w:hAnsi="Arial" w:cs="Arial"/>
          <w:b/>
          <w:bCs/>
          <w:sz w:val="10"/>
          <w:szCs w:val="10"/>
        </w:rPr>
      </w:pPr>
    </w:p>
    <w:p w14:paraId="4572D75D" w14:textId="77777777" w:rsidR="00E432CC" w:rsidRPr="00E20F09" w:rsidRDefault="00E432CC" w:rsidP="00E432CC">
      <w:pPr>
        <w:tabs>
          <w:tab w:val="left" w:pos="360"/>
        </w:tabs>
        <w:spacing w:line="336" w:lineRule="auto"/>
        <w:jc w:val="both"/>
        <w:rPr>
          <w:rFonts w:ascii="Arial" w:hAnsi="Arial" w:cs="Arial"/>
          <w:b/>
          <w:bCs/>
          <w:sz w:val="22"/>
          <w:szCs w:val="22"/>
        </w:rPr>
      </w:pPr>
      <w:r w:rsidRPr="00E20F09">
        <w:rPr>
          <w:rFonts w:ascii="Arial" w:hAnsi="Arial" w:cs="Arial"/>
          <w:b/>
          <w:bCs/>
          <w:sz w:val="22"/>
          <w:szCs w:val="22"/>
        </w:rPr>
        <w:t>ZAŁĄCZNIKI:</w:t>
      </w:r>
    </w:p>
    <w:p w14:paraId="61BCDDBB" w14:textId="77777777"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Kopia wpisu do rejestru podmiotów wykonujących działalność leczniczą, prowadzonego przez właściwą OIPP</w:t>
      </w:r>
    </w:p>
    <w:p w14:paraId="25932BB2" w14:textId="166F3641"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Poświadczone kopie dokumentów (dyplom, prawo w</w:t>
      </w:r>
      <w:r w:rsidR="008528F4" w:rsidRPr="00E20F09">
        <w:rPr>
          <w:rFonts w:ascii="Arial" w:hAnsi="Arial" w:cs="Arial"/>
          <w:bCs/>
          <w:sz w:val="16"/>
          <w:szCs w:val="16"/>
        </w:rPr>
        <w:t>ykonywania zawodu pielęgniarki</w:t>
      </w:r>
      <w:r w:rsidR="00860DA8" w:rsidRPr="00E20F09">
        <w:rPr>
          <w:rFonts w:ascii="Arial" w:hAnsi="Arial" w:cs="Arial"/>
          <w:bCs/>
          <w:sz w:val="16"/>
          <w:szCs w:val="16"/>
        </w:rPr>
        <w:t>/ pielęgniarza</w:t>
      </w:r>
      <w:r w:rsidR="008528F4" w:rsidRPr="00E20F09">
        <w:rPr>
          <w:rFonts w:ascii="Arial" w:hAnsi="Arial" w:cs="Arial"/>
          <w:bCs/>
          <w:sz w:val="16"/>
          <w:szCs w:val="16"/>
        </w:rPr>
        <w:t>,</w:t>
      </w:r>
      <w:r w:rsidR="00C228C9" w:rsidRPr="00E20F09">
        <w:rPr>
          <w:rFonts w:ascii="Arial" w:hAnsi="Arial" w:cs="Arial"/>
          <w:bCs/>
          <w:sz w:val="16"/>
          <w:szCs w:val="16"/>
        </w:rPr>
        <w:t xml:space="preserve"> </w:t>
      </w:r>
      <w:r w:rsidRPr="00E20F09">
        <w:rPr>
          <w:rFonts w:ascii="Arial" w:hAnsi="Arial" w:cs="Arial"/>
          <w:b/>
          <w:bCs/>
          <w:sz w:val="16"/>
          <w:szCs w:val="16"/>
        </w:rPr>
        <w:t>posiadana specjalizacja, zaświadczenie o odbywaniu specjalizacji,</w:t>
      </w:r>
      <w:r w:rsidR="008528F4" w:rsidRPr="00E20F09">
        <w:rPr>
          <w:rFonts w:ascii="Arial" w:hAnsi="Arial" w:cs="Arial"/>
          <w:b/>
          <w:bCs/>
          <w:sz w:val="16"/>
          <w:szCs w:val="16"/>
        </w:rPr>
        <w:t xml:space="preserve"> certyfikaty kursów i szkoleń</w:t>
      </w:r>
      <w:r w:rsidRPr="00E20F09">
        <w:rPr>
          <w:rFonts w:ascii="Arial" w:hAnsi="Arial" w:cs="Arial"/>
          <w:sz w:val="16"/>
          <w:szCs w:val="16"/>
        </w:rPr>
        <w:t xml:space="preserve"> </w:t>
      </w:r>
      <w:r w:rsidRPr="00E20F09">
        <w:rPr>
          <w:rFonts w:ascii="Arial" w:hAnsi="Arial" w:cs="Arial"/>
          <w:bCs/>
          <w:sz w:val="16"/>
          <w:szCs w:val="16"/>
        </w:rPr>
        <w:t>itd.)</w:t>
      </w:r>
    </w:p>
    <w:p w14:paraId="102F8058" w14:textId="77777777" w:rsidR="004E14AB" w:rsidRPr="00E20F09" w:rsidRDefault="004E14AB" w:rsidP="004E14AB">
      <w:pPr>
        <w:numPr>
          <w:ilvl w:val="0"/>
          <w:numId w:val="5"/>
        </w:numPr>
        <w:tabs>
          <w:tab w:val="left" w:pos="360"/>
        </w:tabs>
        <w:jc w:val="both"/>
        <w:rPr>
          <w:rFonts w:ascii="Arial" w:hAnsi="Arial" w:cs="Arial"/>
          <w:bCs/>
          <w:i/>
          <w:sz w:val="16"/>
          <w:szCs w:val="16"/>
        </w:rPr>
      </w:pPr>
      <w:r w:rsidRPr="00E20F09">
        <w:rPr>
          <w:rFonts w:ascii="Arial" w:hAnsi="Arial" w:cs="Arial"/>
          <w:bCs/>
          <w:sz w:val="16"/>
          <w:szCs w:val="16"/>
        </w:rPr>
        <w:t xml:space="preserve">Poświadczona kserokopia polisy OC, odpowiadającej wymogom rozporządzenia ministra finansów z dnia 29.04.2019 r. </w:t>
      </w:r>
      <w:r w:rsidRPr="00E20F09">
        <w:rPr>
          <w:rFonts w:ascii="Arial" w:hAnsi="Arial" w:cs="Arial"/>
          <w:bCs/>
          <w:sz w:val="16"/>
          <w:szCs w:val="16"/>
        </w:rPr>
        <w:br/>
        <w:t>w sprawie obowiązkowego ubezpieczenia odpowiedzialności cywilnej podmiotu wykonującego działalność leczniczą.(Dz.U. 2019.866)</w:t>
      </w:r>
    </w:p>
    <w:p w14:paraId="095B7103"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sz w:val="18"/>
          <w:szCs w:val="18"/>
        </w:rPr>
        <w:t>Poświadczona kopia informacji z KRK o niekaralności</w:t>
      </w:r>
    </w:p>
    <w:p w14:paraId="140B26AE"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iCs/>
          <w:sz w:val="18"/>
          <w:szCs w:val="18"/>
        </w:rPr>
        <w:t>Wydruk</w:t>
      </w:r>
      <w:r w:rsidRPr="00E20F09">
        <w:rPr>
          <w:rFonts w:ascii="Arial" w:hAnsi="Arial" w:cs="Arial"/>
          <w:sz w:val="18"/>
          <w:szCs w:val="18"/>
        </w:rPr>
        <w:t xml:space="preserve"> z CEIDG</w:t>
      </w:r>
      <w:r w:rsidRPr="00E20F09">
        <w:rPr>
          <w:rFonts w:ascii="Arial" w:hAnsi="Arial" w:cs="Arial"/>
          <w:bCs/>
          <w:iCs/>
          <w:sz w:val="18"/>
          <w:szCs w:val="18"/>
        </w:rPr>
        <w:t xml:space="preserve"> </w:t>
      </w:r>
    </w:p>
    <w:p w14:paraId="0AD7A99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ZS</w:t>
      </w:r>
    </w:p>
    <w:p w14:paraId="0E91F18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RS</w:t>
      </w:r>
    </w:p>
    <w:p w14:paraId="0FEBA28F"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sz w:val="18"/>
          <w:szCs w:val="18"/>
        </w:rPr>
        <w:t>Parafowana Informacja dla kandydata o procedurze zgłoszeń wewnętrznych</w:t>
      </w:r>
    </w:p>
    <w:p w14:paraId="1F5FE959" w14:textId="4A210C09" w:rsidR="00E432CC" w:rsidRPr="00E20F09" w:rsidRDefault="00E432CC" w:rsidP="00E432CC">
      <w:pPr>
        <w:tabs>
          <w:tab w:val="left" w:pos="360"/>
        </w:tabs>
        <w:spacing w:line="360" w:lineRule="auto"/>
        <w:ind w:left="2832"/>
        <w:rPr>
          <w:rFonts w:ascii="Arial" w:hAnsi="Arial" w:cs="Arial"/>
          <w:bCs/>
          <w:sz w:val="16"/>
          <w:szCs w:val="16"/>
        </w:rPr>
      </w:pPr>
      <w:r w:rsidRPr="00E20F09">
        <w:rPr>
          <w:rFonts w:ascii="Arial" w:hAnsi="Arial" w:cs="Arial"/>
          <w:bCs/>
          <w:sz w:val="16"/>
          <w:szCs w:val="16"/>
        </w:rPr>
        <w:t xml:space="preserve">    …………………………….......................................................................................</w:t>
      </w:r>
    </w:p>
    <w:p w14:paraId="3D87CB6E" w14:textId="77777777" w:rsidR="00E432CC" w:rsidRPr="00E20F09" w:rsidRDefault="00E432CC" w:rsidP="00E432CC">
      <w:pPr>
        <w:tabs>
          <w:tab w:val="left" w:pos="360"/>
        </w:tabs>
        <w:spacing w:line="360" w:lineRule="auto"/>
        <w:ind w:left="2832"/>
        <w:jc w:val="center"/>
        <w:rPr>
          <w:rFonts w:ascii="Arial" w:hAnsi="Arial" w:cs="Arial"/>
          <w:sz w:val="22"/>
          <w:szCs w:val="22"/>
        </w:rPr>
      </w:pPr>
      <w:r w:rsidRPr="00E20F09">
        <w:rPr>
          <w:rFonts w:ascii="Arial" w:hAnsi="Arial" w:cs="Arial"/>
          <w:bCs/>
          <w:sz w:val="16"/>
          <w:szCs w:val="16"/>
        </w:rPr>
        <w:t>(</w:t>
      </w:r>
      <w:r w:rsidRPr="00E20F09">
        <w:rPr>
          <w:rFonts w:ascii="Arial" w:hAnsi="Arial" w:cs="Arial"/>
          <w:bCs/>
          <w:i/>
          <w:iCs/>
          <w:sz w:val="16"/>
          <w:szCs w:val="16"/>
        </w:rPr>
        <w:t>podpis i pieczęć osoby uprawnionej do podpisania i złożenia oferty</w:t>
      </w:r>
      <w:r w:rsidRPr="00E20F09">
        <w:rPr>
          <w:rFonts w:ascii="Arial" w:hAnsi="Arial" w:cs="Arial"/>
          <w:bCs/>
          <w:sz w:val="16"/>
          <w:szCs w:val="16"/>
        </w:rPr>
        <w:t>)</w:t>
      </w:r>
      <w:r w:rsidRPr="00E20F09">
        <w:rPr>
          <w:rFonts w:ascii="Arial" w:hAnsi="Arial" w:cs="Arial"/>
          <w:sz w:val="22"/>
          <w:szCs w:val="22"/>
        </w:rPr>
        <w:t xml:space="preserve"> </w:t>
      </w:r>
    </w:p>
    <w:p w14:paraId="1D941B79" w14:textId="77777777" w:rsidR="00E432CC" w:rsidRPr="00E20F09" w:rsidRDefault="00E432CC" w:rsidP="0090045B">
      <w:pPr>
        <w:tabs>
          <w:tab w:val="left" w:pos="360"/>
        </w:tabs>
        <w:spacing w:line="360" w:lineRule="auto"/>
        <w:ind w:left="2832"/>
        <w:jc w:val="right"/>
        <w:rPr>
          <w:rFonts w:ascii="Arial" w:hAnsi="Arial" w:cs="Arial"/>
          <w:b/>
          <w:sz w:val="22"/>
          <w:szCs w:val="22"/>
        </w:rPr>
      </w:pPr>
    </w:p>
    <w:p w14:paraId="5A9D0576" w14:textId="17534EF6" w:rsidR="001F2B08" w:rsidRPr="00E20F09" w:rsidRDefault="001F2B08" w:rsidP="0090045B">
      <w:pPr>
        <w:tabs>
          <w:tab w:val="left" w:pos="360"/>
        </w:tabs>
        <w:spacing w:line="360" w:lineRule="auto"/>
        <w:ind w:left="2832"/>
        <w:jc w:val="right"/>
        <w:rPr>
          <w:rStyle w:val="FontStyle11"/>
          <w:b w:val="0"/>
          <w:bCs w:val="0"/>
          <w:sz w:val="16"/>
          <w:szCs w:val="16"/>
        </w:rPr>
      </w:pPr>
      <w:r w:rsidRPr="00E20F09">
        <w:rPr>
          <w:rFonts w:ascii="Arial" w:hAnsi="Arial" w:cs="Arial"/>
          <w:b/>
          <w:sz w:val="22"/>
          <w:szCs w:val="22"/>
        </w:rPr>
        <w:lastRenderedPageBreak/>
        <w:t>Załącznik nr 4</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 xml:space="preserve">do zarządzenia </w:t>
      </w:r>
      <w:r w:rsidR="00C90557">
        <w:rPr>
          <w:rStyle w:val="FontStyle11"/>
        </w:rPr>
        <w:t>78</w:t>
      </w:r>
      <w:r w:rsidR="0019764E" w:rsidRPr="00E20F09">
        <w:rPr>
          <w:rStyle w:val="FontStyle11"/>
        </w:rPr>
        <w:t>/202</w:t>
      </w:r>
      <w:r w:rsidR="00E20F09" w:rsidRPr="00E20F09">
        <w:rPr>
          <w:rStyle w:val="FontStyle11"/>
        </w:rPr>
        <w:t>5</w:t>
      </w:r>
    </w:p>
    <w:p w14:paraId="106078A4" w14:textId="4E9BB150" w:rsidR="00DC0B84" w:rsidRPr="00E20F09"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20F09">
        <w:rPr>
          <w:rFonts w:ascii="Arial" w:hAnsi="Arial" w:cs="Arial"/>
          <w:b/>
          <w:sz w:val="26"/>
          <w:szCs w:val="26"/>
        </w:rPr>
        <w:t>WZÓR - UMO</w:t>
      </w:r>
      <w:r w:rsidR="007A2CAA" w:rsidRPr="00E20F09">
        <w:rPr>
          <w:rFonts w:ascii="Arial" w:hAnsi="Arial" w:cs="Arial"/>
          <w:b/>
          <w:sz w:val="26"/>
          <w:szCs w:val="26"/>
        </w:rPr>
        <w:t>WA CYWILNO PRAWNA nr …./SKS/202</w:t>
      </w:r>
      <w:r w:rsidR="00E20F09" w:rsidRPr="00E20F09">
        <w:rPr>
          <w:rFonts w:ascii="Arial" w:hAnsi="Arial" w:cs="Arial"/>
          <w:b/>
          <w:sz w:val="26"/>
          <w:szCs w:val="26"/>
        </w:rPr>
        <w:t>5</w:t>
      </w:r>
    </w:p>
    <w:p w14:paraId="6000DE9A" w14:textId="073843F9" w:rsidR="00DC0B84" w:rsidRPr="00E20F09"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E20F09">
        <w:rPr>
          <w:rFonts w:ascii="Arial" w:hAnsi="Arial"/>
          <w:sz w:val="26"/>
          <w:szCs w:val="26"/>
        </w:rPr>
        <w:t xml:space="preserve">O WYKONYWANIE CZYNNOŚCI PIELĘGNACYJNYCH I ZABIEGOWYCH </w:t>
      </w:r>
      <w:r w:rsidRPr="00E20F09">
        <w:rPr>
          <w:rFonts w:ascii="Arial" w:hAnsi="Arial"/>
          <w:sz w:val="26"/>
          <w:szCs w:val="26"/>
        </w:rPr>
        <w:br/>
        <w:t>w Poradniach Przychodni Lekarskiej Samodzielnego Zespołu  Publicznych Zakładów Lecznictwa Otwartego Warszawa - Mokotów</w:t>
      </w:r>
    </w:p>
    <w:p w14:paraId="69DB25BC" w14:textId="77777777" w:rsidR="00DC0B84" w:rsidRPr="00E20F09" w:rsidRDefault="00DC0B84" w:rsidP="001F2B08">
      <w:pPr>
        <w:pStyle w:val="Bezodstpw"/>
        <w:rPr>
          <w:rFonts w:ascii="Arial" w:hAnsi="Arial" w:cs="Arial"/>
          <w:sz w:val="12"/>
          <w:szCs w:val="12"/>
        </w:rPr>
      </w:pPr>
    </w:p>
    <w:p w14:paraId="09D112ED" w14:textId="1A13763E" w:rsidR="001F2B08" w:rsidRPr="00E20F09" w:rsidRDefault="001F2B08" w:rsidP="001F2B08">
      <w:pPr>
        <w:pStyle w:val="Bezodstpw"/>
        <w:rPr>
          <w:rFonts w:ascii="Arial" w:hAnsi="Arial" w:cs="Arial"/>
          <w:sz w:val="22"/>
          <w:szCs w:val="22"/>
        </w:rPr>
      </w:pPr>
      <w:r w:rsidRPr="00E20F09">
        <w:rPr>
          <w:rFonts w:ascii="Arial" w:hAnsi="Arial" w:cs="Arial"/>
          <w:sz w:val="22"/>
          <w:szCs w:val="22"/>
        </w:rPr>
        <w:t>zawarta w dniu ……………202</w:t>
      </w:r>
      <w:r w:rsidR="00E20F09" w:rsidRPr="00E20F09">
        <w:rPr>
          <w:rFonts w:ascii="Arial" w:hAnsi="Arial" w:cs="Arial"/>
          <w:sz w:val="22"/>
          <w:szCs w:val="22"/>
        </w:rPr>
        <w:t>5</w:t>
      </w:r>
      <w:r w:rsidRPr="00E20F09">
        <w:rPr>
          <w:rFonts w:ascii="Arial" w:hAnsi="Arial" w:cs="Arial"/>
          <w:sz w:val="22"/>
          <w:szCs w:val="22"/>
        </w:rPr>
        <w:t xml:space="preserve"> r. w Warszawie</w:t>
      </w:r>
    </w:p>
    <w:p w14:paraId="513D1426" w14:textId="77777777" w:rsidR="00D25A7E" w:rsidRPr="00E20F09" w:rsidRDefault="00D25A7E" w:rsidP="00D25A7E">
      <w:pPr>
        <w:rPr>
          <w:rFonts w:ascii="Arial" w:hAnsi="Arial" w:cs="Arial"/>
          <w:sz w:val="22"/>
          <w:szCs w:val="22"/>
        </w:rPr>
      </w:pPr>
      <w:r w:rsidRPr="00E20F09">
        <w:rPr>
          <w:rFonts w:ascii="Arial" w:hAnsi="Arial" w:cs="Arial"/>
          <w:sz w:val="22"/>
          <w:szCs w:val="22"/>
        </w:rPr>
        <w:t>pomiędzy:</w:t>
      </w:r>
    </w:p>
    <w:p w14:paraId="2F3ACC20" w14:textId="77777777" w:rsidR="00D25A7E" w:rsidRPr="00E20F09" w:rsidRDefault="00D25A7E" w:rsidP="00D25A7E">
      <w:pPr>
        <w:pStyle w:val="Bezodstpw"/>
        <w:jc w:val="both"/>
        <w:rPr>
          <w:rFonts w:ascii="Arial" w:hAnsi="Arial" w:cs="Arial"/>
          <w:sz w:val="22"/>
          <w:szCs w:val="22"/>
        </w:rPr>
      </w:pPr>
      <w:r w:rsidRPr="00E20F09">
        <w:rPr>
          <w:rFonts w:ascii="Arial" w:hAnsi="Arial" w:cs="Arial"/>
          <w:bCs/>
          <w:sz w:val="22"/>
          <w:szCs w:val="22"/>
        </w:rPr>
        <w:t xml:space="preserve">Samodzielnym Zespołem Publicznych Zakładów Lecznictwa Otwartego Warszawa Mokotów, 02 – 513 Warszawa, ul. A. J. Madalińskiego 13, </w:t>
      </w:r>
      <w:r w:rsidRPr="00E20F0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0F09">
        <w:rPr>
          <w:rFonts w:ascii="Arial" w:hAnsi="Arial" w:cs="Arial"/>
          <w:sz w:val="22"/>
          <w:szCs w:val="22"/>
        </w:rPr>
        <w:br/>
        <w:t>NIP 9511874710 oraz REGON  000985823,</w:t>
      </w:r>
    </w:p>
    <w:p w14:paraId="7DB5A4B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reprezentowanym przez:</w:t>
      </w:r>
    </w:p>
    <w:p w14:paraId="55B40407" w14:textId="77777777" w:rsidR="00D465CC" w:rsidRPr="00E20F09" w:rsidRDefault="00D465CC" w:rsidP="00D465CC">
      <w:pPr>
        <w:rPr>
          <w:rFonts w:ascii="Arial" w:hAnsi="Arial" w:cs="Arial"/>
          <w:bCs/>
          <w:sz w:val="22"/>
          <w:szCs w:val="22"/>
        </w:rPr>
      </w:pPr>
      <w:r w:rsidRPr="00E20F09">
        <w:rPr>
          <w:rFonts w:ascii="Arial" w:hAnsi="Arial" w:cs="Arial"/>
          <w:bCs/>
          <w:sz w:val="22"/>
          <w:szCs w:val="22"/>
        </w:rPr>
        <w:t>Alicję Dąbrowską - Dyrektor SZPZLO Warszawa Mokotów</w:t>
      </w:r>
    </w:p>
    <w:p w14:paraId="7A88787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zwanym dalej Udzielającym zamówienia</w:t>
      </w:r>
    </w:p>
    <w:p w14:paraId="60816CCD"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a</w:t>
      </w:r>
    </w:p>
    <w:p w14:paraId="6037E816" w14:textId="34CF94D2"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pielęgniarką</w:t>
      </w:r>
      <w:r w:rsidR="00860DA8" w:rsidRPr="00E20F09">
        <w:rPr>
          <w:rFonts w:ascii="Arial" w:hAnsi="Arial" w:cs="Arial"/>
          <w:sz w:val="22"/>
          <w:szCs w:val="22"/>
        </w:rPr>
        <w:t xml:space="preserve">/ </w:t>
      </w:r>
      <w:r w:rsidR="0008247F" w:rsidRPr="00E20F09">
        <w:rPr>
          <w:rFonts w:ascii="Arial" w:hAnsi="Arial" w:cs="Arial"/>
          <w:sz w:val="22"/>
          <w:szCs w:val="22"/>
        </w:rPr>
        <w:t>pielęgniarzem</w:t>
      </w:r>
      <w:r w:rsidRPr="00E20F09">
        <w:rPr>
          <w:rFonts w:ascii="Arial" w:hAnsi="Arial" w:cs="Arial"/>
          <w:sz w:val="22"/>
          <w:szCs w:val="22"/>
        </w:rPr>
        <w:t xml:space="preserve">  ……………………………</w:t>
      </w:r>
    </w:p>
    <w:p w14:paraId="5BCF783F" w14:textId="77777777"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 xml:space="preserve">nr PESEL …………………… </w:t>
      </w:r>
    </w:p>
    <w:p w14:paraId="4144E413" w14:textId="21BC1140"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zamieszkałą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przy ulicy ………………………….., posiadającą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Prawo Wykonywania Zawodu nr …………………….. wydane przez ………………………… w ………………….</w:t>
      </w:r>
    </w:p>
    <w:p w14:paraId="0AEE88EB" w14:textId="06DDE10B"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L</w:t>
      </w:r>
      <w:r w:rsidR="00D25A7E" w:rsidRPr="00E20F09">
        <w:rPr>
          <w:rFonts w:ascii="Arial" w:hAnsi="Arial" w:cs="Arial"/>
          <w:sz w:val="22"/>
          <w:szCs w:val="22"/>
        </w:rPr>
        <w:t>egitymującą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się dyplomem ukończenia studiów nr ……………….. wydanym przez ………………….. w ……………….., posiadającą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tytuł …………. w dziedzinie …………..,</w:t>
      </w:r>
    </w:p>
    <w:p w14:paraId="7C0754F1" w14:textId="6A47AA30"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P</w:t>
      </w:r>
      <w:r w:rsidR="00D25A7E" w:rsidRPr="00E20F09">
        <w:rPr>
          <w:rFonts w:ascii="Arial" w:hAnsi="Arial" w:cs="Arial"/>
          <w:sz w:val="22"/>
          <w:szCs w:val="22"/>
        </w:rPr>
        <w:t>rowadzącą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działalność pod firmą „…………………….”, adres: ulica …………………………., zarejestrowaną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t>
      </w:r>
      <w:r w:rsidRPr="00E20F09">
        <w:rPr>
          <w:rFonts w:ascii="Arial" w:hAnsi="Arial" w:cs="Arial"/>
          <w:sz w:val="22"/>
          <w:szCs w:val="22"/>
        </w:rPr>
        <w:br/>
      </w:r>
      <w:r w:rsidR="00D25A7E" w:rsidRPr="00E20F09">
        <w:rPr>
          <w:rFonts w:ascii="Arial" w:hAnsi="Arial" w:cs="Arial"/>
          <w:sz w:val="22"/>
          <w:szCs w:val="22"/>
        </w:rPr>
        <w:t xml:space="preserve">w stosunku pracy z Udzielającym zamówienie, </w:t>
      </w:r>
    </w:p>
    <w:p w14:paraId="40529CE2" w14:textId="70BD0D1D"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Z</w:t>
      </w:r>
      <w:r w:rsidR="00D25A7E" w:rsidRPr="00E20F09">
        <w:rPr>
          <w:rFonts w:ascii="Arial" w:hAnsi="Arial" w:cs="Arial"/>
          <w:sz w:val="22"/>
          <w:szCs w:val="22"/>
        </w:rPr>
        <w:t>waną</w:t>
      </w:r>
      <w:r w:rsidRPr="00E20F09">
        <w:rPr>
          <w:rFonts w:ascii="Arial" w:hAnsi="Arial" w:cs="Arial"/>
          <w:sz w:val="22"/>
          <w:szCs w:val="22"/>
        </w:rPr>
        <w:t>/</w:t>
      </w:r>
      <w:proofErr w:type="spellStart"/>
      <w:r w:rsidRPr="00E20F09">
        <w:rPr>
          <w:rFonts w:ascii="Arial" w:hAnsi="Arial" w:cs="Arial"/>
          <w:sz w:val="22"/>
          <w:szCs w:val="22"/>
        </w:rPr>
        <w:t>ym</w:t>
      </w:r>
      <w:proofErr w:type="spellEnd"/>
      <w:r w:rsidRPr="00E20F09">
        <w:rPr>
          <w:rFonts w:ascii="Arial" w:hAnsi="Arial" w:cs="Arial"/>
          <w:sz w:val="22"/>
          <w:szCs w:val="22"/>
        </w:rPr>
        <w:t xml:space="preserve"> dalej Przyjmującym</w:t>
      </w:r>
      <w:r w:rsidR="00D25A7E" w:rsidRPr="00E20F09">
        <w:rPr>
          <w:rFonts w:ascii="Arial" w:hAnsi="Arial" w:cs="Arial"/>
          <w:sz w:val="22"/>
          <w:szCs w:val="22"/>
        </w:rPr>
        <w:t xml:space="preserve"> zamówienie</w:t>
      </w:r>
      <w:r w:rsidRPr="00E20F09">
        <w:rPr>
          <w:rFonts w:ascii="Arial" w:hAnsi="Arial" w:cs="Arial"/>
          <w:sz w:val="22"/>
          <w:szCs w:val="22"/>
        </w:rPr>
        <w:t>.</w:t>
      </w:r>
      <w:r w:rsidR="00D25A7E" w:rsidRPr="00E20F09">
        <w:rPr>
          <w:rFonts w:ascii="Arial" w:hAnsi="Arial" w:cs="Arial"/>
          <w:sz w:val="22"/>
          <w:szCs w:val="22"/>
        </w:rPr>
        <w:t xml:space="preserve"> </w:t>
      </w:r>
    </w:p>
    <w:p w14:paraId="3C596357" w14:textId="77777777" w:rsidR="00D25A7E" w:rsidRPr="00E20F09" w:rsidRDefault="00D25A7E" w:rsidP="00D25A7E">
      <w:pPr>
        <w:pStyle w:val="Bezodstpw"/>
        <w:rPr>
          <w:rFonts w:ascii="Arial" w:hAnsi="Arial" w:cs="Arial"/>
          <w:sz w:val="8"/>
          <w:szCs w:val="8"/>
        </w:rPr>
      </w:pPr>
    </w:p>
    <w:p w14:paraId="4C44E742" w14:textId="1251BEFD" w:rsidR="00D25A7E" w:rsidRPr="0011322E" w:rsidRDefault="00D25A7E" w:rsidP="00D25A7E">
      <w:pPr>
        <w:jc w:val="both"/>
        <w:rPr>
          <w:rFonts w:ascii="Arial" w:hAnsi="Arial" w:cs="Arial"/>
          <w:color w:val="EE0000"/>
          <w:sz w:val="22"/>
          <w:szCs w:val="22"/>
        </w:rPr>
      </w:pPr>
      <w:r w:rsidRPr="00E20F09">
        <w:rPr>
          <w:rFonts w:ascii="Arial" w:hAnsi="Arial" w:cs="Arial"/>
          <w:sz w:val="22"/>
          <w:szCs w:val="22"/>
        </w:rPr>
        <w:t>Przyjmujący zamówienie został wybrany w wyniku konkursu ofert na udzielanie świadczeń zdrowotnych przez podmioty określone 26, 27 ustawy z dnia 15.04.2011 r</w:t>
      </w:r>
      <w:r w:rsidR="00D465CC" w:rsidRPr="00E20F09">
        <w:rPr>
          <w:rFonts w:ascii="Arial" w:hAnsi="Arial" w:cs="Arial"/>
          <w:sz w:val="22"/>
          <w:szCs w:val="22"/>
        </w:rPr>
        <w:t>. o działalności leczniczej (t</w:t>
      </w:r>
      <w:r w:rsidRPr="00E20F09">
        <w:rPr>
          <w:rFonts w:ascii="Arial" w:hAnsi="Arial" w:cs="Arial"/>
          <w:sz w:val="22"/>
          <w:szCs w:val="22"/>
        </w:rPr>
        <w:t>j. Dz. U. z 202</w:t>
      </w:r>
      <w:r w:rsidR="00E20F09" w:rsidRPr="00E20F09">
        <w:rPr>
          <w:rFonts w:ascii="Arial" w:hAnsi="Arial" w:cs="Arial"/>
          <w:sz w:val="22"/>
          <w:szCs w:val="22"/>
        </w:rPr>
        <w:t>5</w:t>
      </w:r>
      <w:r w:rsidRPr="00E20F09">
        <w:rPr>
          <w:rFonts w:ascii="Arial" w:hAnsi="Arial" w:cs="Arial"/>
          <w:sz w:val="22"/>
          <w:szCs w:val="22"/>
        </w:rPr>
        <w:t xml:space="preserve"> r. poz. </w:t>
      </w:r>
      <w:r w:rsidR="00E20F09" w:rsidRPr="00E20F09">
        <w:rPr>
          <w:rFonts w:ascii="Arial" w:hAnsi="Arial" w:cs="Arial"/>
          <w:sz w:val="22"/>
          <w:szCs w:val="22"/>
        </w:rPr>
        <w:t>450</w:t>
      </w:r>
      <w:r w:rsidRPr="00E20F09">
        <w:rPr>
          <w:rFonts w:ascii="Arial" w:hAnsi="Arial" w:cs="Arial"/>
          <w:sz w:val="22"/>
          <w:szCs w:val="22"/>
        </w:rPr>
        <w:t>) oraz art. 750 ustawy z dnia 23.0</w:t>
      </w:r>
      <w:r w:rsidR="00D465CC" w:rsidRPr="00E20F09">
        <w:rPr>
          <w:rFonts w:ascii="Arial" w:hAnsi="Arial" w:cs="Arial"/>
          <w:sz w:val="22"/>
          <w:szCs w:val="22"/>
        </w:rPr>
        <w:t>4.1964 r. Kodeksu Cywilnego (t</w:t>
      </w:r>
      <w:r w:rsidR="008528F4" w:rsidRPr="00E20F09">
        <w:rPr>
          <w:rFonts w:ascii="Arial" w:hAnsi="Arial" w:cs="Arial"/>
          <w:sz w:val="22"/>
          <w:szCs w:val="22"/>
        </w:rPr>
        <w:t>j. Dz.U. z 202</w:t>
      </w:r>
      <w:r w:rsidR="0019764E" w:rsidRPr="00E20F09">
        <w:rPr>
          <w:rFonts w:ascii="Arial" w:hAnsi="Arial" w:cs="Arial"/>
          <w:sz w:val="22"/>
          <w:szCs w:val="22"/>
        </w:rPr>
        <w:t>3</w:t>
      </w:r>
      <w:r w:rsidRPr="00E20F09">
        <w:rPr>
          <w:rFonts w:ascii="Arial" w:hAnsi="Arial" w:cs="Arial"/>
          <w:sz w:val="22"/>
          <w:szCs w:val="22"/>
        </w:rPr>
        <w:t xml:space="preserve"> r. poz. </w:t>
      </w:r>
      <w:r w:rsidR="0019764E" w:rsidRPr="00E20F09">
        <w:rPr>
          <w:rFonts w:ascii="Arial" w:hAnsi="Arial" w:cs="Arial"/>
          <w:sz w:val="22"/>
          <w:szCs w:val="22"/>
        </w:rPr>
        <w:t>1610</w:t>
      </w:r>
      <w:r w:rsidRPr="00E20F09">
        <w:rPr>
          <w:rFonts w:ascii="Arial" w:hAnsi="Arial" w:cs="Arial"/>
          <w:sz w:val="22"/>
          <w:szCs w:val="22"/>
        </w:rPr>
        <w:t xml:space="preserve"> z późniejszymi zmianami), zgodnie z zarządzeniem Dyrektora SZPZLO Warszawa – Mokotów nr </w:t>
      </w:r>
      <w:r w:rsidR="0011322E" w:rsidRPr="0011322E">
        <w:rPr>
          <w:rFonts w:ascii="Arial" w:hAnsi="Arial" w:cs="Arial"/>
          <w:color w:val="EE0000"/>
          <w:sz w:val="22"/>
          <w:szCs w:val="22"/>
        </w:rPr>
        <w:t>78</w:t>
      </w:r>
      <w:r w:rsidR="0019764E" w:rsidRPr="0011322E">
        <w:rPr>
          <w:rFonts w:ascii="Arial" w:hAnsi="Arial" w:cs="Arial"/>
          <w:color w:val="EE0000"/>
          <w:sz w:val="22"/>
          <w:szCs w:val="22"/>
        </w:rPr>
        <w:t>/202</w:t>
      </w:r>
      <w:r w:rsidR="00E20F09" w:rsidRPr="0011322E">
        <w:rPr>
          <w:rFonts w:ascii="Arial" w:hAnsi="Arial" w:cs="Arial"/>
          <w:color w:val="EE0000"/>
          <w:sz w:val="22"/>
          <w:szCs w:val="22"/>
        </w:rPr>
        <w:t>5</w:t>
      </w:r>
      <w:r w:rsidRPr="0011322E">
        <w:rPr>
          <w:rFonts w:ascii="Arial" w:hAnsi="Arial" w:cs="Arial"/>
          <w:color w:val="EE0000"/>
          <w:sz w:val="22"/>
          <w:szCs w:val="22"/>
        </w:rPr>
        <w:t xml:space="preserve">. </w:t>
      </w:r>
    </w:p>
    <w:p w14:paraId="77DB42D5" w14:textId="77777777" w:rsidR="001F2B08" w:rsidRPr="00E20F09" w:rsidRDefault="001F2B08" w:rsidP="001F2B08">
      <w:pPr>
        <w:pStyle w:val="Bezodstpw"/>
        <w:rPr>
          <w:sz w:val="10"/>
          <w:szCs w:val="10"/>
        </w:rPr>
      </w:pPr>
    </w:p>
    <w:p w14:paraId="319FD64C" w14:textId="77777777" w:rsidR="001F2B08" w:rsidRPr="00E20F09" w:rsidRDefault="001F2B08" w:rsidP="001F2B08">
      <w:pPr>
        <w:pStyle w:val="Bezodstpw"/>
        <w:jc w:val="center"/>
        <w:rPr>
          <w:rFonts w:ascii="Arial" w:hAnsi="Arial" w:cs="Arial"/>
          <w:b/>
          <w:sz w:val="22"/>
          <w:szCs w:val="22"/>
        </w:rPr>
      </w:pPr>
      <w:r w:rsidRPr="00E20F09">
        <w:rPr>
          <w:rFonts w:ascii="Arial" w:hAnsi="Arial" w:cs="Arial"/>
          <w:b/>
          <w:sz w:val="22"/>
          <w:szCs w:val="22"/>
        </w:rPr>
        <w:t>§ 1</w:t>
      </w:r>
    </w:p>
    <w:p w14:paraId="5BECF142" w14:textId="77777777" w:rsidR="001F2B08" w:rsidRPr="00E20F09" w:rsidRDefault="001F2B08" w:rsidP="001F2B08">
      <w:pPr>
        <w:pStyle w:val="Bezodstpw"/>
        <w:jc w:val="both"/>
        <w:rPr>
          <w:rFonts w:ascii="Arial" w:hAnsi="Arial" w:cs="Arial"/>
          <w:sz w:val="22"/>
          <w:szCs w:val="22"/>
        </w:rPr>
      </w:pPr>
      <w:r w:rsidRPr="00E20F09">
        <w:rPr>
          <w:rFonts w:ascii="Arial" w:hAnsi="Arial" w:cs="Arial"/>
          <w:sz w:val="22"/>
          <w:szCs w:val="22"/>
        </w:rPr>
        <w:t>Ilekroć w niniejszej umowie użyto w różnych przypadkach wyrażenia:</w:t>
      </w:r>
    </w:p>
    <w:p w14:paraId="2BF04E0A" w14:textId="77777777" w:rsidR="001F2B08" w:rsidRPr="00E20F09" w:rsidRDefault="001F2B08" w:rsidP="00852A22">
      <w:pPr>
        <w:pStyle w:val="Bezodstpw"/>
        <w:numPr>
          <w:ilvl w:val="0"/>
          <w:numId w:val="29"/>
        </w:numPr>
        <w:jc w:val="both"/>
        <w:rPr>
          <w:rFonts w:ascii="Arial" w:hAnsi="Arial" w:cs="Arial"/>
          <w:sz w:val="22"/>
          <w:szCs w:val="22"/>
        </w:rPr>
      </w:pPr>
      <w:r w:rsidRPr="00E20F09">
        <w:rPr>
          <w:rFonts w:ascii="Arial" w:hAnsi="Arial" w:cs="Arial"/>
          <w:b/>
          <w:sz w:val="22"/>
          <w:szCs w:val="22"/>
        </w:rPr>
        <w:t>Strony Umowy</w:t>
      </w:r>
      <w:r w:rsidRPr="00E20F09">
        <w:rPr>
          <w:rFonts w:ascii="Arial" w:hAnsi="Arial" w:cs="Arial"/>
          <w:sz w:val="22"/>
          <w:szCs w:val="22"/>
        </w:rPr>
        <w:t xml:space="preserve"> – należy przez to rozumieć Udzielającego zamówienia i Przyjmującego zamówienie;</w:t>
      </w:r>
    </w:p>
    <w:p w14:paraId="297E6146" w14:textId="77777777" w:rsidR="001F2B08" w:rsidRPr="00E20F09" w:rsidRDefault="001F2B08" w:rsidP="00852A22">
      <w:pPr>
        <w:pStyle w:val="Bezodstpw"/>
        <w:numPr>
          <w:ilvl w:val="0"/>
          <w:numId w:val="29"/>
        </w:numPr>
        <w:jc w:val="both"/>
        <w:rPr>
          <w:rFonts w:ascii="Arial" w:hAnsi="Arial" w:cs="Arial"/>
          <w:b/>
          <w:sz w:val="22"/>
          <w:szCs w:val="22"/>
        </w:rPr>
      </w:pPr>
      <w:r w:rsidRPr="00E20F09">
        <w:rPr>
          <w:rFonts w:ascii="Arial" w:hAnsi="Arial" w:cs="Arial"/>
          <w:b/>
          <w:sz w:val="22"/>
          <w:szCs w:val="22"/>
        </w:rPr>
        <w:t xml:space="preserve">Zakład Leczniczy – </w:t>
      </w:r>
      <w:r w:rsidRPr="00E20F09">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E20F09"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Przychodnia  </w:t>
      </w:r>
      <w:r w:rsidRPr="00E20F09">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E20F09"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Poradnia Specjalistyczna – </w:t>
      </w:r>
      <w:r w:rsidRPr="00E20F09">
        <w:rPr>
          <w:rFonts w:ascii="Arial" w:hAnsi="Arial" w:cs="Arial"/>
          <w:sz w:val="22"/>
          <w:szCs w:val="22"/>
        </w:rPr>
        <w:t>należy przez to rozumieć jednostkę organizacyjną Przychodni, w której udzielane są w formie ambulatoryjnej specjalistyczne świadczenia zdrowotne;</w:t>
      </w:r>
    </w:p>
    <w:p w14:paraId="3BB408A8" w14:textId="7986FADD" w:rsidR="008B464C" w:rsidRPr="00E20F09" w:rsidRDefault="001F2B08" w:rsidP="008B464C">
      <w:pPr>
        <w:pStyle w:val="Bezodstpw"/>
        <w:numPr>
          <w:ilvl w:val="0"/>
          <w:numId w:val="29"/>
        </w:numPr>
        <w:jc w:val="both"/>
        <w:rPr>
          <w:rFonts w:ascii="Arial" w:hAnsi="Arial" w:cs="Arial"/>
          <w:sz w:val="22"/>
          <w:szCs w:val="22"/>
          <w:u w:val="single"/>
        </w:rPr>
      </w:pPr>
      <w:r w:rsidRPr="00E20F09">
        <w:rPr>
          <w:rFonts w:ascii="Arial" w:hAnsi="Arial" w:cs="Arial"/>
          <w:b/>
          <w:sz w:val="22"/>
          <w:szCs w:val="22"/>
        </w:rPr>
        <w:t xml:space="preserve">Kierownik Przychodni – </w:t>
      </w:r>
      <w:r w:rsidRPr="00E20F09">
        <w:rPr>
          <w:rFonts w:ascii="Arial" w:hAnsi="Arial" w:cs="Arial"/>
          <w:sz w:val="22"/>
          <w:szCs w:val="22"/>
        </w:rPr>
        <w:t xml:space="preserve">należy przez to rozumieć przedstawiciela Udzielającego zamówienia, uprawnionego do kierowania </w:t>
      </w:r>
      <w:r w:rsidR="0030020C" w:rsidRPr="00E20F09">
        <w:rPr>
          <w:rFonts w:ascii="Arial" w:hAnsi="Arial" w:cs="Arial"/>
          <w:sz w:val="22"/>
          <w:szCs w:val="22"/>
        </w:rPr>
        <w:t>Przychodnią</w:t>
      </w:r>
      <w:r w:rsidRPr="00E20F09">
        <w:rPr>
          <w:rFonts w:ascii="Arial" w:hAnsi="Arial" w:cs="Arial"/>
          <w:sz w:val="22"/>
          <w:szCs w:val="22"/>
        </w:rPr>
        <w:t xml:space="preserve"> oraz sprawowania nadzoru nad sposobem realizacji przez Przyjmującego zamówienie zobowiązań wynikających z postanowień niniejszej umowy;</w:t>
      </w:r>
    </w:p>
    <w:p w14:paraId="17869DCE" w14:textId="756ED8B6" w:rsidR="00D25A7E" w:rsidRPr="00E20F09" w:rsidRDefault="007629E5" w:rsidP="00D25A7E">
      <w:pPr>
        <w:pStyle w:val="Bezodstpw"/>
        <w:tabs>
          <w:tab w:val="left" w:pos="284"/>
        </w:tabs>
        <w:suppressAutoHyphens/>
        <w:ind w:left="284" w:hanging="284"/>
        <w:jc w:val="both"/>
        <w:rPr>
          <w:rFonts w:ascii="Arial" w:hAnsi="Arial" w:cs="Arial"/>
          <w:sz w:val="22"/>
          <w:szCs w:val="22"/>
        </w:rPr>
      </w:pPr>
      <w:r w:rsidRPr="00E20F09">
        <w:rPr>
          <w:rFonts w:ascii="Arial" w:hAnsi="Arial" w:cs="Arial"/>
          <w:sz w:val="22"/>
          <w:szCs w:val="22"/>
        </w:rPr>
        <w:t>6)</w:t>
      </w:r>
      <w:r w:rsidRPr="00E20F09">
        <w:rPr>
          <w:rFonts w:ascii="Arial" w:hAnsi="Arial" w:cs="Arial"/>
          <w:b/>
          <w:sz w:val="22"/>
          <w:szCs w:val="22"/>
        </w:rPr>
        <w:t xml:space="preserve"> </w:t>
      </w:r>
      <w:r w:rsidR="001F2B08" w:rsidRPr="00E20F09">
        <w:rPr>
          <w:rFonts w:ascii="Arial" w:hAnsi="Arial" w:cs="Arial"/>
          <w:b/>
          <w:sz w:val="22"/>
          <w:szCs w:val="22"/>
        </w:rPr>
        <w:t xml:space="preserve">Godziny normalnej ordynacji – </w:t>
      </w:r>
      <w:r w:rsidR="00D25A7E" w:rsidRPr="00E20F09">
        <w:rPr>
          <w:rFonts w:ascii="Arial" w:hAnsi="Arial" w:cs="Arial"/>
          <w:sz w:val="22"/>
          <w:szCs w:val="22"/>
        </w:rPr>
        <w:t xml:space="preserve">należy przez to rozumieć czas udzielania świadczeń zdrowotnych w ilości </w:t>
      </w:r>
      <w:r w:rsidR="00D465CC" w:rsidRPr="00E20F09">
        <w:rPr>
          <w:rFonts w:ascii="Arial" w:eastAsia="Calibri" w:hAnsi="Arial" w:cs="Arial"/>
          <w:sz w:val="22"/>
          <w:szCs w:val="22"/>
          <w:lang w:eastAsia="en-US"/>
        </w:rPr>
        <w:t>zadeklarowanej</w:t>
      </w:r>
      <w:r w:rsidR="00D25A7E" w:rsidRPr="00E20F09">
        <w:rPr>
          <w:rFonts w:ascii="Arial" w:eastAsia="Calibri" w:hAnsi="Arial" w:cs="Arial"/>
          <w:sz w:val="22"/>
          <w:szCs w:val="22"/>
          <w:lang w:eastAsia="en-US"/>
        </w:rPr>
        <w:t xml:space="preserve"> przez Przyjmującego zamówienie w złożonej ofercie</w:t>
      </w:r>
      <w:r w:rsidR="00EE148D" w:rsidRPr="00E20F09">
        <w:rPr>
          <w:rFonts w:ascii="Arial" w:hAnsi="Arial" w:cs="Arial"/>
          <w:sz w:val="22"/>
          <w:szCs w:val="22"/>
        </w:rPr>
        <w:t xml:space="preserve"> </w:t>
      </w:r>
      <w:r w:rsidR="00EE148D" w:rsidRPr="00E20F09">
        <w:rPr>
          <w:rFonts w:ascii="Arial" w:hAnsi="Arial" w:cs="Arial"/>
          <w:sz w:val="22"/>
          <w:szCs w:val="22"/>
        </w:rPr>
        <w:lastRenderedPageBreak/>
        <w:t xml:space="preserve">w Poradniach Przychodni Lekarskich wchodzących w skład Zespołu </w:t>
      </w:r>
      <w:r w:rsidR="00D25A7E" w:rsidRPr="00E20F09">
        <w:rPr>
          <w:rFonts w:ascii="Arial" w:hAnsi="Arial" w:cs="Arial"/>
          <w:sz w:val="22"/>
          <w:szCs w:val="22"/>
        </w:rPr>
        <w:t>w dniach i godzinach ustalonych w ha</w:t>
      </w:r>
      <w:r w:rsidR="00EE148D" w:rsidRPr="00E20F09">
        <w:rPr>
          <w:rFonts w:ascii="Arial" w:hAnsi="Arial" w:cs="Arial"/>
          <w:sz w:val="22"/>
          <w:szCs w:val="22"/>
        </w:rPr>
        <w:t>rmonogramie pracy z Kierownikami</w:t>
      </w:r>
      <w:r w:rsidR="00D25A7E" w:rsidRPr="00E20F09">
        <w:rPr>
          <w:rFonts w:ascii="Arial" w:hAnsi="Arial" w:cs="Arial"/>
          <w:sz w:val="22"/>
          <w:szCs w:val="22"/>
        </w:rPr>
        <w:t xml:space="preserve"> Przychodni, zatwierdzony</w:t>
      </w:r>
      <w:r w:rsidR="00D465CC" w:rsidRPr="00E20F09">
        <w:rPr>
          <w:rFonts w:ascii="Arial" w:hAnsi="Arial" w:cs="Arial"/>
          <w:sz w:val="22"/>
          <w:szCs w:val="22"/>
        </w:rPr>
        <w:t>m</w:t>
      </w:r>
      <w:r w:rsidR="00D25A7E" w:rsidRPr="00E20F09">
        <w:rPr>
          <w:rFonts w:ascii="Arial" w:hAnsi="Arial" w:cs="Arial"/>
          <w:sz w:val="22"/>
          <w:szCs w:val="22"/>
        </w:rPr>
        <w:t xml:space="preserve"> przez </w:t>
      </w:r>
      <w:r w:rsidR="00D70C17" w:rsidRPr="00D70C17">
        <w:rPr>
          <w:rFonts w:ascii="Arial" w:hAnsi="Arial" w:cs="Arial"/>
          <w:color w:val="EE0000"/>
          <w:sz w:val="22"/>
          <w:szCs w:val="22"/>
        </w:rPr>
        <w:t>……………………………………………</w:t>
      </w:r>
      <w:r w:rsidR="00D25A7E" w:rsidRPr="00D70C17">
        <w:rPr>
          <w:rFonts w:ascii="Arial" w:hAnsi="Arial" w:cs="Arial"/>
          <w:color w:val="EE0000"/>
          <w:sz w:val="22"/>
          <w:szCs w:val="22"/>
        </w:rPr>
        <w:t>.</w:t>
      </w:r>
    </w:p>
    <w:p w14:paraId="34AE2322" w14:textId="77777777" w:rsidR="00D25A7E" w:rsidRPr="00E20F09" w:rsidRDefault="00D25A7E" w:rsidP="00BC330D">
      <w:pPr>
        <w:pStyle w:val="Bezodstpw"/>
        <w:tabs>
          <w:tab w:val="left" w:pos="284"/>
        </w:tabs>
        <w:suppressAutoHyphens/>
        <w:ind w:left="284" w:hanging="284"/>
        <w:jc w:val="both"/>
        <w:rPr>
          <w:rFonts w:ascii="Arial" w:hAnsi="Arial" w:cs="Arial"/>
          <w:b/>
          <w:sz w:val="12"/>
          <w:szCs w:val="12"/>
        </w:rPr>
      </w:pPr>
    </w:p>
    <w:p w14:paraId="3F266394" w14:textId="77777777" w:rsidR="001F2B08" w:rsidRPr="00E20F09" w:rsidRDefault="001F2B08"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2</w:t>
      </w:r>
    </w:p>
    <w:p w14:paraId="2518FE4A" w14:textId="48A0414C"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w:t>
      </w:r>
      <w:r w:rsidR="00B7637C" w:rsidRPr="00E20F09">
        <w:rPr>
          <w:rFonts w:ascii="Arial" w:hAnsi="Arial" w:cs="Arial"/>
          <w:sz w:val="22"/>
          <w:szCs w:val="22"/>
        </w:rPr>
        <w:t xml:space="preserve"> Zamówienie  oświadcza, że posiada kwalifikacje wymagane do wykonywania zawodu </w:t>
      </w:r>
      <w:r w:rsidR="00D25A7E" w:rsidRPr="00E20F09">
        <w:rPr>
          <w:rFonts w:ascii="Arial" w:hAnsi="Arial" w:cs="Arial"/>
          <w:sz w:val="22"/>
          <w:szCs w:val="22"/>
        </w:rPr>
        <w:t>p</w:t>
      </w:r>
      <w:r w:rsidR="00B7637C" w:rsidRPr="00E20F09">
        <w:rPr>
          <w:rFonts w:ascii="Arial" w:hAnsi="Arial" w:cs="Arial"/>
          <w:sz w:val="22"/>
          <w:szCs w:val="22"/>
        </w:rPr>
        <w:t>ielęgniarki</w:t>
      </w:r>
      <w:r w:rsidRPr="00E20F09">
        <w:rPr>
          <w:rFonts w:ascii="Arial" w:hAnsi="Arial" w:cs="Arial"/>
          <w:sz w:val="22"/>
          <w:szCs w:val="22"/>
        </w:rPr>
        <w:t>/</w:t>
      </w:r>
      <w:r w:rsidR="00860DA8" w:rsidRPr="00E20F09">
        <w:rPr>
          <w:rFonts w:ascii="Arial" w:hAnsi="Arial" w:cs="Arial"/>
          <w:sz w:val="22"/>
          <w:szCs w:val="22"/>
        </w:rPr>
        <w:t xml:space="preserve"> pielęgniarza</w:t>
      </w:r>
      <w:r w:rsidR="00B7637C" w:rsidRPr="00E20F09">
        <w:rPr>
          <w:rFonts w:ascii="Arial" w:hAnsi="Arial" w:cs="Arial"/>
          <w:sz w:val="22"/>
          <w:szCs w:val="22"/>
        </w:rPr>
        <w:t xml:space="preserve">, co potwierdza przedłożonym prawem wykonywania zawodu </w:t>
      </w:r>
      <w:r w:rsidR="00223B4F" w:rsidRPr="00E20F09">
        <w:rPr>
          <w:rFonts w:ascii="Arial" w:hAnsi="Arial" w:cs="Arial"/>
          <w:sz w:val="22"/>
          <w:szCs w:val="22"/>
        </w:rPr>
        <w:t>n</w:t>
      </w:r>
      <w:r w:rsidR="00B7637C" w:rsidRPr="00E20F09">
        <w:rPr>
          <w:rFonts w:ascii="Arial" w:hAnsi="Arial" w:cs="Arial"/>
          <w:sz w:val="22"/>
          <w:szCs w:val="22"/>
        </w:rPr>
        <w:t xml:space="preserve">r </w:t>
      </w:r>
      <w:r w:rsidR="00E20F09" w:rsidRPr="00E20F09">
        <w:rPr>
          <w:rFonts w:ascii="Arial" w:hAnsi="Arial" w:cs="Arial"/>
          <w:sz w:val="22"/>
          <w:szCs w:val="22"/>
        </w:rPr>
        <w:t>……</w:t>
      </w:r>
      <w:r w:rsidR="00B7637C" w:rsidRPr="00E20F09">
        <w:rPr>
          <w:rFonts w:ascii="Arial" w:hAnsi="Arial" w:cs="Arial"/>
          <w:sz w:val="22"/>
          <w:szCs w:val="22"/>
        </w:rPr>
        <w:t xml:space="preserve">., a także spełnia wymogi zdrowotne do udzielania świadczeń zdrowotnych w podmiotach leczniczych (zobowiązuje się przedłożyć zaświadczenie lekarskie). </w:t>
      </w:r>
    </w:p>
    <w:p w14:paraId="60016470" w14:textId="7B2EA72C" w:rsidR="00962450" w:rsidRPr="00E20F09" w:rsidRDefault="00962450" w:rsidP="00962450">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w:t>
      </w:r>
      <w:r w:rsidR="00B7637C" w:rsidRPr="00E20F09">
        <w:rPr>
          <w:rFonts w:ascii="Arial" w:hAnsi="Arial" w:cs="Arial"/>
          <w:sz w:val="22"/>
          <w:szCs w:val="22"/>
        </w:rPr>
        <w:t xml:space="preserve"> jest zobowiązany do dokonywania wszelkich uzgodnień związanych z realizacją umowy z Kierownikiem Przychodni. </w:t>
      </w:r>
    </w:p>
    <w:p w14:paraId="1994D24C" w14:textId="77777777" w:rsidR="00962450" w:rsidRPr="00E20F09" w:rsidRDefault="00962450" w:rsidP="00962450">
      <w:pPr>
        <w:numPr>
          <w:ilvl w:val="0"/>
          <w:numId w:val="37"/>
        </w:numPr>
        <w:suppressAutoHyphens/>
        <w:autoSpaceDE w:val="0"/>
        <w:ind w:left="284" w:hanging="284"/>
        <w:jc w:val="both"/>
        <w:rPr>
          <w:rFonts w:ascii="Arial" w:hAnsi="Arial" w:cs="Arial"/>
          <w:sz w:val="22"/>
          <w:szCs w:val="22"/>
          <w:lang w:eastAsia="zh-CN"/>
        </w:rPr>
      </w:pPr>
      <w:r w:rsidRPr="00E20F0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E20F09">
        <w:rPr>
          <w:rFonts w:ascii="Arial" w:hAnsi="Arial" w:cs="Arial"/>
          <w:sz w:val="22"/>
          <w:szCs w:val="22"/>
        </w:rPr>
        <w:t>t.j</w:t>
      </w:r>
      <w:proofErr w:type="spellEnd"/>
      <w:r w:rsidRPr="00E20F0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E20F09" w:rsidRDefault="001F2B08" w:rsidP="001F2B08">
      <w:pPr>
        <w:tabs>
          <w:tab w:val="left" w:pos="284"/>
        </w:tabs>
        <w:suppressAutoHyphens/>
        <w:jc w:val="center"/>
        <w:rPr>
          <w:rFonts w:ascii="Arial" w:hAnsi="Arial" w:cs="Arial"/>
          <w:sz w:val="12"/>
          <w:szCs w:val="12"/>
        </w:rPr>
      </w:pPr>
    </w:p>
    <w:p w14:paraId="2DFF0567" w14:textId="77777777" w:rsidR="001F2B08" w:rsidRPr="00E20F09" w:rsidRDefault="001F2B08" w:rsidP="00BC330D">
      <w:pPr>
        <w:tabs>
          <w:tab w:val="left" w:pos="284"/>
        </w:tabs>
        <w:suppressAutoHyphens/>
        <w:ind w:left="284" w:hanging="284"/>
        <w:jc w:val="center"/>
        <w:rPr>
          <w:rFonts w:ascii="Arial" w:hAnsi="Arial" w:cs="Arial"/>
          <w:b/>
          <w:bCs/>
          <w:sz w:val="22"/>
          <w:szCs w:val="22"/>
        </w:rPr>
      </w:pPr>
      <w:r w:rsidRPr="00E20F09">
        <w:rPr>
          <w:rFonts w:ascii="Arial" w:hAnsi="Arial" w:cs="Arial"/>
          <w:b/>
          <w:bCs/>
          <w:sz w:val="22"/>
          <w:szCs w:val="22"/>
        </w:rPr>
        <w:t>§ 3</w:t>
      </w:r>
    </w:p>
    <w:p w14:paraId="70FE073F" w14:textId="50AECF87" w:rsidR="00343497" w:rsidRPr="00E20F09"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w czasie real</w:t>
      </w:r>
      <w:r w:rsidR="00321D1E" w:rsidRPr="00E20F09">
        <w:rPr>
          <w:rFonts w:ascii="Arial" w:hAnsi="Arial" w:cs="Arial"/>
          <w:sz w:val="22"/>
          <w:szCs w:val="22"/>
        </w:rPr>
        <w:t>izacji przedmiotu umowy</w:t>
      </w:r>
      <w:r w:rsidRPr="00E20F09">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E20F09"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E20F09">
        <w:rPr>
          <w:rFonts w:ascii="Arial" w:hAnsi="Arial" w:cs="Arial"/>
          <w:sz w:val="22"/>
          <w:szCs w:val="22"/>
        </w:rPr>
        <w:t>Udzielający  zamówienia  pokrywa koszty:</w:t>
      </w:r>
    </w:p>
    <w:p w14:paraId="436DA696" w14:textId="08987FCA" w:rsidR="00343497" w:rsidRPr="00E20F09" w:rsidRDefault="00343497" w:rsidP="00BC330D">
      <w:pPr>
        <w:pStyle w:val="Akapitzlist"/>
        <w:numPr>
          <w:ilvl w:val="0"/>
          <w:numId w:val="48"/>
        </w:numPr>
        <w:jc w:val="both"/>
        <w:rPr>
          <w:rFonts w:ascii="Arial" w:hAnsi="Arial" w:cs="Arial"/>
          <w:sz w:val="22"/>
          <w:szCs w:val="22"/>
        </w:rPr>
      </w:pPr>
      <w:r w:rsidRPr="00E20F09">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E20F09">
        <w:rPr>
          <w:rFonts w:ascii="Arial" w:hAnsi="Arial" w:cs="Arial"/>
          <w:sz w:val="22"/>
          <w:szCs w:val="22"/>
        </w:rPr>
        <w:t>h do wykonania przedmiotu umowy;</w:t>
      </w:r>
    </w:p>
    <w:p w14:paraId="609CA7F3" w14:textId="77777777" w:rsidR="00343497" w:rsidRPr="00E20F09" w:rsidRDefault="00343497" w:rsidP="00BC330D">
      <w:pPr>
        <w:numPr>
          <w:ilvl w:val="0"/>
          <w:numId w:val="48"/>
        </w:numPr>
        <w:suppressAutoHyphens/>
        <w:spacing w:line="100" w:lineRule="atLeast"/>
        <w:jc w:val="both"/>
        <w:rPr>
          <w:rFonts w:ascii="Arial" w:hAnsi="Arial" w:cs="Arial"/>
          <w:sz w:val="22"/>
          <w:szCs w:val="22"/>
        </w:rPr>
      </w:pPr>
      <w:r w:rsidRPr="00E20F09">
        <w:rPr>
          <w:rFonts w:ascii="Arial" w:hAnsi="Arial" w:cs="Arial"/>
          <w:sz w:val="22"/>
          <w:szCs w:val="22"/>
        </w:rPr>
        <w:t>związane z zapewnieniem porządku i czystości w udostępnionych pomieszczeniach.</w:t>
      </w:r>
    </w:p>
    <w:p w14:paraId="74E3FED9" w14:textId="000BBD00" w:rsidR="00343497" w:rsidRPr="00E20F09" w:rsidRDefault="00343497" w:rsidP="00852A22">
      <w:pPr>
        <w:numPr>
          <w:ilvl w:val="0"/>
          <w:numId w:val="46"/>
        </w:numPr>
        <w:suppressAutoHyphens/>
        <w:spacing w:line="100" w:lineRule="atLeast"/>
        <w:jc w:val="both"/>
        <w:rPr>
          <w:rFonts w:ascii="Arial" w:hAnsi="Arial" w:cs="Arial"/>
          <w:sz w:val="22"/>
          <w:szCs w:val="22"/>
        </w:rPr>
      </w:pPr>
      <w:r w:rsidRPr="00E20F09">
        <w:rPr>
          <w:rFonts w:ascii="Arial" w:hAnsi="Arial" w:cs="Arial"/>
          <w:sz w:val="22"/>
          <w:szCs w:val="22"/>
        </w:rPr>
        <w:t>Udziel</w:t>
      </w:r>
      <w:r w:rsidR="00D465CC" w:rsidRPr="00E20F09">
        <w:rPr>
          <w:rFonts w:ascii="Arial" w:hAnsi="Arial" w:cs="Arial"/>
          <w:sz w:val="22"/>
          <w:szCs w:val="22"/>
        </w:rPr>
        <w:t>ający zamówienia  na swój koszt;</w:t>
      </w:r>
    </w:p>
    <w:p w14:paraId="69B4C869" w14:textId="14420C75"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bieżące dostawy energii elektrycznej i cieplnej, ciepłej i zimnej wody, śr</w:t>
      </w:r>
      <w:r w:rsidR="00321D1E" w:rsidRPr="00E20F09">
        <w:rPr>
          <w:rFonts w:ascii="Arial" w:hAnsi="Arial" w:cs="Arial"/>
          <w:sz w:val="22"/>
          <w:szCs w:val="22"/>
        </w:rPr>
        <w:t>odki czystości, zewnętrzną linię</w:t>
      </w:r>
      <w:r w:rsidRPr="00E20F09">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E20F09" w:rsidRDefault="00343497" w:rsidP="00BC330D">
      <w:pPr>
        <w:ind w:left="284" w:hanging="284"/>
        <w:jc w:val="both"/>
        <w:rPr>
          <w:rFonts w:ascii="Arial" w:hAnsi="Arial" w:cs="Arial"/>
          <w:sz w:val="22"/>
          <w:szCs w:val="22"/>
        </w:rPr>
      </w:pPr>
      <w:r w:rsidRPr="00E20F09">
        <w:rPr>
          <w:rFonts w:ascii="Arial" w:hAnsi="Arial" w:cs="Arial"/>
          <w:sz w:val="22"/>
          <w:szCs w:val="22"/>
        </w:rPr>
        <w:t xml:space="preserve">4. Przyjmującemu zamówienie nie wolno używać rzeczy Udzielającego zamówienie </w:t>
      </w:r>
      <w:r w:rsidR="00321D1E" w:rsidRPr="00E20F09">
        <w:rPr>
          <w:rFonts w:ascii="Arial" w:hAnsi="Arial" w:cs="Arial"/>
          <w:sz w:val="22"/>
          <w:szCs w:val="22"/>
        </w:rPr>
        <w:br/>
      </w:r>
      <w:r w:rsidRPr="00E20F09">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E20F09"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ma obowiązek natychmi</w:t>
      </w:r>
      <w:r w:rsidR="00BC330D" w:rsidRPr="00E20F09">
        <w:rPr>
          <w:rFonts w:ascii="Arial" w:hAnsi="Arial" w:cs="Arial"/>
          <w:sz w:val="22"/>
          <w:szCs w:val="22"/>
        </w:rPr>
        <w:t xml:space="preserve">astowego powiadomienia </w:t>
      </w:r>
      <w:r w:rsidRPr="00E20F09">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E20F09" w:rsidRDefault="00A83DB0" w:rsidP="00BC330D">
      <w:pPr>
        <w:tabs>
          <w:tab w:val="left" w:pos="360"/>
        </w:tabs>
        <w:suppressAutoHyphens/>
        <w:ind w:left="3"/>
        <w:jc w:val="center"/>
        <w:rPr>
          <w:rFonts w:ascii="Arial" w:hAnsi="Arial" w:cs="Arial"/>
          <w:b/>
          <w:bCs/>
          <w:sz w:val="10"/>
          <w:szCs w:val="10"/>
        </w:rPr>
      </w:pPr>
    </w:p>
    <w:p w14:paraId="25DF0D62" w14:textId="172EC76D" w:rsidR="00E95AF1" w:rsidRPr="00E20F09" w:rsidRDefault="00E95AF1" w:rsidP="00BC330D">
      <w:pPr>
        <w:tabs>
          <w:tab w:val="left" w:pos="360"/>
        </w:tabs>
        <w:suppressAutoHyphens/>
        <w:ind w:left="3"/>
        <w:jc w:val="center"/>
        <w:rPr>
          <w:rFonts w:ascii="Arial" w:hAnsi="Arial" w:cs="Arial"/>
          <w:b/>
          <w:bCs/>
          <w:sz w:val="22"/>
          <w:szCs w:val="22"/>
        </w:rPr>
      </w:pPr>
      <w:r w:rsidRPr="00E20F09">
        <w:rPr>
          <w:rFonts w:ascii="Arial" w:hAnsi="Arial" w:cs="Arial"/>
          <w:b/>
          <w:bCs/>
          <w:sz w:val="22"/>
          <w:szCs w:val="22"/>
        </w:rPr>
        <w:t>§ 4</w:t>
      </w:r>
    </w:p>
    <w:p w14:paraId="2B7F1ED4" w14:textId="5DA09E68" w:rsidR="0030020C" w:rsidRPr="00E20F09"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E20F09">
        <w:rPr>
          <w:rFonts w:ascii="Arial" w:hAnsi="Arial" w:cs="Arial"/>
          <w:sz w:val="22"/>
          <w:szCs w:val="22"/>
        </w:rPr>
        <w:t xml:space="preserve">W ramach realizacji przedmiotu umowy Przyjmujący zamówienie zobowiązuje </w:t>
      </w:r>
      <w:r w:rsidR="00321D1E" w:rsidRPr="00E20F09">
        <w:rPr>
          <w:rFonts w:ascii="Arial" w:hAnsi="Arial" w:cs="Arial"/>
          <w:sz w:val="22"/>
          <w:szCs w:val="22"/>
        </w:rPr>
        <w:br/>
      </w:r>
      <w:r w:rsidRPr="00E20F09">
        <w:rPr>
          <w:rFonts w:ascii="Arial" w:hAnsi="Arial" w:cs="Arial"/>
          <w:sz w:val="22"/>
          <w:szCs w:val="22"/>
        </w:rPr>
        <w:t xml:space="preserve">się do </w:t>
      </w:r>
      <w:r w:rsidR="0060450F" w:rsidRPr="00E20F09">
        <w:rPr>
          <w:rFonts w:ascii="Arial" w:eastAsia="Calibri" w:hAnsi="Arial" w:cs="Arial"/>
          <w:sz w:val="22"/>
          <w:szCs w:val="22"/>
        </w:rPr>
        <w:t>wykonywania czynności pielęgnacyjnych i zabiegowych</w:t>
      </w:r>
      <w:r w:rsidRPr="00E20F09">
        <w:rPr>
          <w:rFonts w:ascii="Arial" w:eastAsia="Calibri" w:hAnsi="Arial" w:cs="Arial"/>
          <w:sz w:val="22"/>
          <w:szCs w:val="22"/>
        </w:rPr>
        <w:t xml:space="preserve"> pacjentom w godzinach </w:t>
      </w:r>
      <w:r w:rsidRPr="00E20F09">
        <w:rPr>
          <w:rFonts w:ascii="Arial" w:eastAsia="Calibri" w:hAnsi="Arial" w:cs="Arial"/>
          <w:sz w:val="22"/>
          <w:szCs w:val="22"/>
        </w:rPr>
        <w:lastRenderedPageBreak/>
        <w:t xml:space="preserve">normalnej </w:t>
      </w:r>
      <w:r w:rsidR="00EE148D" w:rsidRPr="00E20F09">
        <w:rPr>
          <w:rFonts w:ascii="Arial" w:eastAsia="Calibri" w:hAnsi="Arial" w:cs="Arial"/>
          <w:sz w:val="22"/>
          <w:szCs w:val="22"/>
        </w:rPr>
        <w:t xml:space="preserve">ordynacji, </w:t>
      </w:r>
      <w:r w:rsidRPr="00E20F09">
        <w:rPr>
          <w:rFonts w:ascii="Arial" w:eastAsia="Calibri" w:hAnsi="Arial" w:cs="Arial"/>
          <w:sz w:val="22"/>
          <w:szCs w:val="22"/>
        </w:rPr>
        <w:t xml:space="preserve">a w przypadku nieobecności wskazania zastępcy uzgodnionego </w:t>
      </w:r>
      <w:r w:rsidR="00321D1E" w:rsidRPr="00E20F09">
        <w:rPr>
          <w:rFonts w:ascii="Arial" w:eastAsia="Calibri" w:hAnsi="Arial" w:cs="Arial"/>
          <w:sz w:val="22"/>
          <w:szCs w:val="22"/>
        </w:rPr>
        <w:br/>
      </w:r>
      <w:r w:rsidRPr="00E20F09">
        <w:rPr>
          <w:rFonts w:ascii="Arial" w:eastAsia="Calibri" w:hAnsi="Arial" w:cs="Arial"/>
          <w:sz w:val="22"/>
          <w:szCs w:val="22"/>
        </w:rPr>
        <w:t xml:space="preserve">z </w:t>
      </w:r>
      <w:r w:rsidR="00857280" w:rsidRPr="00E20F09">
        <w:rPr>
          <w:rFonts w:ascii="Arial" w:hAnsi="Arial" w:cs="Arial"/>
          <w:sz w:val="22"/>
          <w:szCs w:val="22"/>
        </w:rPr>
        <w:t>Kierownikiem Przycho</w:t>
      </w:r>
      <w:r w:rsidRPr="00E20F09">
        <w:rPr>
          <w:rFonts w:ascii="Arial" w:hAnsi="Arial" w:cs="Arial"/>
          <w:sz w:val="22"/>
          <w:szCs w:val="22"/>
        </w:rPr>
        <w:t>dni;</w:t>
      </w:r>
    </w:p>
    <w:p w14:paraId="46CE7FC2" w14:textId="77777777" w:rsidR="0021428C" w:rsidRPr="00E20F09"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E20F09">
        <w:rPr>
          <w:rFonts w:ascii="Arial" w:eastAsia="Calibri" w:hAnsi="Arial" w:cs="Arial"/>
          <w:bCs/>
          <w:sz w:val="22"/>
          <w:szCs w:val="22"/>
        </w:rPr>
        <w:t xml:space="preserve">Realizując przedmiot umowy </w:t>
      </w:r>
      <w:r w:rsidRPr="00E20F09">
        <w:rPr>
          <w:rFonts w:ascii="Arial" w:hAnsi="Arial" w:cs="Arial"/>
          <w:sz w:val="22"/>
          <w:szCs w:val="22"/>
        </w:rPr>
        <w:t xml:space="preserve">Przyjmujący zamówienie </w:t>
      </w:r>
      <w:r w:rsidRPr="00E20F09">
        <w:rPr>
          <w:rFonts w:ascii="Arial" w:eastAsia="Calibri" w:hAnsi="Arial" w:cs="Arial"/>
          <w:bCs/>
          <w:sz w:val="22"/>
          <w:szCs w:val="22"/>
        </w:rPr>
        <w:t xml:space="preserve">zobowiązuje się w szczególności do: </w:t>
      </w:r>
    </w:p>
    <w:p w14:paraId="7B082005" w14:textId="5865AF96" w:rsidR="0021428C" w:rsidRPr="00E20F09" w:rsidRDefault="0060450F"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Wykonywania czynności </w:t>
      </w:r>
      <w:r w:rsidR="00E06682" w:rsidRPr="00E20F09">
        <w:rPr>
          <w:rFonts w:ascii="Arial" w:eastAsia="Calibri" w:hAnsi="Arial" w:cs="Arial"/>
          <w:bCs/>
          <w:sz w:val="22"/>
          <w:szCs w:val="22"/>
        </w:rPr>
        <w:t>pielęgnacyjnych i zabiegowych</w:t>
      </w:r>
      <w:r w:rsidR="0021428C" w:rsidRPr="00E20F09">
        <w:rPr>
          <w:rFonts w:ascii="Arial" w:eastAsia="Calibri" w:hAnsi="Arial" w:cs="Arial"/>
          <w:bCs/>
          <w:sz w:val="22"/>
          <w:szCs w:val="22"/>
        </w:rPr>
        <w:t xml:space="preserve"> zgodnie z zasadami wiedzy medycznej oraz obowiązującymi standardami</w:t>
      </w:r>
      <w:r w:rsidR="00321D1E" w:rsidRPr="00E20F09">
        <w:rPr>
          <w:rFonts w:ascii="Arial" w:eastAsia="Calibri" w:hAnsi="Arial" w:cs="Arial"/>
          <w:bCs/>
          <w:sz w:val="22"/>
          <w:szCs w:val="22"/>
        </w:rPr>
        <w:t>,</w:t>
      </w:r>
      <w:r w:rsidR="0021428C" w:rsidRPr="00E20F09">
        <w:rPr>
          <w:rFonts w:ascii="Arial" w:eastAsia="Calibri" w:hAnsi="Arial" w:cs="Arial"/>
          <w:bCs/>
          <w:sz w:val="22"/>
          <w:szCs w:val="22"/>
        </w:rPr>
        <w:t xml:space="preserve"> z zachowaniem należytej staranności oraz zgod</w:t>
      </w:r>
      <w:r w:rsidR="00321D1E" w:rsidRPr="00E20F09">
        <w:rPr>
          <w:rFonts w:ascii="Arial" w:eastAsia="Calibri" w:hAnsi="Arial" w:cs="Arial"/>
          <w:bCs/>
          <w:sz w:val="22"/>
          <w:szCs w:val="22"/>
        </w:rPr>
        <w:t>nie z zasadami etyki zawodowej;</w:t>
      </w:r>
    </w:p>
    <w:p w14:paraId="01C16B43" w14:textId="15E61C6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E20F09">
        <w:rPr>
          <w:rFonts w:ascii="Arial" w:hAnsi="Arial" w:cs="Arial"/>
          <w:sz w:val="22"/>
          <w:szCs w:val="22"/>
        </w:rPr>
        <w:t>(tj. Dz. U. z 202</w:t>
      </w:r>
      <w:r w:rsidR="00AA3BD4" w:rsidRPr="00E20F09">
        <w:rPr>
          <w:rFonts w:ascii="Arial" w:hAnsi="Arial" w:cs="Arial"/>
          <w:sz w:val="22"/>
          <w:szCs w:val="22"/>
        </w:rPr>
        <w:t>3</w:t>
      </w:r>
      <w:r w:rsidRPr="00E20F09">
        <w:rPr>
          <w:rFonts w:ascii="Arial" w:hAnsi="Arial" w:cs="Arial"/>
          <w:sz w:val="22"/>
          <w:szCs w:val="22"/>
        </w:rPr>
        <w:t xml:space="preserve"> r.  poz. </w:t>
      </w:r>
      <w:r w:rsidR="00AA3BD4" w:rsidRPr="00E20F09">
        <w:rPr>
          <w:rFonts w:ascii="Arial" w:hAnsi="Arial" w:cs="Arial"/>
          <w:sz w:val="22"/>
          <w:szCs w:val="22"/>
        </w:rPr>
        <w:t>1545</w:t>
      </w:r>
      <w:r w:rsidRPr="00E20F09">
        <w:rPr>
          <w:rFonts w:ascii="Arial" w:hAnsi="Arial" w:cs="Arial"/>
          <w:sz w:val="22"/>
          <w:szCs w:val="22"/>
        </w:rPr>
        <w:t xml:space="preserve"> ze zmianami)</w:t>
      </w:r>
      <w:r w:rsidRPr="00E20F09">
        <w:rPr>
          <w:rFonts w:ascii="Arial" w:eastAsia="Calibri" w:hAnsi="Arial" w:cs="Arial"/>
          <w:bCs/>
          <w:sz w:val="22"/>
          <w:szCs w:val="22"/>
        </w:rPr>
        <w:t>;</w:t>
      </w:r>
    </w:p>
    <w:p w14:paraId="743C9E29" w14:textId="60A60271"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podejmowania i prowadzenia działań mających na celu zapewnienie należyt</w:t>
      </w:r>
      <w:r w:rsidR="0060450F" w:rsidRPr="00E20F09">
        <w:rPr>
          <w:rFonts w:ascii="Arial" w:eastAsia="Calibri" w:hAnsi="Arial" w:cs="Arial"/>
          <w:bCs/>
          <w:sz w:val="22"/>
          <w:szCs w:val="22"/>
        </w:rPr>
        <w:t>ej jakości wykonywanych czynności</w:t>
      </w:r>
      <w:r w:rsidRPr="00E20F09">
        <w:rPr>
          <w:rFonts w:ascii="Arial" w:eastAsia="Calibri" w:hAnsi="Arial" w:cs="Arial"/>
          <w:bCs/>
          <w:sz w:val="22"/>
          <w:szCs w:val="22"/>
        </w:rPr>
        <w:t xml:space="preserve">; </w:t>
      </w:r>
    </w:p>
    <w:p w14:paraId="32B1D143" w14:textId="360E70D2"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ścisłej współpracy z innymi osobami udzielającymi równocześnie świadczeń zdrowotnych i wykon</w:t>
      </w:r>
      <w:r w:rsidR="00E95AF1" w:rsidRPr="00E20F09">
        <w:rPr>
          <w:rFonts w:ascii="Arial" w:eastAsia="Calibri" w:hAnsi="Arial" w:cs="Arial"/>
          <w:bCs/>
          <w:sz w:val="22"/>
          <w:szCs w:val="22"/>
        </w:rPr>
        <w:t>ującymi czynności pielęgnacyjne</w:t>
      </w:r>
      <w:r w:rsidRPr="00E20F09">
        <w:rPr>
          <w:rFonts w:ascii="Arial" w:eastAsia="Calibri" w:hAnsi="Arial" w:cs="Arial"/>
          <w:bCs/>
          <w:sz w:val="22"/>
          <w:szCs w:val="22"/>
        </w:rPr>
        <w:t>, związane z ich udzielaniem w Zakładzie Leczniczym SZPZLO,</w:t>
      </w:r>
    </w:p>
    <w:p w14:paraId="6AB5C916"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0D532A2"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poddania się kontroli prowadzonej w zakresie realizacji przedmiotu umowy w imieniu Udzielającego zamówienia przez Kierownika Poradni, </w:t>
      </w:r>
      <w:r w:rsidR="00D70C17" w:rsidRPr="00D70C17">
        <w:rPr>
          <w:rFonts w:ascii="Arial" w:hAnsi="Arial" w:cs="Arial"/>
          <w:color w:val="EE0000"/>
          <w:sz w:val="22"/>
          <w:szCs w:val="22"/>
        </w:rPr>
        <w:t>…………………………………………….</w:t>
      </w:r>
      <w:r w:rsidRPr="00E20F09">
        <w:rPr>
          <w:rFonts w:ascii="Arial" w:eastAsia="Calibri" w:hAnsi="Arial" w:cs="Arial"/>
          <w:bCs/>
          <w:sz w:val="22"/>
          <w:szCs w:val="22"/>
        </w:rPr>
        <w:t xml:space="preserve">lub Narodowy Fundusz Zdrowia, a także stosowania się do ich zaleceń </w:t>
      </w:r>
      <w:r w:rsidRPr="00E20F09">
        <w:rPr>
          <w:rFonts w:ascii="Arial" w:eastAsia="Calibri" w:hAnsi="Arial" w:cs="Arial"/>
          <w:bCs/>
          <w:sz w:val="22"/>
          <w:szCs w:val="22"/>
        </w:rPr>
        <w:br/>
        <w:t xml:space="preserve">i wskazań wydanych w wyniku przeprowadzonej  kontroli. </w:t>
      </w:r>
    </w:p>
    <w:p w14:paraId="0B8CEF75" w14:textId="77777777" w:rsidR="00CE49E1" w:rsidRPr="00E20F09" w:rsidRDefault="00CE49E1" w:rsidP="00E939B1">
      <w:pPr>
        <w:tabs>
          <w:tab w:val="left" w:pos="284"/>
        </w:tabs>
        <w:suppressAutoHyphens/>
        <w:rPr>
          <w:rFonts w:ascii="Arial" w:hAnsi="Arial" w:cs="Arial"/>
          <w:b/>
          <w:bCs/>
          <w:sz w:val="12"/>
          <w:szCs w:val="12"/>
        </w:rPr>
      </w:pPr>
    </w:p>
    <w:p w14:paraId="4A8EFA7B" w14:textId="6265A390" w:rsidR="001F2B08" w:rsidRPr="00E20F09" w:rsidRDefault="00E06682"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5</w:t>
      </w:r>
    </w:p>
    <w:p w14:paraId="6A2C113B" w14:textId="77777777" w:rsidR="001F2B08" w:rsidRPr="00E20F09" w:rsidRDefault="001F2B08" w:rsidP="001F2B08">
      <w:pPr>
        <w:jc w:val="both"/>
        <w:rPr>
          <w:rFonts w:ascii="Arial" w:hAnsi="Arial" w:cs="Arial"/>
          <w:sz w:val="22"/>
          <w:szCs w:val="22"/>
        </w:rPr>
      </w:pPr>
      <w:r w:rsidRPr="00E20F0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E20F09" w:rsidRDefault="001F2B08" w:rsidP="001F2B08">
      <w:pPr>
        <w:tabs>
          <w:tab w:val="left" w:pos="284"/>
        </w:tabs>
        <w:suppressAutoHyphens/>
        <w:rPr>
          <w:rFonts w:ascii="Arial" w:hAnsi="Arial" w:cs="Arial"/>
          <w:sz w:val="12"/>
          <w:szCs w:val="12"/>
        </w:rPr>
      </w:pPr>
    </w:p>
    <w:p w14:paraId="3FE903A5" w14:textId="5093BB49" w:rsidR="001F2B08" w:rsidRPr="00E20F09" w:rsidRDefault="00E06682" w:rsidP="001F2B08">
      <w:pPr>
        <w:tabs>
          <w:tab w:val="left" w:pos="0"/>
        </w:tabs>
        <w:suppressAutoHyphens/>
        <w:jc w:val="center"/>
        <w:rPr>
          <w:rFonts w:ascii="Arial" w:hAnsi="Arial" w:cs="Arial"/>
          <w:b/>
          <w:bCs/>
          <w:sz w:val="22"/>
          <w:szCs w:val="22"/>
        </w:rPr>
      </w:pPr>
      <w:r w:rsidRPr="00E20F09">
        <w:rPr>
          <w:rFonts w:ascii="Arial" w:hAnsi="Arial" w:cs="Arial"/>
          <w:b/>
          <w:bCs/>
          <w:sz w:val="22"/>
          <w:szCs w:val="22"/>
        </w:rPr>
        <w:t>§ 6</w:t>
      </w:r>
    </w:p>
    <w:p w14:paraId="693D9712" w14:textId="77777777" w:rsidR="001F2B08" w:rsidRPr="00E20F09"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E20F09">
        <w:rPr>
          <w:rFonts w:ascii="Arial" w:hAnsi="Arial" w:cs="Arial"/>
          <w:sz w:val="22"/>
          <w:szCs w:val="22"/>
          <w:lang w:val="x-none" w:eastAsia="x-none"/>
        </w:rPr>
        <w:t xml:space="preserve">W przypadku stwierdzenia przez </w:t>
      </w:r>
      <w:r w:rsidRPr="00E20F09">
        <w:rPr>
          <w:rFonts w:ascii="Arial" w:hAnsi="Arial" w:cs="Arial"/>
          <w:sz w:val="22"/>
          <w:szCs w:val="22"/>
          <w:lang w:eastAsia="x-none"/>
        </w:rPr>
        <w:t xml:space="preserve">Kierownika Przychodni </w:t>
      </w:r>
      <w:r w:rsidRPr="00E20F09">
        <w:rPr>
          <w:rFonts w:ascii="Arial" w:hAnsi="Arial" w:cs="Arial"/>
          <w:sz w:val="22"/>
          <w:szCs w:val="22"/>
          <w:lang w:val="x-none" w:eastAsia="x-none"/>
        </w:rPr>
        <w:t xml:space="preserve">lub </w:t>
      </w:r>
      <w:r w:rsidRPr="00E20F09">
        <w:rPr>
          <w:rFonts w:ascii="Arial" w:hAnsi="Arial" w:cs="Arial"/>
          <w:sz w:val="22"/>
          <w:szCs w:val="22"/>
        </w:rPr>
        <w:t>Udzielającego zamówienia</w:t>
      </w:r>
      <w:r w:rsidRPr="00E20F09">
        <w:rPr>
          <w:rFonts w:ascii="Arial" w:hAnsi="Arial" w:cs="Arial"/>
          <w:sz w:val="22"/>
          <w:szCs w:val="22"/>
          <w:lang w:val="x-none" w:eastAsia="x-none"/>
        </w:rPr>
        <w:t xml:space="preserve"> </w:t>
      </w:r>
      <w:r w:rsidRPr="00E20F09">
        <w:rPr>
          <w:rFonts w:ascii="Arial" w:hAnsi="Arial" w:cs="Arial"/>
          <w:sz w:val="22"/>
          <w:szCs w:val="22"/>
          <w:lang w:eastAsia="x-none"/>
        </w:rPr>
        <w:t xml:space="preserve">zawinionego </w:t>
      </w:r>
      <w:r w:rsidRPr="00E20F09">
        <w:rPr>
          <w:rFonts w:ascii="Arial" w:hAnsi="Arial" w:cs="Arial"/>
          <w:sz w:val="22"/>
          <w:szCs w:val="22"/>
          <w:lang w:val="x-none" w:eastAsia="x-none"/>
        </w:rPr>
        <w:t xml:space="preserve">naruszenia przez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ustalonych zasad realizacji przedmiotu umowy, tj.:</w:t>
      </w:r>
    </w:p>
    <w:p w14:paraId="7AD98E56" w14:textId="30AB9FE5"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eastAsia="x-none"/>
        </w:rPr>
        <w:t>b</w:t>
      </w:r>
      <w:r w:rsidRPr="00E20F09">
        <w:rPr>
          <w:rFonts w:ascii="Arial" w:hAnsi="Arial" w:cs="Arial"/>
          <w:sz w:val="22"/>
          <w:szCs w:val="22"/>
          <w:lang w:val="x-none" w:eastAsia="x-none"/>
        </w:rPr>
        <w:t>raku</w:t>
      </w:r>
      <w:r w:rsidRPr="00E20F09">
        <w:rPr>
          <w:rFonts w:ascii="Arial" w:hAnsi="Arial" w:cs="Arial"/>
          <w:sz w:val="22"/>
          <w:szCs w:val="22"/>
          <w:lang w:eastAsia="x-none"/>
        </w:rPr>
        <w:t xml:space="preserve"> </w:t>
      </w:r>
      <w:r w:rsidRPr="00E20F09">
        <w:rPr>
          <w:rFonts w:ascii="Arial" w:hAnsi="Arial" w:cs="Arial"/>
          <w:sz w:val="22"/>
          <w:szCs w:val="22"/>
          <w:lang w:val="x-none" w:eastAsia="x-none"/>
        </w:rPr>
        <w:t xml:space="preserve">lub niedbałego i niezgodnego z przyjętymi standardami prowadzenia </w:t>
      </w:r>
      <w:r w:rsidR="00893B88" w:rsidRPr="00E20F09">
        <w:rPr>
          <w:rFonts w:ascii="Arial" w:hAnsi="Arial" w:cs="Arial"/>
          <w:sz w:val="22"/>
          <w:szCs w:val="22"/>
          <w:lang w:val="x-none" w:eastAsia="x-none"/>
        </w:rPr>
        <w:t>dokumentacji medycznej pacjenta;</w:t>
      </w:r>
    </w:p>
    <w:p w14:paraId="073682AA"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wewnętrznych procedur przyjętych w </w:t>
      </w:r>
      <w:r w:rsidRPr="00E20F09">
        <w:rPr>
          <w:rFonts w:ascii="Arial" w:hAnsi="Arial" w:cs="Arial"/>
          <w:sz w:val="22"/>
          <w:szCs w:val="22"/>
          <w:lang w:eastAsia="x-none"/>
        </w:rPr>
        <w:t>Zakładach Leczniczych</w:t>
      </w:r>
      <w:r w:rsidRPr="00E20F09">
        <w:rPr>
          <w:rFonts w:ascii="Arial" w:hAnsi="Arial" w:cs="Arial"/>
          <w:sz w:val="22"/>
          <w:szCs w:val="22"/>
          <w:lang w:val="x-none" w:eastAsia="x-none"/>
        </w:rPr>
        <w:t xml:space="preserve"> S</w:t>
      </w:r>
      <w:r w:rsidRPr="00E20F09">
        <w:rPr>
          <w:rFonts w:ascii="Arial" w:hAnsi="Arial" w:cs="Arial"/>
          <w:sz w:val="22"/>
          <w:szCs w:val="22"/>
          <w:lang w:eastAsia="x-none"/>
        </w:rPr>
        <w:t xml:space="preserve">ZPZLO, </w:t>
      </w:r>
      <w:r w:rsidRPr="00E20F09">
        <w:rPr>
          <w:rFonts w:ascii="Arial" w:hAnsi="Arial" w:cs="Arial"/>
          <w:sz w:val="22"/>
          <w:szCs w:val="22"/>
          <w:lang w:val="x-none" w:eastAsia="x-none"/>
        </w:rPr>
        <w:t>decyzji</w:t>
      </w:r>
      <w:r w:rsidRPr="00E20F0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20F09">
        <w:rPr>
          <w:rFonts w:ascii="Arial" w:hAnsi="Arial" w:cs="Arial"/>
          <w:sz w:val="22"/>
          <w:szCs w:val="22"/>
          <w:lang w:val="x-none" w:eastAsia="x-none"/>
        </w:rPr>
        <w:t xml:space="preserve">, o których </w:t>
      </w:r>
      <w:r w:rsidRPr="00E20F09">
        <w:rPr>
          <w:rFonts w:ascii="Arial" w:hAnsi="Arial" w:cs="Arial"/>
          <w:sz w:val="22"/>
          <w:szCs w:val="22"/>
          <w:lang w:eastAsia="x-none"/>
        </w:rPr>
        <w:t>Przyjmujący zamówienie</w:t>
      </w:r>
      <w:r w:rsidRPr="00E20F09">
        <w:rPr>
          <w:rFonts w:ascii="Arial" w:hAnsi="Arial" w:cs="Arial"/>
          <w:sz w:val="22"/>
          <w:szCs w:val="22"/>
          <w:lang w:val="x-none" w:eastAsia="x-none"/>
        </w:rPr>
        <w:t xml:space="preserve"> został powiadomiony; </w:t>
      </w:r>
    </w:p>
    <w:p w14:paraId="092BB1AE"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praw pacjenta; </w:t>
      </w:r>
    </w:p>
    <w:p w14:paraId="6C4C078C" w14:textId="4321CF4F"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naruszenia postanowienia </w:t>
      </w:r>
      <w:r w:rsidR="00B125DA" w:rsidRPr="00E20F09">
        <w:rPr>
          <w:rFonts w:ascii="Arial" w:hAnsi="Arial" w:cs="Arial"/>
          <w:sz w:val="22"/>
          <w:szCs w:val="22"/>
          <w:lang w:eastAsia="x-none"/>
        </w:rPr>
        <w:t>§ 3</w:t>
      </w:r>
      <w:r w:rsidRPr="00E20F09">
        <w:rPr>
          <w:rFonts w:ascii="Arial" w:hAnsi="Arial" w:cs="Arial"/>
          <w:sz w:val="22"/>
          <w:szCs w:val="22"/>
          <w:lang w:eastAsia="x-none"/>
        </w:rPr>
        <w:t xml:space="preserve"> ust. 4</w:t>
      </w:r>
      <w:r w:rsidR="00893B88" w:rsidRPr="00E20F09">
        <w:rPr>
          <w:rFonts w:ascii="Arial" w:hAnsi="Arial" w:cs="Arial"/>
          <w:sz w:val="22"/>
          <w:szCs w:val="22"/>
          <w:lang w:eastAsia="x-none"/>
        </w:rPr>
        <w:t>;</w:t>
      </w:r>
      <w:r w:rsidRPr="00E20F09">
        <w:rPr>
          <w:rFonts w:ascii="Arial" w:hAnsi="Arial" w:cs="Arial"/>
          <w:sz w:val="22"/>
          <w:szCs w:val="22"/>
          <w:lang w:val="x-none" w:eastAsia="x-none"/>
        </w:rPr>
        <w:t xml:space="preserve"> </w:t>
      </w:r>
    </w:p>
    <w:p w14:paraId="3BCA6D90" w14:textId="34D12164" w:rsidR="001F2B08" w:rsidRPr="00E20F09" w:rsidRDefault="001F2B08" w:rsidP="00263267">
      <w:pPr>
        <w:ind w:left="284"/>
        <w:jc w:val="both"/>
        <w:rPr>
          <w:rFonts w:ascii="Arial" w:hAnsi="Arial" w:cs="Arial"/>
          <w:sz w:val="22"/>
          <w:szCs w:val="22"/>
          <w:lang w:val="x-none" w:eastAsia="x-none"/>
        </w:rPr>
      </w:pPr>
      <w:r w:rsidRPr="00E20F09">
        <w:rPr>
          <w:rFonts w:ascii="Arial" w:hAnsi="Arial" w:cs="Arial"/>
          <w:sz w:val="22"/>
          <w:szCs w:val="22"/>
          <w:lang w:eastAsia="x-none"/>
        </w:rPr>
        <w:t xml:space="preserve">Udzielający zamówienia ma prawo </w:t>
      </w:r>
      <w:r w:rsidRPr="00E20F09">
        <w:rPr>
          <w:rFonts w:ascii="Arial" w:hAnsi="Arial" w:cs="Arial"/>
          <w:sz w:val="22"/>
          <w:szCs w:val="22"/>
          <w:lang w:val="x-none" w:eastAsia="x-none"/>
        </w:rPr>
        <w:t>obciąż</w:t>
      </w:r>
      <w:r w:rsidRPr="00E20F09">
        <w:rPr>
          <w:rFonts w:ascii="Arial" w:hAnsi="Arial" w:cs="Arial"/>
          <w:sz w:val="22"/>
          <w:szCs w:val="22"/>
          <w:lang w:eastAsia="x-none"/>
        </w:rPr>
        <w:t>yć Przyjmującego zamówienie</w:t>
      </w:r>
      <w:r w:rsidRPr="00E20F09">
        <w:rPr>
          <w:rFonts w:ascii="Arial" w:hAnsi="Arial" w:cs="Arial"/>
          <w:sz w:val="22"/>
          <w:szCs w:val="22"/>
          <w:lang w:val="x-none" w:eastAsia="x-none"/>
        </w:rPr>
        <w:t xml:space="preserve"> karą umowną</w:t>
      </w:r>
      <w:r w:rsidRPr="00E20F09">
        <w:rPr>
          <w:rFonts w:ascii="Arial" w:hAnsi="Arial" w:cs="Arial"/>
          <w:sz w:val="22"/>
          <w:szCs w:val="22"/>
          <w:lang w:eastAsia="x-none"/>
        </w:rPr>
        <w:t xml:space="preserve"> </w:t>
      </w:r>
      <w:r w:rsidR="00EE148D" w:rsidRPr="00E20F09">
        <w:rPr>
          <w:rFonts w:ascii="Arial" w:hAnsi="Arial" w:cs="Arial"/>
          <w:sz w:val="22"/>
          <w:szCs w:val="22"/>
          <w:lang w:eastAsia="x-none"/>
        </w:rPr>
        <w:br/>
      </w:r>
      <w:r w:rsidRPr="00E20F09">
        <w:rPr>
          <w:rFonts w:ascii="Arial" w:hAnsi="Arial" w:cs="Arial"/>
          <w:sz w:val="22"/>
          <w:szCs w:val="22"/>
          <w:lang w:val="x-none" w:eastAsia="x-none"/>
        </w:rPr>
        <w:t>w wysokości stanowiącej równowartość do 1</w:t>
      </w:r>
      <w:r w:rsidRPr="00E20F09">
        <w:rPr>
          <w:rFonts w:ascii="Arial" w:hAnsi="Arial" w:cs="Arial"/>
          <w:sz w:val="22"/>
          <w:szCs w:val="22"/>
          <w:lang w:eastAsia="x-none"/>
        </w:rPr>
        <w:t>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miały miejsce uchybienia, na podstawie wyników kontroli dokonanej przez </w:t>
      </w:r>
      <w:r w:rsidRPr="00E20F09">
        <w:rPr>
          <w:rFonts w:ascii="Arial" w:hAnsi="Arial" w:cs="Arial"/>
          <w:sz w:val="22"/>
          <w:szCs w:val="22"/>
          <w:lang w:eastAsia="x-none"/>
        </w:rPr>
        <w:t>Kierownika Przychodni</w:t>
      </w:r>
      <w:r w:rsidRPr="00E20F09">
        <w:rPr>
          <w:rFonts w:ascii="Arial" w:hAnsi="Arial" w:cs="Arial"/>
          <w:sz w:val="22"/>
          <w:szCs w:val="22"/>
          <w:lang w:val="x-none" w:eastAsia="x-none"/>
        </w:rPr>
        <w:t xml:space="preserve"> lub </w:t>
      </w:r>
      <w:r w:rsidRPr="00E20F09">
        <w:rPr>
          <w:rFonts w:ascii="Arial" w:hAnsi="Arial" w:cs="Arial"/>
          <w:sz w:val="22"/>
          <w:szCs w:val="22"/>
          <w:lang w:eastAsia="x-none"/>
        </w:rPr>
        <w:t xml:space="preserve">Udzielającego zamówienia </w:t>
      </w:r>
      <w:r w:rsidRPr="00E20F0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20F09">
        <w:rPr>
          <w:rFonts w:ascii="Arial" w:hAnsi="Arial" w:cs="Arial"/>
          <w:sz w:val="22"/>
          <w:szCs w:val="22"/>
          <w:lang w:eastAsia="x-none"/>
        </w:rPr>
        <w:t>Udzielający zamówienia</w:t>
      </w:r>
      <w:r w:rsidRPr="00E20F09">
        <w:rPr>
          <w:rFonts w:ascii="Arial" w:hAnsi="Arial" w:cs="Arial"/>
          <w:sz w:val="22"/>
          <w:szCs w:val="22"/>
          <w:lang w:val="x-none" w:eastAsia="x-none"/>
        </w:rPr>
        <w:t xml:space="preserve"> ma prawo do obciążenia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karą umowną </w:t>
      </w:r>
      <w:r w:rsidR="00EE148D" w:rsidRPr="00E20F09">
        <w:rPr>
          <w:rFonts w:ascii="Arial" w:hAnsi="Arial" w:cs="Arial"/>
          <w:sz w:val="22"/>
          <w:szCs w:val="22"/>
          <w:lang w:val="x-none" w:eastAsia="x-none"/>
        </w:rPr>
        <w:br/>
      </w:r>
      <w:r w:rsidRPr="00E20F09">
        <w:rPr>
          <w:rFonts w:ascii="Arial" w:hAnsi="Arial" w:cs="Arial"/>
          <w:sz w:val="22"/>
          <w:szCs w:val="22"/>
          <w:lang w:val="x-none" w:eastAsia="x-none"/>
        </w:rPr>
        <w:t xml:space="preserve">w wysokości stanowiącej równowartość do </w:t>
      </w:r>
      <w:r w:rsidRPr="00E20F09">
        <w:rPr>
          <w:rFonts w:ascii="Arial" w:hAnsi="Arial" w:cs="Arial"/>
          <w:sz w:val="22"/>
          <w:szCs w:val="22"/>
          <w:lang w:eastAsia="x-none"/>
        </w:rPr>
        <w:t>20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miało miejsce naruszenie.</w:t>
      </w:r>
    </w:p>
    <w:p w14:paraId="5FD9EFC6" w14:textId="574E33AA"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lastRenderedPageBreak/>
        <w:t xml:space="preserve">2. </w:t>
      </w:r>
      <w:r w:rsidR="001F2B08" w:rsidRPr="00E20F09">
        <w:rPr>
          <w:rFonts w:ascii="Arial" w:hAnsi="Arial" w:cs="Arial"/>
          <w:sz w:val="22"/>
          <w:szCs w:val="22"/>
          <w:lang w:eastAsia="x-none"/>
        </w:rPr>
        <w:t xml:space="preserve">Kary, o których mowa w ust. 1 mogą zostać zastosowane po uprzednim wysłuchaniu Przyjmującego zamówienie </w:t>
      </w:r>
      <w:r w:rsidR="001F2B08" w:rsidRPr="00D70C17">
        <w:rPr>
          <w:rFonts w:ascii="Arial" w:hAnsi="Arial" w:cs="Arial"/>
          <w:color w:val="EE0000"/>
          <w:sz w:val="22"/>
          <w:szCs w:val="22"/>
          <w:lang w:eastAsia="x-none"/>
        </w:rPr>
        <w:t xml:space="preserve">przez </w:t>
      </w:r>
      <w:r w:rsidR="00D70C17" w:rsidRPr="00D70C17">
        <w:rPr>
          <w:rFonts w:ascii="Arial" w:hAnsi="Arial" w:cs="Arial"/>
          <w:color w:val="EE0000"/>
          <w:sz w:val="22"/>
          <w:szCs w:val="22"/>
        </w:rPr>
        <w:t xml:space="preserve">………………………………….. </w:t>
      </w:r>
      <w:r w:rsidR="001F2B08" w:rsidRPr="00D70C17">
        <w:rPr>
          <w:rFonts w:ascii="Arial" w:hAnsi="Arial" w:cs="Arial"/>
          <w:color w:val="EE0000"/>
          <w:sz w:val="22"/>
          <w:szCs w:val="22"/>
          <w:lang w:eastAsia="x-none"/>
        </w:rPr>
        <w:t xml:space="preserve">i </w:t>
      </w:r>
      <w:r w:rsidR="001F2B08" w:rsidRPr="00E20F09">
        <w:rPr>
          <w:rFonts w:ascii="Arial" w:hAnsi="Arial" w:cs="Arial"/>
          <w:sz w:val="22"/>
          <w:szCs w:val="22"/>
          <w:lang w:eastAsia="x-none"/>
        </w:rPr>
        <w:t>złożeniu pisemnych wyjaśnień na okoliczność  stwierdzonych  naruszeń lub nieprawidłowości.</w:t>
      </w:r>
    </w:p>
    <w:p w14:paraId="46D05D30"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3. </w:t>
      </w:r>
      <w:r w:rsidR="001F2B08" w:rsidRPr="00E20F09">
        <w:rPr>
          <w:rFonts w:ascii="Arial" w:hAnsi="Arial" w:cs="Arial"/>
          <w:sz w:val="22"/>
          <w:szCs w:val="22"/>
          <w:lang w:eastAsia="x-none"/>
        </w:rPr>
        <w:t>Przyjmujący zamówienie</w:t>
      </w:r>
      <w:r w:rsidR="001F2B08" w:rsidRPr="00E20F09">
        <w:rPr>
          <w:rFonts w:ascii="Arial" w:hAnsi="Arial" w:cs="Arial"/>
          <w:sz w:val="22"/>
          <w:szCs w:val="22"/>
          <w:lang w:val="x-none" w:eastAsia="x-none"/>
        </w:rPr>
        <w:t xml:space="preserve"> oświadcza, że w razie obciążenia go karą, o której mowa w ust. </w:t>
      </w:r>
      <w:r w:rsidR="001F2B08" w:rsidRPr="00E20F09">
        <w:rPr>
          <w:rFonts w:ascii="Arial" w:hAnsi="Arial" w:cs="Arial"/>
          <w:sz w:val="22"/>
          <w:szCs w:val="22"/>
          <w:lang w:eastAsia="x-none"/>
        </w:rPr>
        <w:t>1</w:t>
      </w:r>
      <w:r w:rsidR="001F2B08" w:rsidRPr="00E20F09">
        <w:rPr>
          <w:rFonts w:ascii="Arial" w:hAnsi="Arial" w:cs="Arial"/>
          <w:sz w:val="22"/>
          <w:szCs w:val="22"/>
          <w:lang w:val="x-none" w:eastAsia="x-none"/>
        </w:rPr>
        <w:t>, wyraża zgodę na potrącenie przedmiotowej należności przy płatności bieżących rachunków.</w:t>
      </w:r>
    </w:p>
    <w:p w14:paraId="4293E79C"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4. </w:t>
      </w:r>
      <w:r w:rsidR="001F2B08" w:rsidRPr="00E20F09">
        <w:rPr>
          <w:rFonts w:ascii="Arial" w:hAnsi="Arial" w:cs="Arial"/>
          <w:sz w:val="22"/>
          <w:szCs w:val="22"/>
          <w:lang w:val="x-none" w:eastAsia="x-none"/>
        </w:rPr>
        <w:t xml:space="preserve">Jeżeli w wyniku naruszeń, o których mowa w ust. </w:t>
      </w:r>
      <w:r w:rsidR="001F2B08" w:rsidRPr="00E20F09">
        <w:rPr>
          <w:rFonts w:ascii="Arial" w:hAnsi="Arial" w:cs="Arial"/>
          <w:sz w:val="22"/>
          <w:szCs w:val="22"/>
          <w:lang w:eastAsia="x-none"/>
        </w:rPr>
        <w:t>1 lub</w:t>
      </w:r>
      <w:r w:rsidR="001F2B08" w:rsidRPr="00E20F09">
        <w:rPr>
          <w:rFonts w:ascii="Arial" w:hAnsi="Arial" w:cs="Arial"/>
          <w:sz w:val="22"/>
          <w:szCs w:val="22"/>
          <w:lang w:val="x-none" w:eastAsia="x-none"/>
        </w:rPr>
        <w:t xml:space="preserve"> </w:t>
      </w:r>
      <w:r w:rsidR="001F2B08" w:rsidRPr="00E20F09">
        <w:rPr>
          <w:rFonts w:ascii="Arial" w:hAnsi="Arial" w:cs="Arial"/>
          <w:sz w:val="22"/>
          <w:szCs w:val="22"/>
          <w:lang w:eastAsia="x-none"/>
        </w:rPr>
        <w:t xml:space="preserve">§ 5 ust. </w:t>
      </w:r>
      <w:r w:rsidR="001F2B08" w:rsidRPr="00E20F09">
        <w:rPr>
          <w:rFonts w:ascii="Arial" w:hAnsi="Arial" w:cs="Arial"/>
          <w:sz w:val="22"/>
          <w:szCs w:val="22"/>
          <w:lang w:val="x-none" w:eastAsia="x-none"/>
        </w:rPr>
        <w:t xml:space="preserve">4,  dojdzie do powstania szkody, </w:t>
      </w:r>
      <w:r w:rsidR="001F2B08" w:rsidRPr="00E20F09">
        <w:rPr>
          <w:rFonts w:ascii="Arial" w:hAnsi="Arial" w:cs="Arial"/>
          <w:sz w:val="22"/>
          <w:szCs w:val="22"/>
          <w:lang w:eastAsia="x-none"/>
        </w:rPr>
        <w:t>Udzielający zamówienia</w:t>
      </w:r>
      <w:r w:rsidR="001F2B08" w:rsidRPr="00E20F09">
        <w:rPr>
          <w:rFonts w:ascii="Arial" w:hAnsi="Arial" w:cs="Arial"/>
          <w:sz w:val="22"/>
          <w:szCs w:val="22"/>
          <w:lang w:val="x-none" w:eastAsia="x-none"/>
        </w:rPr>
        <w:t xml:space="preserve"> ma prawo niezależnie od uprawnień określonych niniejszą umową, dochodzić od </w:t>
      </w:r>
      <w:r w:rsidR="001F2B08" w:rsidRPr="00E20F09">
        <w:rPr>
          <w:rFonts w:ascii="Arial" w:hAnsi="Arial" w:cs="Arial"/>
          <w:sz w:val="22"/>
          <w:szCs w:val="22"/>
          <w:lang w:eastAsia="x-none"/>
        </w:rPr>
        <w:t>Przyjmującego zamówienie</w:t>
      </w:r>
      <w:r w:rsidR="001F2B08" w:rsidRPr="00E20F09">
        <w:rPr>
          <w:rFonts w:ascii="Arial" w:hAnsi="Arial" w:cs="Arial"/>
          <w:sz w:val="22"/>
          <w:szCs w:val="22"/>
          <w:lang w:val="x-none" w:eastAsia="x-none"/>
        </w:rPr>
        <w:t xml:space="preserve"> odszkodowania na zasadach ogólnych.</w:t>
      </w:r>
    </w:p>
    <w:p w14:paraId="3F291819" w14:textId="77777777"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t xml:space="preserve">5. </w:t>
      </w:r>
      <w:r w:rsidR="001F2B08" w:rsidRPr="00E20F09">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20F09" w:rsidRDefault="001F2B08" w:rsidP="001F2B08">
      <w:pPr>
        <w:jc w:val="both"/>
        <w:rPr>
          <w:rFonts w:ascii="Arial" w:hAnsi="Arial" w:cs="Arial"/>
          <w:sz w:val="12"/>
          <w:szCs w:val="12"/>
          <w:lang w:val="x-none" w:eastAsia="x-none"/>
        </w:rPr>
      </w:pPr>
    </w:p>
    <w:p w14:paraId="3E55AD4D" w14:textId="686AAD24" w:rsidR="001F2B08" w:rsidRPr="00E20F09" w:rsidRDefault="00E06682" w:rsidP="001F2B08">
      <w:pPr>
        <w:jc w:val="center"/>
        <w:rPr>
          <w:rFonts w:ascii="Arial" w:hAnsi="Arial" w:cs="Arial"/>
          <w:b/>
          <w:sz w:val="22"/>
          <w:szCs w:val="22"/>
        </w:rPr>
      </w:pPr>
      <w:r w:rsidRPr="00E20F09">
        <w:rPr>
          <w:rFonts w:ascii="Arial" w:hAnsi="Arial" w:cs="Arial"/>
          <w:b/>
          <w:sz w:val="22"/>
          <w:szCs w:val="22"/>
        </w:rPr>
        <w:t>§ 7</w:t>
      </w:r>
    </w:p>
    <w:p w14:paraId="77E63ADC" w14:textId="6F780801" w:rsidR="0021428C" w:rsidRPr="00E20F09" w:rsidRDefault="0021428C" w:rsidP="00852A22">
      <w:pPr>
        <w:numPr>
          <w:ilvl w:val="3"/>
          <w:numId w:val="43"/>
        </w:numPr>
        <w:ind w:left="284" w:hanging="284"/>
        <w:contextualSpacing/>
        <w:jc w:val="both"/>
        <w:rPr>
          <w:rFonts w:ascii="Arial" w:hAnsi="Arial" w:cs="Arial"/>
          <w:bCs/>
          <w:sz w:val="22"/>
          <w:szCs w:val="22"/>
        </w:rPr>
      </w:pPr>
      <w:r w:rsidRPr="00E20F0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E20F09">
        <w:rPr>
          <w:rFonts w:ascii="Arial" w:hAnsi="Arial" w:cs="Arial"/>
          <w:bCs/>
          <w:sz w:val="22"/>
          <w:szCs w:val="22"/>
        </w:rPr>
        <w:t>okości …. zł (słownie: ………</w:t>
      </w:r>
      <w:r w:rsidRPr="00E20F09">
        <w:rPr>
          <w:rFonts w:ascii="Arial" w:hAnsi="Arial" w:cs="Arial"/>
          <w:bCs/>
          <w:sz w:val="22"/>
          <w:szCs w:val="22"/>
        </w:rPr>
        <w:t>…zł) brutto za godzinę udzielania świadczeń.</w:t>
      </w:r>
    </w:p>
    <w:p w14:paraId="566D0C99" w14:textId="459A38FF"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w:t>
      </w:r>
      <w:r w:rsidR="00D70C17" w:rsidRPr="00D70C17">
        <w:rPr>
          <w:rFonts w:ascii="Arial" w:hAnsi="Arial" w:cs="Arial"/>
          <w:color w:val="EE0000"/>
          <w:sz w:val="22"/>
          <w:szCs w:val="22"/>
        </w:rPr>
        <w:t>……………………………………………..</w:t>
      </w:r>
      <w:r w:rsidRPr="00E20F09">
        <w:rPr>
          <w:rFonts w:ascii="Arial" w:hAnsi="Arial" w:cs="Arial"/>
          <w:sz w:val="22"/>
          <w:szCs w:val="22"/>
        </w:rPr>
        <w:t xml:space="preserve">Podstawą wystawienia faktury za świadczenia opisane w § 3 ust. 1 jest zestawienie godzin pracy z pacjentem </w:t>
      </w:r>
      <w:r w:rsidR="00893B88" w:rsidRPr="00E20F09">
        <w:rPr>
          <w:rFonts w:ascii="Arial" w:hAnsi="Arial" w:cs="Arial"/>
          <w:sz w:val="22"/>
          <w:szCs w:val="22"/>
        </w:rPr>
        <w:br/>
      </w:r>
      <w:r w:rsidRPr="00E20F09">
        <w:rPr>
          <w:rFonts w:ascii="Arial" w:hAnsi="Arial" w:cs="Arial"/>
          <w:sz w:val="22"/>
          <w:szCs w:val="22"/>
        </w:rPr>
        <w:t>w Przychodni potwierdzone przez Kierownika Przychodni.</w:t>
      </w:r>
    </w:p>
    <w:p w14:paraId="30891B08" w14:textId="0D7E033E"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E20F09">
        <w:rPr>
          <w:rFonts w:ascii="Arial" w:hAnsi="Arial" w:cs="Arial"/>
          <w:sz w:val="22"/>
          <w:szCs w:val="22"/>
        </w:rPr>
        <w:br/>
      </w:r>
      <w:r w:rsidRPr="00E20F09">
        <w:rPr>
          <w:rFonts w:ascii="Arial" w:hAnsi="Arial" w:cs="Arial"/>
          <w:sz w:val="22"/>
          <w:szCs w:val="22"/>
        </w:rPr>
        <w:t xml:space="preserve">Do faktury należy dołączyć miesięczną </w:t>
      </w:r>
      <w:r w:rsidR="00962450" w:rsidRPr="00E20F09">
        <w:rPr>
          <w:rFonts w:ascii="Arial" w:hAnsi="Arial" w:cs="Arial"/>
          <w:sz w:val="22"/>
          <w:szCs w:val="22"/>
        </w:rPr>
        <w:t xml:space="preserve">ewidencję czasu wykonywania umowy </w:t>
      </w:r>
      <w:r w:rsidRPr="00E20F09">
        <w:rPr>
          <w:rFonts w:ascii="Arial" w:hAnsi="Arial" w:cs="Arial"/>
          <w:sz w:val="22"/>
          <w:szCs w:val="22"/>
        </w:rPr>
        <w:t xml:space="preserve">w Przychodni </w:t>
      </w:r>
      <w:r w:rsidR="00FA02CF" w:rsidRPr="00E20F09">
        <w:rPr>
          <w:rFonts w:ascii="Arial" w:hAnsi="Arial" w:cs="Arial"/>
          <w:sz w:val="22"/>
          <w:szCs w:val="22"/>
        </w:rPr>
        <w:t xml:space="preserve">Lekarskiej </w:t>
      </w:r>
      <w:r w:rsidRPr="00E20F09">
        <w:rPr>
          <w:rFonts w:ascii="Arial" w:hAnsi="Arial" w:cs="Arial"/>
          <w:sz w:val="22"/>
          <w:szCs w:val="22"/>
        </w:rPr>
        <w:t>(załącznik nr 1 do umowy).</w:t>
      </w:r>
    </w:p>
    <w:p w14:paraId="16DEC665" w14:textId="7E79F96C"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Płatność należności będzie dokony</w:t>
      </w:r>
      <w:r w:rsidR="00661B9C" w:rsidRPr="00E20F09">
        <w:rPr>
          <w:rFonts w:ascii="Arial" w:hAnsi="Arial" w:cs="Arial"/>
          <w:sz w:val="22"/>
          <w:szCs w:val="22"/>
        </w:rPr>
        <w:t xml:space="preserve">wana przelewem, w terminie do </w:t>
      </w:r>
      <w:r w:rsidR="00EE148D" w:rsidRPr="00E20F09">
        <w:rPr>
          <w:rFonts w:ascii="Arial" w:hAnsi="Arial" w:cs="Arial"/>
          <w:sz w:val="22"/>
          <w:szCs w:val="22"/>
        </w:rPr>
        <w:t>21</w:t>
      </w:r>
      <w:r w:rsidRPr="00E20F09">
        <w:rPr>
          <w:rFonts w:ascii="Arial" w:hAnsi="Arial" w:cs="Arial"/>
          <w:sz w:val="22"/>
          <w:szCs w:val="22"/>
        </w:rPr>
        <w:t xml:space="preserve"> dni od daty otrzymania poprawnie sporządzonej faktury, na</w:t>
      </w:r>
      <w:r w:rsidR="00AA3BD4" w:rsidRPr="00E20F09">
        <w:rPr>
          <w:rFonts w:ascii="Arial" w:hAnsi="Arial" w:cs="Arial"/>
          <w:sz w:val="22"/>
          <w:szCs w:val="22"/>
        </w:rPr>
        <w:t xml:space="preserve"> rachunek bankowy Przyjmującego </w:t>
      </w:r>
      <w:r w:rsidRPr="00E20F09">
        <w:rPr>
          <w:rFonts w:ascii="Arial" w:hAnsi="Arial" w:cs="Arial"/>
          <w:sz w:val="22"/>
          <w:szCs w:val="22"/>
        </w:rPr>
        <w:t>zamówienie.</w:t>
      </w:r>
    </w:p>
    <w:p w14:paraId="7B6DC4EA"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Za datę zapłaty za usługi uznaje się dzień, w którym nastąpiło obciążenie rachunku bankowego  Udzielającego Zamówienie.</w:t>
      </w:r>
    </w:p>
    <w:p w14:paraId="3D283600"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E20F09" w:rsidRDefault="001F2B08" w:rsidP="001F2B08">
      <w:pPr>
        <w:tabs>
          <w:tab w:val="num" w:pos="720"/>
        </w:tabs>
        <w:jc w:val="both"/>
        <w:rPr>
          <w:rFonts w:ascii="Arial" w:hAnsi="Arial" w:cs="Arial"/>
          <w:sz w:val="12"/>
          <w:szCs w:val="12"/>
        </w:rPr>
      </w:pPr>
    </w:p>
    <w:p w14:paraId="54FFCA77" w14:textId="7C813EDA" w:rsidR="001F2B08" w:rsidRPr="00E20F09" w:rsidRDefault="00E939B1" w:rsidP="001F2B08">
      <w:pPr>
        <w:jc w:val="center"/>
        <w:rPr>
          <w:rFonts w:ascii="Arial" w:hAnsi="Arial" w:cs="Arial"/>
          <w:b/>
          <w:sz w:val="22"/>
          <w:szCs w:val="22"/>
        </w:rPr>
      </w:pPr>
      <w:r w:rsidRPr="00E20F09">
        <w:rPr>
          <w:rFonts w:ascii="Arial" w:hAnsi="Arial" w:cs="Arial"/>
          <w:b/>
          <w:sz w:val="22"/>
          <w:szCs w:val="22"/>
        </w:rPr>
        <w:t>§ 8</w:t>
      </w:r>
    </w:p>
    <w:p w14:paraId="74072C7E" w14:textId="77777777" w:rsidR="001F2B08" w:rsidRPr="00E20F09" w:rsidRDefault="001F2B08" w:rsidP="00852A22">
      <w:pPr>
        <w:pStyle w:val="Bezodstpw"/>
        <w:numPr>
          <w:ilvl w:val="1"/>
          <w:numId w:val="31"/>
        </w:numPr>
        <w:tabs>
          <w:tab w:val="clear" w:pos="1353"/>
          <w:tab w:val="num" w:pos="284"/>
        </w:tabs>
        <w:ind w:hanging="1353"/>
        <w:rPr>
          <w:rFonts w:ascii="Arial" w:hAnsi="Arial" w:cs="Arial"/>
          <w:sz w:val="22"/>
          <w:szCs w:val="22"/>
        </w:rPr>
      </w:pPr>
      <w:r w:rsidRPr="00E20F09">
        <w:rPr>
          <w:rFonts w:ascii="Arial" w:hAnsi="Arial" w:cs="Arial"/>
          <w:sz w:val="22"/>
          <w:szCs w:val="22"/>
        </w:rPr>
        <w:t>Przyjmujący zamówienie oświadcza, że:</w:t>
      </w:r>
    </w:p>
    <w:p w14:paraId="5242C1E0" w14:textId="77777777" w:rsidR="001F2B08" w:rsidRPr="00E20F09" w:rsidRDefault="001F2B08" w:rsidP="00852A22">
      <w:pPr>
        <w:numPr>
          <w:ilvl w:val="2"/>
          <w:numId w:val="32"/>
        </w:numPr>
        <w:tabs>
          <w:tab w:val="left" w:pos="567"/>
        </w:tabs>
        <w:ind w:left="426" w:hanging="284"/>
        <w:jc w:val="both"/>
        <w:rPr>
          <w:rFonts w:ascii="Arial" w:hAnsi="Arial" w:cs="Arial"/>
          <w:sz w:val="22"/>
          <w:szCs w:val="22"/>
        </w:rPr>
      </w:pPr>
      <w:r w:rsidRPr="00E20F09">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1F299454"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E20F09">
        <w:rPr>
          <w:rFonts w:ascii="Arial" w:hAnsi="Arial" w:cs="Arial"/>
          <w:sz w:val="22"/>
          <w:szCs w:val="22"/>
        </w:rPr>
        <w:t>tekst jednolity Dz. U. z 2</w:t>
      </w:r>
      <w:r w:rsidR="00E36AC7">
        <w:rPr>
          <w:rFonts w:ascii="Arial" w:hAnsi="Arial" w:cs="Arial"/>
          <w:sz w:val="22"/>
          <w:szCs w:val="22"/>
        </w:rPr>
        <w:t>025</w:t>
      </w:r>
      <w:r w:rsidR="007B082B" w:rsidRPr="00E20F09">
        <w:rPr>
          <w:rFonts w:ascii="Arial" w:hAnsi="Arial" w:cs="Arial"/>
          <w:sz w:val="22"/>
          <w:szCs w:val="22"/>
        </w:rPr>
        <w:t xml:space="preserve">r. </w:t>
      </w:r>
      <w:r w:rsidR="007B082B" w:rsidRPr="00E20F09">
        <w:rPr>
          <w:rFonts w:ascii="Arial" w:hAnsi="Arial" w:cs="Arial"/>
          <w:sz w:val="22"/>
          <w:szCs w:val="22"/>
        </w:rPr>
        <w:lastRenderedPageBreak/>
        <w:t xml:space="preserve">poz. </w:t>
      </w:r>
      <w:r w:rsidR="00E36AC7">
        <w:rPr>
          <w:rFonts w:ascii="Arial" w:hAnsi="Arial" w:cs="Arial"/>
          <w:sz w:val="22"/>
          <w:szCs w:val="22"/>
        </w:rPr>
        <w:t>450 z póz. zm.</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Przyjmujący zamówienie oświadcza, że legitymuje się aktualną polisą ubezpieczenia </w:t>
      </w:r>
      <w:r w:rsidR="00893B88" w:rsidRPr="00E20F09">
        <w:rPr>
          <w:rFonts w:ascii="Arial" w:hAnsi="Arial" w:cs="Arial"/>
          <w:sz w:val="22"/>
          <w:szCs w:val="22"/>
        </w:rPr>
        <w:br/>
      </w:r>
      <w:r w:rsidRPr="00E20F09">
        <w:rPr>
          <w:rFonts w:ascii="Arial" w:hAnsi="Arial" w:cs="Arial"/>
          <w:sz w:val="22"/>
          <w:szCs w:val="22"/>
        </w:rPr>
        <w:t xml:space="preserve">od odpowiedzialności cywilnej </w:t>
      </w:r>
      <w:r w:rsidRPr="00E20F09">
        <w:rPr>
          <w:rFonts w:ascii="Arial" w:hAnsi="Arial" w:cs="Arial"/>
          <w:sz w:val="22"/>
          <w:szCs w:val="22"/>
          <w:lang w:eastAsia="en-US"/>
        </w:rPr>
        <w:t>za szkody</w:t>
      </w:r>
      <w:r w:rsidRPr="00E20F09">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E20F09">
        <w:rPr>
          <w:rFonts w:ascii="Arial" w:hAnsi="Arial" w:cs="Arial"/>
          <w:sz w:val="22"/>
          <w:szCs w:val="22"/>
        </w:rPr>
        <w:t>enia Ministra Finansów z dnia 29</w:t>
      </w:r>
      <w:r w:rsidRPr="00E20F09">
        <w:rPr>
          <w:rFonts w:ascii="Arial" w:hAnsi="Arial" w:cs="Arial"/>
          <w:sz w:val="22"/>
          <w:szCs w:val="22"/>
        </w:rPr>
        <w:t xml:space="preserve"> </w:t>
      </w:r>
      <w:r w:rsidR="00326D0B" w:rsidRPr="00E20F09">
        <w:rPr>
          <w:rFonts w:ascii="Arial" w:hAnsi="Arial" w:cs="Arial"/>
          <w:sz w:val="22"/>
          <w:szCs w:val="22"/>
        </w:rPr>
        <w:t xml:space="preserve">kwietnia 2019 </w:t>
      </w:r>
      <w:r w:rsidRPr="00E20F09">
        <w:rPr>
          <w:rFonts w:ascii="Arial" w:hAnsi="Arial" w:cs="Arial"/>
          <w:sz w:val="22"/>
          <w:szCs w:val="22"/>
        </w:rPr>
        <w:t xml:space="preserve"> r.</w:t>
      </w:r>
      <w:r w:rsidRPr="00E20F09">
        <w:rPr>
          <w:rFonts w:ascii="Arial" w:hAnsi="Arial" w:cs="Arial"/>
          <w:bCs/>
          <w:sz w:val="22"/>
          <w:szCs w:val="22"/>
        </w:rPr>
        <w:t xml:space="preserve"> w sprawie obowiązkowego ubezpieczenia odpo</w:t>
      </w:r>
      <w:r w:rsidR="00AA3BD4" w:rsidRPr="00E20F09">
        <w:rPr>
          <w:rFonts w:ascii="Arial" w:hAnsi="Arial" w:cs="Arial"/>
          <w:bCs/>
          <w:sz w:val="22"/>
          <w:szCs w:val="22"/>
        </w:rPr>
        <w:t xml:space="preserve">wiedzialności cywilnej podmiotu </w:t>
      </w:r>
      <w:r w:rsidRPr="00E20F09">
        <w:rPr>
          <w:rFonts w:ascii="Arial" w:hAnsi="Arial" w:cs="Arial"/>
          <w:bCs/>
          <w:sz w:val="22"/>
          <w:szCs w:val="22"/>
        </w:rPr>
        <w:t>wykonującego działalność leczniczą</w:t>
      </w:r>
      <w:r w:rsidRPr="00E20F09">
        <w:rPr>
          <w:rFonts w:ascii="Arial" w:hAnsi="Arial" w:cs="Arial"/>
          <w:sz w:val="22"/>
          <w:szCs w:val="22"/>
        </w:rPr>
        <w:t xml:space="preserve"> (</w:t>
      </w:r>
      <w:r w:rsidRPr="00E20F09">
        <w:rPr>
          <w:rFonts w:ascii="Arial" w:hAnsi="Arial" w:cs="Arial"/>
          <w:bCs/>
          <w:sz w:val="22"/>
          <w:szCs w:val="22"/>
        </w:rPr>
        <w:t xml:space="preserve">Dz.U. </w:t>
      </w:r>
      <w:r w:rsidR="00326D0B" w:rsidRPr="00E20F09">
        <w:rPr>
          <w:rFonts w:ascii="Arial" w:hAnsi="Arial" w:cs="Arial"/>
          <w:bCs/>
          <w:sz w:val="22"/>
          <w:szCs w:val="22"/>
        </w:rPr>
        <w:t>2019</w:t>
      </w:r>
      <w:r w:rsidRPr="00E20F09">
        <w:rPr>
          <w:rFonts w:ascii="Arial" w:hAnsi="Arial" w:cs="Arial"/>
          <w:bCs/>
          <w:sz w:val="22"/>
          <w:szCs w:val="22"/>
        </w:rPr>
        <w:t xml:space="preserve">, poz. </w:t>
      </w:r>
      <w:r w:rsidR="00326D0B" w:rsidRPr="00E20F09">
        <w:rPr>
          <w:rFonts w:ascii="Arial" w:hAnsi="Arial" w:cs="Arial"/>
          <w:bCs/>
          <w:sz w:val="22"/>
          <w:szCs w:val="22"/>
        </w:rPr>
        <w:t>886</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w:t>
      </w:r>
      <w:r w:rsidR="00AA3BD4" w:rsidRPr="00E20F09">
        <w:rPr>
          <w:rFonts w:ascii="Arial" w:hAnsi="Arial" w:cs="Arial"/>
          <w:sz w:val="22"/>
          <w:szCs w:val="22"/>
        </w:rPr>
        <w:t xml:space="preserve"> przez cały okres obowiązywania </w:t>
      </w:r>
      <w:r w:rsidRPr="00E20F09">
        <w:rPr>
          <w:rFonts w:ascii="Arial" w:hAnsi="Arial" w:cs="Arial"/>
          <w:sz w:val="22"/>
          <w:szCs w:val="22"/>
        </w:rPr>
        <w:t>umowy.</w:t>
      </w:r>
    </w:p>
    <w:p w14:paraId="43A3EBFD" w14:textId="77777777" w:rsidR="00326D0B"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Strony deklarują na zasadzie wzajemności, że w razie wystąpienia osoby trzeciej </w:t>
      </w:r>
      <w:r w:rsidR="00326D0B" w:rsidRPr="00E20F09">
        <w:rPr>
          <w:rFonts w:ascii="Arial" w:hAnsi="Arial" w:cs="Arial"/>
          <w:sz w:val="22"/>
          <w:szCs w:val="22"/>
        </w:rPr>
        <w:br/>
      </w:r>
      <w:r w:rsidRPr="00E20F09">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E20F09">
        <w:rPr>
          <w:rFonts w:ascii="Arial" w:hAnsi="Arial" w:cs="Arial"/>
          <w:sz w:val="22"/>
          <w:szCs w:val="22"/>
        </w:rPr>
        <w:br/>
      </w:r>
      <w:r w:rsidRPr="00E20F09">
        <w:rPr>
          <w:rFonts w:ascii="Arial" w:hAnsi="Arial" w:cs="Arial"/>
          <w:sz w:val="22"/>
          <w:szCs w:val="22"/>
        </w:rPr>
        <w:t xml:space="preserve">i udzielać pomocy w wyjaśnieniu przyczyn i zasadności zgłoszonych roszczeń.  </w:t>
      </w:r>
    </w:p>
    <w:p w14:paraId="78D0F340" w14:textId="77777777" w:rsidR="001F2B08" w:rsidRPr="00E20F09" w:rsidRDefault="001F2B08" w:rsidP="001F2B08">
      <w:pPr>
        <w:rPr>
          <w:rFonts w:ascii="Arial" w:hAnsi="Arial" w:cs="Arial"/>
          <w:sz w:val="12"/>
          <w:szCs w:val="12"/>
        </w:rPr>
      </w:pPr>
    </w:p>
    <w:p w14:paraId="0310D684" w14:textId="05551EE5" w:rsidR="001F2B08" w:rsidRPr="00E20F09" w:rsidRDefault="00E06682" w:rsidP="001F2B08">
      <w:pPr>
        <w:jc w:val="center"/>
        <w:rPr>
          <w:rFonts w:ascii="Arial" w:hAnsi="Arial" w:cs="Arial"/>
          <w:b/>
          <w:bCs/>
          <w:sz w:val="22"/>
          <w:szCs w:val="22"/>
        </w:rPr>
      </w:pPr>
      <w:r w:rsidRPr="00E20F09">
        <w:rPr>
          <w:rFonts w:ascii="Arial" w:hAnsi="Arial" w:cs="Arial"/>
          <w:b/>
          <w:bCs/>
          <w:sz w:val="22"/>
          <w:szCs w:val="22"/>
        </w:rPr>
        <w:t>§ 9</w:t>
      </w:r>
    </w:p>
    <w:p w14:paraId="38022799" w14:textId="77777777" w:rsidR="001F2B08" w:rsidRPr="00E20F09"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nie posługiwania się ww. informacjami w pracy zawodowej i działalności                   prowadzonej poza zakładem leczniczym SZPZLO,</w:t>
      </w:r>
    </w:p>
    <w:p w14:paraId="6D957F44"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i informacji dotyczących Udzielającego zamówienia.</w:t>
      </w:r>
    </w:p>
    <w:p w14:paraId="08E93632"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ma prawo dochodzić ods</w:t>
      </w:r>
      <w:r w:rsidR="00263267" w:rsidRPr="00E20F09">
        <w:rPr>
          <w:rFonts w:ascii="Arial" w:hAnsi="Arial" w:cs="Arial"/>
          <w:sz w:val="22"/>
          <w:szCs w:val="22"/>
        </w:rPr>
        <w:t xml:space="preserve">zkodowania na zasadach ogólnych </w:t>
      </w:r>
      <w:r w:rsidRPr="00E20F09">
        <w:rPr>
          <w:rFonts w:ascii="Arial" w:hAnsi="Arial" w:cs="Arial"/>
          <w:sz w:val="22"/>
          <w:szCs w:val="22"/>
        </w:rPr>
        <w:t>w przypadku stwierdzenia naruszenia zakazu, o którym mowa w ust. 1.</w:t>
      </w:r>
    </w:p>
    <w:p w14:paraId="75D0C23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jest administratorem danych osobowych osób wskazanych w ust. 3.</w:t>
      </w:r>
    </w:p>
    <w:p w14:paraId="04339E4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imię,  nazwisko, oznaczenie płci, </w:t>
      </w:r>
    </w:p>
    <w:p w14:paraId="45A8A26E"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adres zamieszkania,  </w:t>
      </w:r>
    </w:p>
    <w:p w14:paraId="716C27C8"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numer PESEL, a w przypadku osób, które nie mają nadanego numeru PESEL – rodzaj i numer dokumentu potwierdzającego tożsamość,</w:t>
      </w:r>
    </w:p>
    <w:p w14:paraId="5D3F0AFB" w14:textId="2B6ED498"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inne informacje lub dane, w tym dane o stanie zdrowia,  w zakresie niezbędnym </w:t>
      </w:r>
      <w:r w:rsidR="00326D0B" w:rsidRPr="00E20F09">
        <w:rPr>
          <w:rFonts w:ascii="Arial" w:hAnsi="Arial" w:cs="Arial"/>
          <w:sz w:val="22"/>
          <w:szCs w:val="22"/>
        </w:rPr>
        <w:br/>
      </w:r>
      <w:r w:rsidRPr="00E20F09">
        <w:rPr>
          <w:rFonts w:ascii="Arial" w:hAnsi="Arial" w:cs="Arial"/>
          <w:sz w:val="22"/>
          <w:szCs w:val="22"/>
        </w:rPr>
        <w:t xml:space="preserve">do prawidłowej realizacji umowy zawartej pomiędzy stronami, w szczególności </w:t>
      </w:r>
      <w:r w:rsidR="00326D0B" w:rsidRPr="00E20F09">
        <w:rPr>
          <w:rFonts w:ascii="Arial" w:hAnsi="Arial" w:cs="Arial"/>
          <w:sz w:val="22"/>
          <w:szCs w:val="22"/>
        </w:rPr>
        <w:br/>
      </w:r>
      <w:r w:rsidRPr="00E20F09">
        <w:rPr>
          <w:rFonts w:ascii="Arial" w:hAnsi="Arial" w:cs="Arial"/>
          <w:sz w:val="22"/>
          <w:szCs w:val="22"/>
        </w:rPr>
        <w:t>do przeprowadzenia badania,  konsultacji,  leczenia.</w:t>
      </w:r>
    </w:p>
    <w:p w14:paraId="56952B9B" w14:textId="77777777" w:rsidR="001F2B08" w:rsidRPr="00E20F09" w:rsidRDefault="004B2CFA" w:rsidP="004B2CFA">
      <w:pPr>
        <w:tabs>
          <w:tab w:val="left" w:pos="426"/>
        </w:tabs>
        <w:ind w:left="426" w:hanging="426"/>
        <w:jc w:val="both"/>
        <w:rPr>
          <w:rFonts w:ascii="Arial" w:hAnsi="Arial" w:cs="Arial"/>
          <w:sz w:val="22"/>
          <w:szCs w:val="22"/>
        </w:rPr>
      </w:pPr>
      <w:r w:rsidRPr="00E20F09">
        <w:rPr>
          <w:rFonts w:ascii="Arial" w:hAnsi="Arial" w:cs="Arial"/>
          <w:sz w:val="22"/>
          <w:szCs w:val="22"/>
        </w:rPr>
        <w:t xml:space="preserve">       </w:t>
      </w:r>
      <w:r w:rsidR="001F2B08" w:rsidRPr="00E20F09">
        <w:rPr>
          <w:rFonts w:ascii="Arial" w:hAnsi="Arial" w:cs="Arial"/>
          <w:sz w:val="22"/>
          <w:szCs w:val="22"/>
        </w:rPr>
        <w:t>Dla uniknięcia wątpliwości, Strony  oświadczają, iż dane osobowe stanowią informacje poufne.</w:t>
      </w:r>
    </w:p>
    <w:p w14:paraId="33B6ACC8" w14:textId="77777777" w:rsidR="001F2B08" w:rsidRPr="00E20F09" w:rsidRDefault="001F2B08" w:rsidP="00852A22">
      <w:pPr>
        <w:pStyle w:val="Akapitzlist"/>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06ADDDB1"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lastRenderedPageBreak/>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E20F09">
        <w:rPr>
          <w:rFonts w:ascii="Arial" w:hAnsi="Arial" w:cs="Arial"/>
          <w:sz w:val="22"/>
          <w:szCs w:val="22"/>
        </w:rPr>
        <w:t>pielęgniarskiej.</w:t>
      </w:r>
      <w:r w:rsidRPr="00E20F09">
        <w:rPr>
          <w:rFonts w:ascii="Arial" w:hAnsi="Arial" w:cs="Arial"/>
          <w:sz w:val="22"/>
          <w:szCs w:val="22"/>
        </w:rPr>
        <w:t xml:space="preserve"> </w:t>
      </w:r>
    </w:p>
    <w:p w14:paraId="4C61F882"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E20F09" w:rsidRDefault="00CE49E1" w:rsidP="001F2B08">
      <w:pPr>
        <w:jc w:val="center"/>
        <w:rPr>
          <w:rFonts w:ascii="Arial" w:hAnsi="Arial" w:cs="Arial"/>
          <w:b/>
          <w:sz w:val="12"/>
          <w:szCs w:val="12"/>
        </w:rPr>
      </w:pPr>
    </w:p>
    <w:p w14:paraId="18CBC734" w14:textId="5E5A78F7" w:rsidR="001F2B08" w:rsidRPr="00E20F09" w:rsidRDefault="00E939B1" w:rsidP="001F2B08">
      <w:pPr>
        <w:jc w:val="center"/>
        <w:rPr>
          <w:rFonts w:ascii="Arial" w:hAnsi="Arial" w:cs="Arial"/>
          <w:b/>
          <w:sz w:val="22"/>
          <w:szCs w:val="22"/>
        </w:rPr>
      </w:pPr>
      <w:r w:rsidRPr="00E20F09">
        <w:rPr>
          <w:rFonts w:ascii="Arial" w:hAnsi="Arial" w:cs="Arial"/>
          <w:b/>
          <w:sz w:val="22"/>
          <w:szCs w:val="22"/>
        </w:rPr>
        <w:t>§ 10</w:t>
      </w:r>
    </w:p>
    <w:p w14:paraId="5CA5C8FE" w14:textId="7EB11212" w:rsidR="001F2B08" w:rsidRPr="00E20F09"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E20F0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E20F09">
        <w:rPr>
          <w:rFonts w:ascii="Arial" w:hAnsi="Arial" w:cs="Arial"/>
          <w:sz w:val="22"/>
          <w:szCs w:val="22"/>
        </w:rPr>
        <w:br/>
      </w:r>
      <w:r w:rsidRPr="00E20F09">
        <w:rPr>
          <w:rFonts w:ascii="Arial" w:hAnsi="Arial" w:cs="Arial"/>
          <w:sz w:val="22"/>
          <w:szCs w:val="22"/>
        </w:rPr>
        <w:t xml:space="preserve">lub </w:t>
      </w:r>
      <w:r w:rsidR="00D70C17" w:rsidRPr="00D70C17">
        <w:rPr>
          <w:rFonts w:ascii="Arial" w:hAnsi="Arial" w:cs="Arial"/>
          <w:color w:val="EE0000"/>
          <w:sz w:val="22"/>
          <w:szCs w:val="22"/>
        </w:rPr>
        <w:t>……………………………………</w:t>
      </w:r>
      <w:r w:rsidRPr="00E20F09">
        <w:rPr>
          <w:rFonts w:ascii="Arial" w:hAnsi="Arial" w:cs="Arial"/>
          <w:sz w:val="22"/>
          <w:szCs w:val="22"/>
        </w:rPr>
        <w:t xml:space="preserve"> o niemożności realizowania przedmiotu umowy.</w:t>
      </w:r>
    </w:p>
    <w:p w14:paraId="5F1C8D77" w14:textId="77777777" w:rsidR="001F2B08" w:rsidRPr="00E20F09"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E20F0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20F09">
        <w:rPr>
          <w:rFonts w:ascii="Arial" w:hAnsi="Arial" w:cs="Arial"/>
          <w:bCs/>
          <w:sz w:val="22"/>
          <w:szCs w:val="22"/>
        </w:rPr>
        <w:t xml:space="preserve">§ 4 ust 3. </w:t>
      </w:r>
    </w:p>
    <w:p w14:paraId="656BFC39" w14:textId="77777777" w:rsidR="001F2B08" w:rsidRPr="00E20F09" w:rsidRDefault="001F2B08" w:rsidP="001F2B08">
      <w:pPr>
        <w:jc w:val="center"/>
        <w:rPr>
          <w:rFonts w:ascii="Arial" w:hAnsi="Arial" w:cs="Arial"/>
          <w:bCs/>
          <w:sz w:val="12"/>
          <w:szCs w:val="12"/>
        </w:rPr>
      </w:pPr>
    </w:p>
    <w:p w14:paraId="7AB8096B" w14:textId="4C51E0D4" w:rsidR="001F2B08" w:rsidRPr="00E20F09" w:rsidRDefault="00E939B1" w:rsidP="001F2B08">
      <w:pPr>
        <w:jc w:val="center"/>
        <w:rPr>
          <w:rFonts w:ascii="Arial" w:hAnsi="Arial" w:cs="Arial"/>
          <w:b/>
          <w:sz w:val="22"/>
          <w:szCs w:val="22"/>
        </w:rPr>
      </w:pPr>
      <w:r w:rsidRPr="00E20F09">
        <w:rPr>
          <w:rFonts w:ascii="Arial" w:hAnsi="Arial" w:cs="Arial"/>
          <w:b/>
          <w:sz w:val="22"/>
          <w:szCs w:val="22"/>
        </w:rPr>
        <w:t>§ 11</w:t>
      </w:r>
    </w:p>
    <w:p w14:paraId="014E5199" w14:textId="6F8E120C" w:rsidR="00F45DB1" w:rsidRPr="00E20F09"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E20F09">
        <w:rPr>
          <w:rFonts w:ascii="Arial" w:hAnsi="Arial" w:cs="Arial"/>
          <w:sz w:val="22"/>
          <w:szCs w:val="22"/>
        </w:rPr>
        <w:t xml:space="preserve">Umowa zostaje zawarta począwszy </w:t>
      </w:r>
      <w:r w:rsidRPr="00E20F09">
        <w:rPr>
          <w:rFonts w:ascii="Arial" w:hAnsi="Arial" w:cs="Arial"/>
          <w:b/>
          <w:sz w:val="22"/>
          <w:szCs w:val="22"/>
        </w:rPr>
        <w:t xml:space="preserve">od dnia </w:t>
      </w:r>
      <w:r w:rsidR="00F66796" w:rsidRPr="00E20F09">
        <w:rPr>
          <w:rFonts w:ascii="Arial" w:hAnsi="Arial" w:cs="Arial"/>
          <w:b/>
          <w:sz w:val="22"/>
          <w:szCs w:val="22"/>
        </w:rPr>
        <w:t>01.</w:t>
      </w:r>
      <w:r w:rsidR="00C90557">
        <w:rPr>
          <w:rFonts w:ascii="Arial" w:hAnsi="Arial" w:cs="Arial"/>
          <w:b/>
          <w:sz w:val="22"/>
          <w:szCs w:val="22"/>
        </w:rPr>
        <w:t>10</w:t>
      </w:r>
      <w:r w:rsidR="00962450" w:rsidRPr="00E20F09">
        <w:rPr>
          <w:rFonts w:ascii="Arial" w:hAnsi="Arial" w:cs="Arial"/>
          <w:b/>
          <w:sz w:val="22"/>
          <w:szCs w:val="22"/>
        </w:rPr>
        <w:t>.202</w:t>
      </w:r>
      <w:r w:rsidR="008B464C" w:rsidRPr="00E20F09">
        <w:rPr>
          <w:rFonts w:ascii="Arial" w:hAnsi="Arial" w:cs="Arial"/>
          <w:b/>
          <w:sz w:val="22"/>
          <w:szCs w:val="22"/>
        </w:rPr>
        <w:t>5</w:t>
      </w:r>
      <w:r w:rsidRPr="00E20F09">
        <w:rPr>
          <w:rFonts w:ascii="Arial" w:hAnsi="Arial" w:cs="Arial"/>
          <w:b/>
          <w:sz w:val="22"/>
          <w:szCs w:val="22"/>
        </w:rPr>
        <w:t xml:space="preserve"> r.</w:t>
      </w:r>
      <w:r w:rsidRPr="00E20F09">
        <w:rPr>
          <w:rFonts w:ascii="Arial" w:hAnsi="Arial" w:cs="Arial"/>
          <w:sz w:val="22"/>
          <w:szCs w:val="22"/>
        </w:rPr>
        <w:t xml:space="preserve"> </w:t>
      </w:r>
      <w:r w:rsidRPr="00E20F09">
        <w:rPr>
          <w:rFonts w:ascii="Arial" w:hAnsi="Arial" w:cs="Arial"/>
          <w:b/>
          <w:sz w:val="22"/>
          <w:szCs w:val="22"/>
        </w:rPr>
        <w:t xml:space="preserve">do dnia </w:t>
      </w:r>
      <w:r w:rsidR="008B464C" w:rsidRPr="00E20F09">
        <w:rPr>
          <w:rFonts w:ascii="Arial" w:hAnsi="Arial" w:cs="Arial"/>
          <w:b/>
          <w:sz w:val="22"/>
          <w:szCs w:val="22"/>
        </w:rPr>
        <w:t>30.0</w:t>
      </w:r>
      <w:r w:rsidR="00C90557">
        <w:rPr>
          <w:rFonts w:ascii="Arial" w:hAnsi="Arial" w:cs="Arial"/>
          <w:b/>
          <w:sz w:val="22"/>
          <w:szCs w:val="22"/>
        </w:rPr>
        <w:t>9</w:t>
      </w:r>
      <w:r w:rsidR="00FA02CF" w:rsidRPr="00E20F09">
        <w:rPr>
          <w:rFonts w:ascii="Arial" w:hAnsi="Arial" w:cs="Arial"/>
          <w:b/>
          <w:sz w:val="22"/>
          <w:szCs w:val="22"/>
        </w:rPr>
        <w:t>.202</w:t>
      </w:r>
      <w:r w:rsidR="008B464C" w:rsidRPr="00E20F09">
        <w:rPr>
          <w:rFonts w:ascii="Arial" w:hAnsi="Arial" w:cs="Arial"/>
          <w:b/>
          <w:sz w:val="22"/>
          <w:szCs w:val="22"/>
        </w:rPr>
        <w:t>6</w:t>
      </w:r>
      <w:r w:rsidR="00B01278" w:rsidRPr="00E20F09">
        <w:rPr>
          <w:rFonts w:ascii="Arial" w:hAnsi="Arial" w:cs="Arial"/>
          <w:b/>
          <w:sz w:val="22"/>
          <w:szCs w:val="22"/>
        </w:rPr>
        <w:t xml:space="preserve"> </w:t>
      </w:r>
      <w:r w:rsidRPr="00E20F09">
        <w:rPr>
          <w:rFonts w:ascii="Arial" w:hAnsi="Arial" w:cs="Arial"/>
          <w:b/>
          <w:sz w:val="22"/>
          <w:szCs w:val="22"/>
        </w:rPr>
        <w:t>r.</w:t>
      </w:r>
      <w:r w:rsidRPr="00E20F09">
        <w:rPr>
          <w:rFonts w:ascii="Arial" w:hAnsi="Arial" w:cs="Arial"/>
          <w:sz w:val="22"/>
          <w:szCs w:val="22"/>
        </w:rPr>
        <w:t xml:space="preserve">  </w:t>
      </w:r>
    </w:p>
    <w:p w14:paraId="349D1AA6" w14:textId="77777777" w:rsidR="00F45DB1" w:rsidRPr="00E20F09" w:rsidRDefault="00F45DB1" w:rsidP="00F45DB1">
      <w:pPr>
        <w:tabs>
          <w:tab w:val="left" w:pos="284"/>
        </w:tabs>
        <w:jc w:val="both"/>
        <w:rPr>
          <w:rFonts w:ascii="Arial" w:hAnsi="Arial" w:cs="Arial"/>
          <w:sz w:val="22"/>
          <w:szCs w:val="22"/>
        </w:rPr>
      </w:pPr>
      <w:r w:rsidRPr="00E20F09">
        <w:rPr>
          <w:rFonts w:ascii="Arial" w:hAnsi="Arial" w:cs="Arial"/>
          <w:sz w:val="22"/>
          <w:szCs w:val="22"/>
        </w:rPr>
        <w:t>2.  Umowa niniejsza może być rozwiązana:</w:t>
      </w:r>
    </w:p>
    <w:p w14:paraId="0A141166" w14:textId="57276A83" w:rsidR="00F45DB1" w:rsidRPr="00E20F09" w:rsidRDefault="00F45DB1" w:rsidP="00852A22">
      <w:pPr>
        <w:numPr>
          <w:ilvl w:val="1"/>
          <w:numId w:val="28"/>
        </w:numPr>
        <w:tabs>
          <w:tab w:val="clear" w:pos="1065"/>
          <w:tab w:val="num" w:pos="709"/>
        </w:tabs>
        <w:ind w:left="709" w:hanging="425"/>
        <w:jc w:val="both"/>
        <w:rPr>
          <w:rFonts w:ascii="Arial" w:hAnsi="Arial" w:cs="Arial"/>
          <w:sz w:val="22"/>
          <w:szCs w:val="22"/>
        </w:rPr>
      </w:pPr>
      <w:r w:rsidRPr="00E20F09">
        <w:rPr>
          <w:rFonts w:ascii="Arial" w:hAnsi="Arial" w:cs="Arial"/>
          <w:sz w:val="22"/>
          <w:szCs w:val="22"/>
        </w:rPr>
        <w:t xml:space="preserve">przez każdą ze stron w drodze pisemnego oświadczenia złożonego drugiej stronie </w:t>
      </w:r>
      <w:r w:rsidR="00326D0B" w:rsidRPr="00E20F09">
        <w:rPr>
          <w:rFonts w:ascii="Arial" w:hAnsi="Arial" w:cs="Arial"/>
          <w:sz w:val="22"/>
          <w:szCs w:val="22"/>
        </w:rPr>
        <w:br/>
      </w:r>
      <w:r w:rsidRPr="00E20F09">
        <w:rPr>
          <w:rFonts w:ascii="Arial" w:hAnsi="Arial" w:cs="Arial"/>
          <w:sz w:val="22"/>
          <w:szCs w:val="22"/>
        </w:rPr>
        <w:t xml:space="preserve">z zachowaniem 1-miesięcznego okresu wypowiedzenia  </w:t>
      </w:r>
    </w:p>
    <w:p w14:paraId="3EEC32C9" w14:textId="77777777" w:rsidR="00F45DB1" w:rsidRPr="00E20F09" w:rsidRDefault="00F45DB1" w:rsidP="00852A22">
      <w:pPr>
        <w:numPr>
          <w:ilvl w:val="1"/>
          <w:numId w:val="28"/>
        </w:numPr>
        <w:tabs>
          <w:tab w:val="clear" w:pos="1065"/>
          <w:tab w:val="num" w:pos="709"/>
        </w:tabs>
        <w:ind w:left="284" w:firstLine="0"/>
        <w:jc w:val="both"/>
        <w:rPr>
          <w:rFonts w:ascii="Arial" w:hAnsi="Arial" w:cs="Arial"/>
          <w:sz w:val="22"/>
          <w:szCs w:val="22"/>
        </w:rPr>
      </w:pPr>
      <w:r w:rsidRPr="00E20F09">
        <w:rPr>
          <w:rFonts w:ascii="Arial" w:hAnsi="Arial" w:cs="Arial"/>
          <w:sz w:val="22"/>
          <w:szCs w:val="22"/>
        </w:rPr>
        <w:t>w każdym czasie za obopólnym porozumieniem stron,</w:t>
      </w:r>
    </w:p>
    <w:p w14:paraId="0665181C" w14:textId="1E2E10EA" w:rsidR="00F45DB1" w:rsidRPr="00E20F09" w:rsidRDefault="00F45DB1" w:rsidP="00852A22">
      <w:pPr>
        <w:numPr>
          <w:ilvl w:val="1"/>
          <w:numId w:val="28"/>
        </w:numPr>
        <w:tabs>
          <w:tab w:val="clear" w:pos="1065"/>
          <w:tab w:val="num" w:pos="284"/>
        </w:tabs>
        <w:ind w:left="284" w:firstLine="0"/>
        <w:jc w:val="both"/>
        <w:rPr>
          <w:rFonts w:ascii="Arial" w:hAnsi="Arial" w:cs="Arial"/>
          <w:sz w:val="22"/>
          <w:szCs w:val="22"/>
        </w:rPr>
      </w:pPr>
      <w:r w:rsidRPr="00E20F0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E20F09">
        <w:rPr>
          <w:rFonts w:ascii="Arial" w:hAnsi="Arial" w:cs="Arial"/>
          <w:sz w:val="22"/>
          <w:szCs w:val="22"/>
        </w:rPr>
        <w:br/>
      </w:r>
      <w:r w:rsidRPr="00E20F09">
        <w:rPr>
          <w:rFonts w:ascii="Arial" w:hAnsi="Arial" w:cs="Arial"/>
          <w:sz w:val="22"/>
          <w:szCs w:val="22"/>
        </w:rPr>
        <w:t xml:space="preserve">po spożyciu alkoholu lub środków odurzających. </w:t>
      </w:r>
    </w:p>
    <w:p w14:paraId="6F5AA61D" w14:textId="77777777" w:rsidR="00F45DB1" w:rsidRPr="00E20F09" w:rsidRDefault="00F45DB1" w:rsidP="00852A22">
      <w:pPr>
        <w:pStyle w:val="Akapitzlist"/>
        <w:numPr>
          <w:ilvl w:val="0"/>
          <w:numId w:val="41"/>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E20F09"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E20F0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E20F09" w:rsidRDefault="001F2B08" w:rsidP="001F2B08">
      <w:pPr>
        <w:rPr>
          <w:rFonts w:ascii="Arial" w:hAnsi="Arial" w:cs="Arial"/>
          <w:b/>
          <w:bCs/>
          <w:sz w:val="12"/>
          <w:szCs w:val="12"/>
        </w:rPr>
      </w:pPr>
    </w:p>
    <w:p w14:paraId="7AA0469F" w14:textId="1A40550F" w:rsidR="001F2B08" w:rsidRPr="00E20F09" w:rsidRDefault="00E939B1" w:rsidP="001F2B08">
      <w:pPr>
        <w:jc w:val="center"/>
        <w:rPr>
          <w:rFonts w:ascii="Arial" w:hAnsi="Arial" w:cs="Arial"/>
          <w:b/>
          <w:sz w:val="22"/>
          <w:szCs w:val="22"/>
        </w:rPr>
      </w:pPr>
      <w:r w:rsidRPr="00E20F09">
        <w:rPr>
          <w:rFonts w:ascii="Arial" w:hAnsi="Arial" w:cs="Arial"/>
          <w:b/>
          <w:sz w:val="22"/>
          <w:szCs w:val="22"/>
        </w:rPr>
        <w:t>§ 12</w:t>
      </w:r>
    </w:p>
    <w:p w14:paraId="71C247CE"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zmiany Umowy wymagają formy pisemnej pod rygorem nieważności.</w:t>
      </w:r>
    </w:p>
    <w:p w14:paraId="4549A864" w14:textId="3EB6A6CA"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 sprawach nieuregulowanych niniejszą umową zastosowanie mają przepisy ustawy z dnia 15 kwietnia 2011 r. o działalności leczniczej (</w:t>
      </w:r>
      <w:r w:rsidR="000015D8" w:rsidRPr="00E20F09">
        <w:rPr>
          <w:rFonts w:ascii="Arial" w:hAnsi="Arial" w:cs="Arial"/>
          <w:sz w:val="22"/>
          <w:szCs w:val="22"/>
        </w:rPr>
        <w:t>tekst jednolity Dz. U. z 202</w:t>
      </w:r>
      <w:r w:rsidR="0011322E">
        <w:rPr>
          <w:rFonts w:ascii="Arial" w:hAnsi="Arial" w:cs="Arial"/>
          <w:sz w:val="22"/>
          <w:szCs w:val="22"/>
        </w:rPr>
        <w:t>5</w:t>
      </w:r>
      <w:r w:rsidR="007B082B" w:rsidRPr="00E20F09">
        <w:rPr>
          <w:rFonts w:ascii="Arial" w:hAnsi="Arial" w:cs="Arial"/>
          <w:sz w:val="22"/>
          <w:szCs w:val="22"/>
        </w:rPr>
        <w:t xml:space="preserve">r. poz. </w:t>
      </w:r>
      <w:r w:rsidR="0011322E">
        <w:rPr>
          <w:rFonts w:ascii="Arial" w:hAnsi="Arial" w:cs="Arial"/>
          <w:sz w:val="22"/>
          <w:szCs w:val="22"/>
        </w:rPr>
        <w:t>450</w:t>
      </w:r>
      <w:r w:rsidRPr="00E20F09">
        <w:rPr>
          <w:rFonts w:ascii="Arial" w:hAnsi="Arial" w:cs="Arial"/>
          <w:bCs/>
          <w:sz w:val="22"/>
          <w:szCs w:val="22"/>
        </w:rPr>
        <w:t>)</w:t>
      </w:r>
      <w:r w:rsidRPr="00E20F09">
        <w:rPr>
          <w:rFonts w:ascii="Arial" w:hAnsi="Arial" w:cs="Arial"/>
          <w:sz w:val="22"/>
          <w:szCs w:val="22"/>
        </w:rPr>
        <w:t xml:space="preserve">, ustawy z dnia </w:t>
      </w:r>
      <w:r w:rsidR="006B102C" w:rsidRPr="00E20F09">
        <w:rPr>
          <w:rFonts w:ascii="Arial" w:hAnsi="Arial" w:cs="Arial"/>
          <w:sz w:val="22"/>
          <w:szCs w:val="22"/>
        </w:rPr>
        <w:t>15 lipca</w:t>
      </w:r>
      <w:r w:rsidRPr="00E20F09">
        <w:rPr>
          <w:rFonts w:ascii="Arial" w:hAnsi="Arial" w:cs="Arial"/>
          <w:sz w:val="22"/>
          <w:szCs w:val="22"/>
        </w:rPr>
        <w:t xml:space="preserve"> </w:t>
      </w:r>
      <w:r w:rsidR="006B102C" w:rsidRPr="00E20F09">
        <w:rPr>
          <w:rFonts w:ascii="Arial" w:hAnsi="Arial" w:cs="Arial"/>
          <w:sz w:val="22"/>
          <w:szCs w:val="22"/>
        </w:rPr>
        <w:t>2011</w:t>
      </w:r>
      <w:r w:rsidRPr="00E20F09">
        <w:rPr>
          <w:rFonts w:ascii="Arial" w:hAnsi="Arial" w:cs="Arial"/>
          <w:sz w:val="22"/>
          <w:szCs w:val="22"/>
        </w:rPr>
        <w:t xml:space="preserve"> r. o zawodach </w:t>
      </w:r>
      <w:r w:rsidR="006B102C" w:rsidRPr="00E20F09">
        <w:rPr>
          <w:rFonts w:ascii="Arial" w:hAnsi="Arial" w:cs="Arial"/>
          <w:sz w:val="22"/>
          <w:szCs w:val="22"/>
        </w:rPr>
        <w:t>pielęgniarki i położnej</w:t>
      </w:r>
      <w:r w:rsidRPr="00E20F09">
        <w:rPr>
          <w:rFonts w:ascii="Arial" w:hAnsi="Arial" w:cs="Arial"/>
          <w:sz w:val="22"/>
          <w:szCs w:val="22"/>
        </w:rPr>
        <w:t xml:space="preserve"> (tekst jednolity Dz. U. </w:t>
      </w:r>
      <w:r w:rsidR="00326D0B" w:rsidRPr="00E20F09">
        <w:rPr>
          <w:rFonts w:ascii="Arial" w:hAnsi="Arial" w:cs="Arial"/>
          <w:sz w:val="22"/>
          <w:szCs w:val="22"/>
        </w:rPr>
        <w:br/>
      </w:r>
      <w:r w:rsidRPr="00E20F09">
        <w:rPr>
          <w:rFonts w:ascii="Arial" w:hAnsi="Arial" w:cs="Arial"/>
          <w:sz w:val="22"/>
          <w:szCs w:val="22"/>
        </w:rPr>
        <w:t>z 20</w:t>
      </w:r>
      <w:r w:rsidR="007B082B" w:rsidRPr="00E20F09">
        <w:rPr>
          <w:rFonts w:ascii="Arial" w:hAnsi="Arial" w:cs="Arial"/>
          <w:sz w:val="22"/>
          <w:szCs w:val="22"/>
        </w:rPr>
        <w:t>2</w:t>
      </w:r>
      <w:r w:rsidR="0011322E">
        <w:rPr>
          <w:rFonts w:ascii="Arial" w:hAnsi="Arial" w:cs="Arial"/>
          <w:sz w:val="22"/>
          <w:szCs w:val="22"/>
        </w:rPr>
        <w:t>4</w:t>
      </w:r>
      <w:r w:rsidRPr="00E20F09">
        <w:rPr>
          <w:rFonts w:ascii="Arial" w:hAnsi="Arial" w:cs="Arial"/>
          <w:sz w:val="22"/>
          <w:szCs w:val="22"/>
        </w:rPr>
        <w:t>r</w:t>
      </w:r>
      <w:r w:rsidR="007B082B" w:rsidRPr="00E20F09">
        <w:rPr>
          <w:rFonts w:ascii="Arial" w:hAnsi="Arial" w:cs="Arial"/>
          <w:sz w:val="22"/>
          <w:szCs w:val="22"/>
        </w:rPr>
        <w:t>.</w:t>
      </w:r>
      <w:r w:rsidRPr="00E20F09">
        <w:rPr>
          <w:rFonts w:ascii="Arial" w:hAnsi="Arial" w:cs="Arial"/>
          <w:sz w:val="22"/>
          <w:szCs w:val="22"/>
        </w:rPr>
        <w:t xml:space="preserve">  poz. </w:t>
      </w:r>
      <w:r w:rsidR="0011322E">
        <w:rPr>
          <w:rFonts w:ascii="Arial" w:hAnsi="Arial" w:cs="Arial"/>
          <w:sz w:val="22"/>
          <w:szCs w:val="22"/>
        </w:rPr>
        <w:t>814</w:t>
      </w:r>
      <w:r w:rsidR="006B102C" w:rsidRPr="00E20F09">
        <w:rPr>
          <w:rFonts w:ascii="Arial" w:hAnsi="Arial" w:cs="Arial"/>
          <w:sz w:val="22"/>
          <w:szCs w:val="22"/>
        </w:rPr>
        <w:t xml:space="preserve"> </w:t>
      </w:r>
      <w:r w:rsidRPr="00E20F09">
        <w:rPr>
          <w:rFonts w:ascii="Arial" w:hAnsi="Arial" w:cs="Arial"/>
          <w:sz w:val="22"/>
          <w:szCs w:val="22"/>
        </w:rPr>
        <w:t>z późniejszymi zmianami), przepisy Kodeksu Cywilnego.</w:t>
      </w:r>
    </w:p>
    <w:p w14:paraId="35CDD63A" w14:textId="34F23371"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326D0B" w:rsidRPr="00E20F09">
        <w:rPr>
          <w:rFonts w:ascii="Arial" w:hAnsi="Arial" w:cs="Arial"/>
          <w:sz w:val="22"/>
          <w:szCs w:val="22"/>
        </w:rPr>
        <w:t>.</w:t>
      </w:r>
    </w:p>
    <w:p w14:paraId="34A03701"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lastRenderedPageBreak/>
        <w:t>Umowę sporządzono w dwóch jednobrzmiących egzemplarzach, po jednym dla Przyjmującego zamówienie i dla Udzielającego zamówienia.</w:t>
      </w:r>
    </w:p>
    <w:p w14:paraId="6CEDA606" w14:textId="77777777" w:rsidR="001F2B08" w:rsidRPr="00E20F09" w:rsidRDefault="001F2B08" w:rsidP="001F2B08">
      <w:pPr>
        <w:jc w:val="both"/>
        <w:rPr>
          <w:rFonts w:ascii="Arial" w:hAnsi="Arial" w:cs="Arial"/>
          <w:sz w:val="22"/>
          <w:szCs w:val="22"/>
        </w:rPr>
      </w:pPr>
    </w:p>
    <w:p w14:paraId="74072F22" w14:textId="77777777" w:rsidR="001F2B08" w:rsidRPr="00E20F09" w:rsidRDefault="001F2B08" w:rsidP="001F2B08">
      <w:pPr>
        <w:jc w:val="both"/>
        <w:rPr>
          <w:rFonts w:ascii="Arial" w:hAnsi="Arial" w:cs="Arial"/>
          <w:sz w:val="22"/>
          <w:szCs w:val="22"/>
        </w:rPr>
      </w:pPr>
    </w:p>
    <w:p w14:paraId="52A82E66" w14:textId="77777777" w:rsidR="001F2B08" w:rsidRPr="00E20F09" w:rsidRDefault="001F2B08" w:rsidP="001F2B08">
      <w:pPr>
        <w:pStyle w:val="Tekstpodstawowy"/>
        <w:jc w:val="both"/>
        <w:rPr>
          <w:rFonts w:ascii="Arial" w:hAnsi="Arial" w:cs="Arial"/>
          <w:sz w:val="22"/>
          <w:szCs w:val="22"/>
        </w:rPr>
      </w:pPr>
      <w:r w:rsidRPr="00E20F09">
        <w:rPr>
          <w:rFonts w:ascii="Arial" w:hAnsi="Arial" w:cs="Arial"/>
          <w:sz w:val="22"/>
          <w:szCs w:val="22"/>
        </w:rPr>
        <w:t xml:space="preserve">Udzielający </w:t>
      </w:r>
      <w:r w:rsidRPr="00E20F09">
        <w:rPr>
          <w:rFonts w:ascii="Arial" w:hAnsi="Arial" w:cs="Arial"/>
          <w:sz w:val="22"/>
          <w:szCs w:val="22"/>
          <w:lang w:val="pl-PL"/>
        </w:rPr>
        <w:t>zamówienia</w:t>
      </w: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Przyjmujący zamówienie</w:t>
      </w:r>
    </w:p>
    <w:p w14:paraId="0713498A" w14:textId="77777777" w:rsidR="000015D8" w:rsidRPr="00E20F09" w:rsidRDefault="000015D8" w:rsidP="001F2B08">
      <w:pPr>
        <w:jc w:val="right"/>
        <w:rPr>
          <w:rFonts w:ascii="Arial" w:hAnsi="Arial" w:cs="Arial"/>
          <w:b/>
        </w:rPr>
      </w:pPr>
    </w:p>
    <w:p w14:paraId="09F8D873" w14:textId="77777777" w:rsidR="000015D8" w:rsidRPr="00E20F09" w:rsidRDefault="000015D8" w:rsidP="001F2B08">
      <w:pPr>
        <w:jc w:val="right"/>
        <w:rPr>
          <w:rFonts w:ascii="Arial" w:hAnsi="Arial" w:cs="Arial"/>
          <w:b/>
        </w:rPr>
      </w:pPr>
    </w:p>
    <w:p w14:paraId="602438CD" w14:textId="77777777" w:rsidR="00AA3BD4" w:rsidRPr="00E20F09" w:rsidRDefault="00AA3BD4" w:rsidP="00962450">
      <w:pPr>
        <w:jc w:val="right"/>
        <w:rPr>
          <w:rFonts w:ascii="Arial" w:hAnsi="Arial" w:cs="Arial"/>
          <w:b/>
        </w:rPr>
      </w:pPr>
    </w:p>
    <w:p w14:paraId="68A3F33A" w14:textId="77777777" w:rsidR="00AA3BD4" w:rsidRPr="00E20F09" w:rsidRDefault="00AA3BD4" w:rsidP="00962450">
      <w:pPr>
        <w:jc w:val="right"/>
        <w:rPr>
          <w:rFonts w:ascii="Arial" w:hAnsi="Arial" w:cs="Arial"/>
          <w:b/>
        </w:rPr>
      </w:pPr>
    </w:p>
    <w:p w14:paraId="74B6E157" w14:textId="77777777" w:rsidR="00AA3BD4" w:rsidRPr="00E20F09" w:rsidRDefault="00AA3BD4" w:rsidP="00962450">
      <w:pPr>
        <w:jc w:val="right"/>
        <w:rPr>
          <w:rFonts w:ascii="Arial" w:hAnsi="Arial" w:cs="Arial"/>
          <w:b/>
        </w:rPr>
      </w:pPr>
    </w:p>
    <w:p w14:paraId="26EFCEAD" w14:textId="77777777" w:rsidR="00AA3BD4" w:rsidRPr="00E20F09" w:rsidRDefault="00AA3BD4" w:rsidP="00962450">
      <w:pPr>
        <w:jc w:val="right"/>
        <w:rPr>
          <w:rFonts w:ascii="Arial" w:hAnsi="Arial" w:cs="Arial"/>
          <w:b/>
        </w:rPr>
      </w:pPr>
    </w:p>
    <w:p w14:paraId="58D8974A" w14:textId="77777777" w:rsidR="00AA3BD4" w:rsidRPr="00E20F09" w:rsidRDefault="00AA3BD4" w:rsidP="00962450">
      <w:pPr>
        <w:jc w:val="right"/>
        <w:rPr>
          <w:rFonts w:ascii="Arial" w:hAnsi="Arial" w:cs="Arial"/>
          <w:b/>
        </w:rPr>
      </w:pPr>
    </w:p>
    <w:p w14:paraId="0830E6ED" w14:textId="77777777" w:rsidR="00AA3BD4" w:rsidRPr="00E20F09" w:rsidRDefault="00AA3BD4" w:rsidP="00962450">
      <w:pPr>
        <w:jc w:val="right"/>
        <w:rPr>
          <w:rFonts w:ascii="Arial" w:hAnsi="Arial" w:cs="Arial"/>
          <w:b/>
        </w:rPr>
      </w:pPr>
    </w:p>
    <w:p w14:paraId="5717BAEF" w14:textId="77777777" w:rsidR="00AA3BD4" w:rsidRPr="00E20F09" w:rsidRDefault="00AA3BD4" w:rsidP="00962450">
      <w:pPr>
        <w:jc w:val="right"/>
        <w:rPr>
          <w:rFonts w:ascii="Arial" w:hAnsi="Arial" w:cs="Arial"/>
          <w:b/>
        </w:rPr>
      </w:pPr>
    </w:p>
    <w:p w14:paraId="446B3C70" w14:textId="77777777" w:rsidR="00AA3BD4" w:rsidRPr="00E20F09" w:rsidRDefault="00AA3BD4" w:rsidP="00962450">
      <w:pPr>
        <w:jc w:val="right"/>
        <w:rPr>
          <w:rFonts w:ascii="Arial" w:hAnsi="Arial" w:cs="Arial"/>
          <w:b/>
        </w:rPr>
      </w:pPr>
    </w:p>
    <w:p w14:paraId="60FA77D1" w14:textId="77777777" w:rsidR="00AA3BD4" w:rsidRPr="00E20F09" w:rsidRDefault="00AA3BD4" w:rsidP="00962450">
      <w:pPr>
        <w:jc w:val="right"/>
        <w:rPr>
          <w:rFonts w:ascii="Arial" w:hAnsi="Arial" w:cs="Arial"/>
          <w:b/>
        </w:rPr>
      </w:pPr>
    </w:p>
    <w:p w14:paraId="03D372AF" w14:textId="77777777" w:rsidR="00AA3BD4" w:rsidRPr="00E20F09" w:rsidRDefault="00AA3BD4" w:rsidP="00962450">
      <w:pPr>
        <w:jc w:val="right"/>
        <w:rPr>
          <w:rFonts w:ascii="Arial" w:hAnsi="Arial" w:cs="Arial"/>
          <w:b/>
        </w:rPr>
      </w:pPr>
    </w:p>
    <w:p w14:paraId="61E34A4F" w14:textId="77777777" w:rsidR="00AA3BD4" w:rsidRPr="00E20F09" w:rsidRDefault="00AA3BD4" w:rsidP="00962450">
      <w:pPr>
        <w:jc w:val="right"/>
        <w:rPr>
          <w:rFonts w:ascii="Arial" w:hAnsi="Arial" w:cs="Arial"/>
          <w:b/>
        </w:rPr>
      </w:pPr>
    </w:p>
    <w:p w14:paraId="67A6B561" w14:textId="77777777" w:rsidR="00AA3BD4" w:rsidRPr="00E20F09" w:rsidRDefault="00AA3BD4" w:rsidP="00962450">
      <w:pPr>
        <w:jc w:val="right"/>
        <w:rPr>
          <w:rFonts w:ascii="Arial" w:hAnsi="Arial" w:cs="Arial"/>
          <w:b/>
        </w:rPr>
      </w:pPr>
    </w:p>
    <w:p w14:paraId="01892DAC" w14:textId="77777777" w:rsidR="00AA3BD4" w:rsidRPr="00E20F09" w:rsidRDefault="00AA3BD4" w:rsidP="00962450">
      <w:pPr>
        <w:jc w:val="right"/>
        <w:rPr>
          <w:rFonts w:ascii="Arial" w:hAnsi="Arial" w:cs="Arial"/>
          <w:b/>
        </w:rPr>
      </w:pPr>
    </w:p>
    <w:p w14:paraId="06A9D463" w14:textId="77777777" w:rsidR="00AA3BD4" w:rsidRPr="00E20F09" w:rsidRDefault="00AA3BD4" w:rsidP="00962450">
      <w:pPr>
        <w:jc w:val="right"/>
        <w:rPr>
          <w:rFonts w:ascii="Arial" w:hAnsi="Arial" w:cs="Arial"/>
          <w:b/>
        </w:rPr>
      </w:pPr>
    </w:p>
    <w:p w14:paraId="3C459695" w14:textId="77777777" w:rsidR="00AA3BD4" w:rsidRPr="00E20F09" w:rsidRDefault="00AA3BD4" w:rsidP="00962450">
      <w:pPr>
        <w:jc w:val="right"/>
        <w:rPr>
          <w:rFonts w:ascii="Arial" w:hAnsi="Arial" w:cs="Arial"/>
          <w:b/>
        </w:rPr>
      </w:pPr>
    </w:p>
    <w:p w14:paraId="54AEB571" w14:textId="77777777" w:rsidR="00AA3BD4" w:rsidRPr="00E20F09" w:rsidRDefault="00AA3BD4" w:rsidP="00962450">
      <w:pPr>
        <w:jc w:val="right"/>
        <w:rPr>
          <w:rFonts w:ascii="Arial" w:hAnsi="Arial" w:cs="Arial"/>
          <w:b/>
        </w:rPr>
      </w:pPr>
    </w:p>
    <w:p w14:paraId="4D738C70" w14:textId="77777777" w:rsidR="00AA3BD4" w:rsidRPr="00E20F09" w:rsidRDefault="00AA3BD4" w:rsidP="00962450">
      <w:pPr>
        <w:jc w:val="right"/>
        <w:rPr>
          <w:rFonts w:ascii="Arial" w:hAnsi="Arial" w:cs="Arial"/>
          <w:b/>
        </w:rPr>
      </w:pPr>
    </w:p>
    <w:p w14:paraId="64DF7D1A" w14:textId="77777777" w:rsidR="00AA3BD4" w:rsidRPr="00E20F09" w:rsidRDefault="00AA3BD4" w:rsidP="00962450">
      <w:pPr>
        <w:jc w:val="right"/>
        <w:rPr>
          <w:rFonts w:ascii="Arial" w:hAnsi="Arial" w:cs="Arial"/>
          <w:b/>
        </w:rPr>
      </w:pPr>
    </w:p>
    <w:p w14:paraId="6CCF352B" w14:textId="77777777" w:rsidR="00AA3BD4" w:rsidRPr="00E20F09" w:rsidRDefault="00AA3BD4" w:rsidP="00962450">
      <w:pPr>
        <w:jc w:val="right"/>
        <w:rPr>
          <w:rFonts w:ascii="Arial" w:hAnsi="Arial" w:cs="Arial"/>
          <w:b/>
        </w:rPr>
      </w:pPr>
    </w:p>
    <w:p w14:paraId="6437B3F2" w14:textId="77777777" w:rsidR="00AA3BD4" w:rsidRPr="00E20F09" w:rsidRDefault="00AA3BD4" w:rsidP="00962450">
      <w:pPr>
        <w:jc w:val="right"/>
        <w:rPr>
          <w:rFonts w:ascii="Arial" w:hAnsi="Arial" w:cs="Arial"/>
          <w:b/>
        </w:rPr>
      </w:pPr>
    </w:p>
    <w:p w14:paraId="47FF3889" w14:textId="77777777" w:rsidR="00AA3BD4" w:rsidRPr="00E20F09" w:rsidRDefault="00AA3BD4" w:rsidP="00962450">
      <w:pPr>
        <w:jc w:val="right"/>
        <w:rPr>
          <w:rFonts w:ascii="Arial" w:hAnsi="Arial" w:cs="Arial"/>
          <w:b/>
        </w:rPr>
      </w:pPr>
    </w:p>
    <w:p w14:paraId="2528AFA5" w14:textId="77777777" w:rsidR="00AA3BD4" w:rsidRPr="00E20F09" w:rsidRDefault="00AA3BD4" w:rsidP="00962450">
      <w:pPr>
        <w:jc w:val="right"/>
        <w:rPr>
          <w:rFonts w:ascii="Arial" w:hAnsi="Arial" w:cs="Arial"/>
          <w:b/>
        </w:rPr>
      </w:pPr>
    </w:p>
    <w:p w14:paraId="24E7188C" w14:textId="77777777" w:rsidR="00AA3BD4" w:rsidRPr="00E20F09" w:rsidRDefault="00AA3BD4" w:rsidP="00962450">
      <w:pPr>
        <w:jc w:val="right"/>
        <w:rPr>
          <w:rFonts w:ascii="Arial" w:hAnsi="Arial" w:cs="Arial"/>
          <w:b/>
        </w:rPr>
      </w:pPr>
    </w:p>
    <w:p w14:paraId="50A570E6" w14:textId="77777777" w:rsidR="00AA3BD4" w:rsidRPr="00E20F09" w:rsidRDefault="00AA3BD4" w:rsidP="00962450">
      <w:pPr>
        <w:jc w:val="right"/>
        <w:rPr>
          <w:rFonts w:ascii="Arial" w:hAnsi="Arial" w:cs="Arial"/>
          <w:b/>
        </w:rPr>
      </w:pPr>
    </w:p>
    <w:p w14:paraId="75E910AD" w14:textId="77777777" w:rsidR="00AA3BD4" w:rsidRPr="00E20F09" w:rsidRDefault="00AA3BD4" w:rsidP="00962450">
      <w:pPr>
        <w:jc w:val="right"/>
        <w:rPr>
          <w:rFonts w:ascii="Arial" w:hAnsi="Arial" w:cs="Arial"/>
          <w:b/>
        </w:rPr>
      </w:pPr>
    </w:p>
    <w:p w14:paraId="0931B6FC" w14:textId="77777777" w:rsidR="00AA3BD4" w:rsidRPr="00E20F09" w:rsidRDefault="00AA3BD4" w:rsidP="00962450">
      <w:pPr>
        <w:jc w:val="right"/>
        <w:rPr>
          <w:rFonts w:ascii="Arial" w:hAnsi="Arial" w:cs="Arial"/>
          <w:b/>
        </w:rPr>
      </w:pPr>
    </w:p>
    <w:p w14:paraId="53459805" w14:textId="77777777" w:rsidR="00AA3BD4" w:rsidRPr="00E20F09" w:rsidRDefault="00AA3BD4" w:rsidP="00962450">
      <w:pPr>
        <w:jc w:val="right"/>
        <w:rPr>
          <w:rFonts w:ascii="Arial" w:hAnsi="Arial" w:cs="Arial"/>
          <w:b/>
        </w:rPr>
      </w:pPr>
    </w:p>
    <w:p w14:paraId="2FE5D3AE" w14:textId="77777777" w:rsidR="00AA3BD4" w:rsidRPr="00E20F09" w:rsidRDefault="00AA3BD4" w:rsidP="00962450">
      <w:pPr>
        <w:jc w:val="right"/>
        <w:rPr>
          <w:rFonts w:ascii="Arial" w:hAnsi="Arial" w:cs="Arial"/>
          <w:b/>
        </w:rPr>
      </w:pPr>
    </w:p>
    <w:p w14:paraId="1EF68837" w14:textId="77777777" w:rsidR="00AA3BD4" w:rsidRPr="00E20F09" w:rsidRDefault="00AA3BD4" w:rsidP="00962450">
      <w:pPr>
        <w:jc w:val="right"/>
        <w:rPr>
          <w:rFonts w:ascii="Arial" w:hAnsi="Arial" w:cs="Arial"/>
          <w:b/>
        </w:rPr>
      </w:pPr>
    </w:p>
    <w:p w14:paraId="72D45CD3" w14:textId="77777777" w:rsidR="00AA3BD4" w:rsidRPr="00E20F09" w:rsidRDefault="00AA3BD4" w:rsidP="00962450">
      <w:pPr>
        <w:jc w:val="right"/>
        <w:rPr>
          <w:rFonts w:ascii="Arial" w:hAnsi="Arial" w:cs="Arial"/>
          <w:b/>
        </w:rPr>
      </w:pPr>
    </w:p>
    <w:p w14:paraId="57FA095B" w14:textId="77777777" w:rsidR="00AA3BD4" w:rsidRPr="00E20F09" w:rsidRDefault="00AA3BD4" w:rsidP="00962450">
      <w:pPr>
        <w:jc w:val="right"/>
        <w:rPr>
          <w:rFonts w:ascii="Arial" w:hAnsi="Arial" w:cs="Arial"/>
          <w:b/>
        </w:rPr>
      </w:pPr>
    </w:p>
    <w:p w14:paraId="2E45C7E5" w14:textId="77777777" w:rsidR="00AA3BD4" w:rsidRPr="00E20F09" w:rsidRDefault="00AA3BD4" w:rsidP="00962450">
      <w:pPr>
        <w:jc w:val="right"/>
        <w:rPr>
          <w:rFonts w:ascii="Arial" w:hAnsi="Arial" w:cs="Arial"/>
          <w:b/>
        </w:rPr>
      </w:pPr>
    </w:p>
    <w:p w14:paraId="46125BE1" w14:textId="77777777" w:rsidR="00AA3BD4" w:rsidRPr="00E20F09" w:rsidRDefault="00AA3BD4" w:rsidP="00962450">
      <w:pPr>
        <w:jc w:val="right"/>
        <w:rPr>
          <w:rFonts w:ascii="Arial" w:hAnsi="Arial" w:cs="Arial"/>
          <w:b/>
        </w:rPr>
      </w:pPr>
    </w:p>
    <w:p w14:paraId="495BAFB6" w14:textId="77777777" w:rsidR="00AA3BD4" w:rsidRPr="00E20F09" w:rsidRDefault="00AA3BD4" w:rsidP="00962450">
      <w:pPr>
        <w:jc w:val="right"/>
        <w:rPr>
          <w:rFonts w:ascii="Arial" w:hAnsi="Arial" w:cs="Arial"/>
          <w:b/>
        </w:rPr>
      </w:pPr>
    </w:p>
    <w:p w14:paraId="5D70C550" w14:textId="77777777" w:rsidR="00AA3BD4" w:rsidRPr="00E20F09" w:rsidRDefault="00AA3BD4" w:rsidP="00962450">
      <w:pPr>
        <w:jc w:val="right"/>
        <w:rPr>
          <w:rFonts w:ascii="Arial" w:hAnsi="Arial" w:cs="Arial"/>
          <w:b/>
        </w:rPr>
      </w:pPr>
    </w:p>
    <w:p w14:paraId="4A4E72FE" w14:textId="77777777" w:rsidR="00AA3BD4" w:rsidRPr="00E20F09" w:rsidRDefault="00AA3BD4" w:rsidP="00962450">
      <w:pPr>
        <w:jc w:val="right"/>
        <w:rPr>
          <w:rFonts w:ascii="Arial" w:hAnsi="Arial" w:cs="Arial"/>
          <w:b/>
        </w:rPr>
      </w:pPr>
    </w:p>
    <w:p w14:paraId="3E9E4773" w14:textId="77777777" w:rsidR="00AA3BD4" w:rsidRPr="00E20F09" w:rsidRDefault="00AA3BD4" w:rsidP="00962450">
      <w:pPr>
        <w:jc w:val="right"/>
        <w:rPr>
          <w:rFonts w:ascii="Arial" w:hAnsi="Arial" w:cs="Arial"/>
          <w:b/>
        </w:rPr>
      </w:pPr>
    </w:p>
    <w:p w14:paraId="5927E410" w14:textId="77777777" w:rsidR="00AA3BD4" w:rsidRPr="00E20F09" w:rsidRDefault="00AA3BD4" w:rsidP="00962450">
      <w:pPr>
        <w:jc w:val="right"/>
        <w:rPr>
          <w:rFonts w:ascii="Arial" w:hAnsi="Arial" w:cs="Arial"/>
          <w:b/>
        </w:rPr>
      </w:pPr>
    </w:p>
    <w:p w14:paraId="6A65191E" w14:textId="77777777" w:rsidR="00AA3BD4" w:rsidRPr="00E20F09" w:rsidRDefault="00AA3BD4" w:rsidP="00962450">
      <w:pPr>
        <w:jc w:val="right"/>
        <w:rPr>
          <w:rFonts w:ascii="Arial" w:hAnsi="Arial" w:cs="Arial"/>
          <w:b/>
        </w:rPr>
      </w:pPr>
    </w:p>
    <w:p w14:paraId="438195E6" w14:textId="77777777" w:rsidR="00AA3BD4" w:rsidRPr="00E20F09" w:rsidRDefault="00AA3BD4" w:rsidP="00962450">
      <w:pPr>
        <w:jc w:val="right"/>
        <w:rPr>
          <w:rFonts w:ascii="Arial" w:hAnsi="Arial" w:cs="Arial"/>
          <w:b/>
        </w:rPr>
      </w:pPr>
    </w:p>
    <w:p w14:paraId="5D607803" w14:textId="77777777" w:rsidR="00AA3BD4" w:rsidRPr="00E20F09" w:rsidRDefault="00AA3BD4" w:rsidP="00962450">
      <w:pPr>
        <w:jc w:val="right"/>
        <w:rPr>
          <w:rFonts w:ascii="Arial" w:hAnsi="Arial" w:cs="Arial"/>
          <w:b/>
        </w:rPr>
      </w:pPr>
    </w:p>
    <w:p w14:paraId="58E8F4AA" w14:textId="77777777" w:rsidR="00AA3BD4" w:rsidRPr="00E20F09" w:rsidRDefault="00AA3BD4" w:rsidP="00962450">
      <w:pPr>
        <w:jc w:val="right"/>
        <w:rPr>
          <w:rFonts w:ascii="Arial" w:hAnsi="Arial" w:cs="Arial"/>
          <w:b/>
        </w:rPr>
      </w:pPr>
    </w:p>
    <w:p w14:paraId="7BFEF4F9" w14:textId="77777777" w:rsidR="00AA3BD4" w:rsidRPr="00E20F09" w:rsidRDefault="00AA3BD4" w:rsidP="00962450">
      <w:pPr>
        <w:jc w:val="right"/>
        <w:rPr>
          <w:rFonts w:ascii="Arial" w:hAnsi="Arial" w:cs="Arial"/>
          <w:b/>
        </w:rPr>
      </w:pPr>
    </w:p>
    <w:p w14:paraId="7DE18AD1" w14:textId="61937665" w:rsidR="00962450" w:rsidRPr="00E20F09" w:rsidRDefault="00962450" w:rsidP="00962450">
      <w:pPr>
        <w:jc w:val="right"/>
        <w:rPr>
          <w:rFonts w:ascii="Arial" w:hAnsi="Arial" w:cs="Arial"/>
          <w:b/>
        </w:rPr>
      </w:pPr>
      <w:r w:rsidRPr="00E20F09">
        <w:rPr>
          <w:rFonts w:ascii="Arial" w:hAnsi="Arial" w:cs="Arial"/>
          <w:b/>
        </w:rPr>
        <w:lastRenderedPageBreak/>
        <w:t>Załącznik 1  do umowy …./SKS/202</w:t>
      </w:r>
      <w:r w:rsidR="00E20F09" w:rsidRPr="00E20F09">
        <w:rPr>
          <w:rFonts w:ascii="Arial" w:hAnsi="Arial" w:cs="Arial"/>
          <w:b/>
        </w:rPr>
        <w:t>5</w:t>
      </w:r>
    </w:p>
    <w:p w14:paraId="509777B9" w14:textId="77777777" w:rsidR="00962450" w:rsidRPr="00E20F09" w:rsidRDefault="00962450" w:rsidP="00962450">
      <w:pPr>
        <w:jc w:val="right"/>
        <w:rPr>
          <w:rFonts w:ascii="Arial" w:hAnsi="Arial" w:cs="Arial"/>
          <w:b/>
          <w:sz w:val="22"/>
          <w:szCs w:val="22"/>
        </w:rPr>
      </w:pPr>
    </w:p>
    <w:p w14:paraId="5DD8E187" w14:textId="1489B0AA" w:rsidR="00962450" w:rsidRPr="00E20F09" w:rsidRDefault="00962450" w:rsidP="00962450">
      <w:pPr>
        <w:jc w:val="center"/>
        <w:rPr>
          <w:rFonts w:ascii="Arial" w:hAnsi="Arial" w:cs="Arial"/>
          <w:sz w:val="22"/>
          <w:szCs w:val="22"/>
        </w:rPr>
      </w:pPr>
      <w:r w:rsidRPr="00E20F09">
        <w:rPr>
          <w:rFonts w:ascii="Arial" w:hAnsi="Arial" w:cs="Arial"/>
          <w:sz w:val="22"/>
          <w:szCs w:val="22"/>
        </w:rPr>
        <w:t>Ewidencja czasu wykonywania umowy ………./SKS/202</w:t>
      </w:r>
      <w:r w:rsidR="00E20F09" w:rsidRPr="00E20F09">
        <w:rPr>
          <w:rFonts w:ascii="Arial" w:hAnsi="Arial" w:cs="Arial"/>
          <w:sz w:val="22"/>
          <w:szCs w:val="22"/>
        </w:rPr>
        <w:t>5</w:t>
      </w:r>
      <w:r w:rsidRPr="00E20F09">
        <w:rPr>
          <w:rFonts w:ascii="Arial" w:hAnsi="Arial" w:cs="Arial"/>
          <w:sz w:val="22"/>
          <w:szCs w:val="22"/>
        </w:rPr>
        <w:t xml:space="preserve"> zawartej w dniu ……..202</w:t>
      </w:r>
      <w:r w:rsidR="00E20F09" w:rsidRPr="00E20F09">
        <w:rPr>
          <w:rFonts w:ascii="Arial" w:hAnsi="Arial" w:cs="Arial"/>
          <w:sz w:val="22"/>
          <w:szCs w:val="22"/>
        </w:rPr>
        <w:t>5</w:t>
      </w:r>
      <w:r w:rsidRPr="00E20F09">
        <w:rPr>
          <w:rFonts w:ascii="Arial" w:hAnsi="Arial" w:cs="Arial"/>
          <w:sz w:val="22"/>
          <w:szCs w:val="22"/>
        </w:rPr>
        <w:t xml:space="preserve"> r.</w:t>
      </w:r>
    </w:p>
    <w:p w14:paraId="6450D268" w14:textId="77777777" w:rsidR="00962450" w:rsidRPr="00E20F09" w:rsidRDefault="00962450" w:rsidP="00962450">
      <w:pPr>
        <w:rPr>
          <w:rFonts w:ascii="Arial" w:hAnsi="Arial" w:cs="Arial"/>
          <w:sz w:val="25"/>
          <w:szCs w:val="25"/>
        </w:rPr>
      </w:pPr>
    </w:p>
    <w:p w14:paraId="0BA4BBDF" w14:textId="77777777" w:rsidR="00962450" w:rsidRPr="00E20F09" w:rsidRDefault="00962450" w:rsidP="00962450">
      <w:pPr>
        <w:rPr>
          <w:rFonts w:ascii="Arial" w:hAnsi="Arial" w:cs="Arial"/>
          <w:sz w:val="25"/>
          <w:szCs w:val="25"/>
        </w:rPr>
      </w:pPr>
      <w:r w:rsidRPr="00E20F09">
        <w:rPr>
          <w:rFonts w:ascii="Arial" w:hAnsi="Arial" w:cs="Arial"/>
          <w:sz w:val="25"/>
          <w:szCs w:val="25"/>
        </w:rPr>
        <w:t xml:space="preserve">Miesiąc: .................................. 20...... r. </w:t>
      </w:r>
    </w:p>
    <w:p w14:paraId="49C8168E" w14:textId="77777777" w:rsidR="00962450" w:rsidRPr="00E20F09" w:rsidRDefault="00962450" w:rsidP="00962450">
      <w:pPr>
        <w:rPr>
          <w:rFonts w:ascii="Arial" w:hAnsi="Arial" w:cs="Arial"/>
          <w:sz w:val="25"/>
          <w:szCs w:val="25"/>
        </w:rPr>
      </w:pPr>
    </w:p>
    <w:p w14:paraId="1C161670" w14:textId="77777777" w:rsidR="00962450" w:rsidRPr="00E20F09" w:rsidRDefault="00962450" w:rsidP="00962450">
      <w:pPr>
        <w:rPr>
          <w:rFonts w:ascii="Arial" w:hAnsi="Arial" w:cs="Arial"/>
          <w:sz w:val="25"/>
          <w:szCs w:val="25"/>
        </w:rPr>
      </w:pPr>
      <w:r w:rsidRPr="00E20F0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20F09" w:rsidRPr="00E20F09" w14:paraId="56386090" w14:textId="77777777" w:rsidTr="006334F6">
        <w:trPr>
          <w:trHeight w:val="1180"/>
        </w:trPr>
        <w:tc>
          <w:tcPr>
            <w:tcW w:w="1668" w:type="dxa"/>
            <w:vAlign w:val="center"/>
          </w:tcPr>
          <w:p w14:paraId="166779C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Dzień</w:t>
            </w:r>
          </w:p>
          <w:p w14:paraId="1AB80F94"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miesiąca</w:t>
            </w:r>
          </w:p>
        </w:tc>
        <w:tc>
          <w:tcPr>
            <w:tcW w:w="1871" w:type="dxa"/>
            <w:vAlign w:val="center"/>
          </w:tcPr>
          <w:p w14:paraId="223A6866"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czas</w:t>
            </w:r>
          </w:p>
          <w:p w14:paraId="35C3DD68"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wykonywania</w:t>
            </w:r>
          </w:p>
          <w:p w14:paraId="3611BC25"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 xml:space="preserve">umowy </w:t>
            </w:r>
          </w:p>
          <w:p w14:paraId="616B975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godz. od… - do…</w:t>
            </w:r>
          </w:p>
        </w:tc>
        <w:tc>
          <w:tcPr>
            <w:tcW w:w="1701" w:type="dxa"/>
            <w:vAlign w:val="center"/>
          </w:tcPr>
          <w:p w14:paraId="779A5592"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6D1C83C"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Przyjmującego zamówienie</w:t>
            </w:r>
          </w:p>
        </w:tc>
        <w:tc>
          <w:tcPr>
            <w:tcW w:w="1985" w:type="dxa"/>
            <w:vAlign w:val="center"/>
          </w:tcPr>
          <w:p w14:paraId="68FB8BEC" w14:textId="77777777" w:rsidR="00962450" w:rsidRPr="00E20F09" w:rsidRDefault="00962450" w:rsidP="006334F6">
            <w:pPr>
              <w:jc w:val="center"/>
              <w:rPr>
                <w:rFonts w:ascii="Arial" w:eastAsia="Calibri" w:hAnsi="Arial" w:cs="Arial"/>
                <w:b/>
                <w:sz w:val="22"/>
                <w:szCs w:val="22"/>
              </w:rPr>
            </w:pPr>
            <w:r w:rsidRPr="00E20F09">
              <w:rPr>
                <w:rFonts w:ascii="Arial" w:eastAsia="Calibri" w:hAnsi="Arial" w:cs="Arial"/>
                <w:b/>
                <w:sz w:val="22"/>
                <w:szCs w:val="22"/>
              </w:rPr>
              <w:t>Uwagi</w:t>
            </w:r>
          </w:p>
        </w:tc>
        <w:tc>
          <w:tcPr>
            <w:tcW w:w="2063" w:type="dxa"/>
            <w:vAlign w:val="center"/>
          </w:tcPr>
          <w:p w14:paraId="1533CCC1"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F42D0CA"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Udzielającego zamówienia lub osoby przez niego</w:t>
            </w:r>
          </w:p>
          <w:p w14:paraId="4150DCEE"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upoważnionej</w:t>
            </w:r>
          </w:p>
        </w:tc>
      </w:tr>
      <w:tr w:rsidR="00E20F09" w:rsidRPr="00E20F09" w14:paraId="2F8FEF55" w14:textId="77777777" w:rsidTr="006334F6">
        <w:tc>
          <w:tcPr>
            <w:tcW w:w="1668" w:type="dxa"/>
          </w:tcPr>
          <w:p w14:paraId="4BDD66C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w:t>
            </w:r>
          </w:p>
        </w:tc>
        <w:tc>
          <w:tcPr>
            <w:tcW w:w="1871" w:type="dxa"/>
          </w:tcPr>
          <w:p w14:paraId="07BDB54C" w14:textId="77777777" w:rsidR="00962450" w:rsidRPr="00E20F09" w:rsidRDefault="00962450" w:rsidP="006334F6">
            <w:pPr>
              <w:rPr>
                <w:rFonts w:ascii="Arial" w:eastAsia="Calibri" w:hAnsi="Arial" w:cs="Arial"/>
                <w:sz w:val="22"/>
                <w:szCs w:val="22"/>
              </w:rPr>
            </w:pPr>
          </w:p>
        </w:tc>
        <w:tc>
          <w:tcPr>
            <w:tcW w:w="1701" w:type="dxa"/>
          </w:tcPr>
          <w:p w14:paraId="13E0CA87" w14:textId="77777777" w:rsidR="00962450" w:rsidRPr="00E20F09" w:rsidRDefault="00962450" w:rsidP="006334F6">
            <w:pPr>
              <w:rPr>
                <w:rFonts w:ascii="Arial" w:eastAsia="Calibri" w:hAnsi="Arial" w:cs="Arial"/>
                <w:sz w:val="22"/>
                <w:szCs w:val="22"/>
              </w:rPr>
            </w:pPr>
          </w:p>
        </w:tc>
        <w:tc>
          <w:tcPr>
            <w:tcW w:w="1985" w:type="dxa"/>
          </w:tcPr>
          <w:p w14:paraId="31C64D13" w14:textId="77777777" w:rsidR="00962450" w:rsidRPr="00E20F09" w:rsidRDefault="00962450" w:rsidP="006334F6">
            <w:pPr>
              <w:rPr>
                <w:rFonts w:ascii="Arial" w:eastAsia="Calibri" w:hAnsi="Arial" w:cs="Arial"/>
                <w:sz w:val="22"/>
                <w:szCs w:val="22"/>
              </w:rPr>
            </w:pPr>
          </w:p>
        </w:tc>
        <w:tc>
          <w:tcPr>
            <w:tcW w:w="2063" w:type="dxa"/>
          </w:tcPr>
          <w:p w14:paraId="1F8795F1" w14:textId="77777777" w:rsidR="00962450" w:rsidRPr="00E20F09" w:rsidRDefault="00962450" w:rsidP="006334F6">
            <w:pPr>
              <w:rPr>
                <w:rFonts w:ascii="Arial" w:eastAsia="Calibri" w:hAnsi="Arial" w:cs="Arial"/>
                <w:sz w:val="22"/>
                <w:szCs w:val="22"/>
              </w:rPr>
            </w:pPr>
          </w:p>
        </w:tc>
      </w:tr>
      <w:tr w:rsidR="00E20F09" w:rsidRPr="00E20F09" w14:paraId="483F555E" w14:textId="77777777" w:rsidTr="006334F6">
        <w:tc>
          <w:tcPr>
            <w:tcW w:w="1668" w:type="dxa"/>
          </w:tcPr>
          <w:p w14:paraId="3FDD4CDF"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w:t>
            </w:r>
          </w:p>
        </w:tc>
        <w:tc>
          <w:tcPr>
            <w:tcW w:w="1871" w:type="dxa"/>
          </w:tcPr>
          <w:p w14:paraId="27DADB4F" w14:textId="77777777" w:rsidR="00962450" w:rsidRPr="00E20F09" w:rsidRDefault="00962450" w:rsidP="006334F6">
            <w:pPr>
              <w:rPr>
                <w:rFonts w:ascii="Arial" w:eastAsia="Calibri" w:hAnsi="Arial" w:cs="Arial"/>
                <w:sz w:val="22"/>
                <w:szCs w:val="22"/>
              </w:rPr>
            </w:pPr>
          </w:p>
        </w:tc>
        <w:tc>
          <w:tcPr>
            <w:tcW w:w="1701" w:type="dxa"/>
          </w:tcPr>
          <w:p w14:paraId="121C2671" w14:textId="77777777" w:rsidR="00962450" w:rsidRPr="00E20F09" w:rsidRDefault="00962450" w:rsidP="006334F6">
            <w:pPr>
              <w:rPr>
                <w:rFonts w:ascii="Arial" w:eastAsia="Calibri" w:hAnsi="Arial" w:cs="Arial"/>
                <w:sz w:val="22"/>
                <w:szCs w:val="22"/>
              </w:rPr>
            </w:pPr>
          </w:p>
        </w:tc>
        <w:tc>
          <w:tcPr>
            <w:tcW w:w="1985" w:type="dxa"/>
          </w:tcPr>
          <w:p w14:paraId="5CFB6E21" w14:textId="77777777" w:rsidR="00962450" w:rsidRPr="00E20F09" w:rsidRDefault="00962450" w:rsidP="006334F6">
            <w:pPr>
              <w:rPr>
                <w:rFonts w:ascii="Arial" w:eastAsia="Calibri" w:hAnsi="Arial" w:cs="Arial"/>
                <w:sz w:val="22"/>
                <w:szCs w:val="22"/>
              </w:rPr>
            </w:pPr>
          </w:p>
        </w:tc>
        <w:tc>
          <w:tcPr>
            <w:tcW w:w="2063" w:type="dxa"/>
          </w:tcPr>
          <w:p w14:paraId="34BCC0DB" w14:textId="77777777" w:rsidR="00962450" w:rsidRPr="00E20F09" w:rsidRDefault="00962450" w:rsidP="006334F6">
            <w:pPr>
              <w:rPr>
                <w:rFonts w:ascii="Arial" w:eastAsia="Calibri" w:hAnsi="Arial" w:cs="Arial"/>
                <w:sz w:val="22"/>
                <w:szCs w:val="22"/>
              </w:rPr>
            </w:pPr>
          </w:p>
        </w:tc>
      </w:tr>
      <w:tr w:rsidR="00E20F09" w:rsidRPr="00E20F09" w14:paraId="7B70B7CB" w14:textId="77777777" w:rsidTr="006334F6">
        <w:tc>
          <w:tcPr>
            <w:tcW w:w="1668" w:type="dxa"/>
          </w:tcPr>
          <w:p w14:paraId="40BADFC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w:t>
            </w:r>
          </w:p>
        </w:tc>
        <w:tc>
          <w:tcPr>
            <w:tcW w:w="1871" w:type="dxa"/>
          </w:tcPr>
          <w:p w14:paraId="5C26921A" w14:textId="77777777" w:rsidR="00962450" w:rsidRPr="00E20F09" w:rsidRDefault="00962450" w:rsidP="006334F6">
            <w:pPr>
              <w:rPr>
                <w:rFonts w:ascii="Arial" w:eastAsia="Calibri" w:hAnsi="Arial" w:cs="Arial"/>
                <w:sz w:val="22"/>
                <w:szCs w:val="22"/>
              </w:rPr>
            </w:pPr>
          </w:p>
        </w:tc>
        <w:tc>
          <w:tcPr>
            <w:tcW w:w="1701" w:type="dxa"/>
          </w:tcPr>
          <w:p w14:paraId="4EBFE8FA" w14:textId="77777777" w:rsidR="00962450" w:rsidRPr="00E20F09" w:rsidRDefault="00962450" w:rsidP="006334F6">
            <w:pPr>
              <w:rPr>
                <w:rFonts w:ascii="Arial" w:eastAsia="Calibri" w:hAnsi="Arial" w:cs="Arial"/>
                <w:sz w:val="22"/>
                <w:szCs w:val="22"/>
              </w:rPr>
            </w:pPr>
          </w:p>
        </w:tc>
        <w:tc>
          <w:tcPr>
            <w:tcW w:w="1985" w:type="dxa"/>
          </w:tcPr>
          <w:p w14:paraId="3359B07D" w14:textId="77777777" w:rsidR="00962450" w:rsidRPr="00E20F09" w:rsidRDefault="00962450" w:rsidP="006334F6">
            <w:pPr>
              <w:rPr>
                <w:rFonts w:ascii="Arial" w:eastAsia="Calibri" w:hAnsi="Arial" w:cs="Arial"/>
                <w:sz w:val="22"/>
                <w:szCs w:val="22"/>
              </w:rPr>
            </w:pPr>
          </w:p>
        </w:tc>
        <w:tc>
          <w:tcPr>
            <w:tcW w:w="2063" w:type="dxa"/>
          </w:tcPr>
          <w:p w14:paraId="12D473F2" w14:textId="77777777" w:rsidR="00962450" w:rsidRPr="00E20F09" w:rsidRDefault="00962450" w:rsidP="006334F6">
            <w:pPr>
              <w:rPr>
                <w:rFonts w:ascii="Arial" w:eastAsia="Calibri" w:hAnsi="Arial" w:cs="Arial"/>
                <w:sz w:val="22"/>
                <w:szCs w:val="22"/>
              </w:rPr>
            </w:pPr>
          </w:p>
        </w:tc>
      </w:tr>
      <w:tr w:rsidR="00E20F09" w:rsidRPr="00E20F09" w14:paraId="2C9A8129" w14:textId="77777777" w:rsidTr="006334F6">
        <w:tc>
          <w:tcPr>
            <w:tcW w:w="1668" w:type="dxa"/>
          </w:tcPr>
          <w:p w14:paraId="2E47DF6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4</w:t>
            </w:r>
          </w:p>
        </w:tc>
        <w:tc>
          <w:tcPr>
            <w:tcW w:w="1871" w:type="dxa"/>
          </w:tcPr>
          <w:p w14:paraId="1651772A" w14:textId="77777777" w:rsidR="00962450" w:rsidRPr="00E20F09" w:rsidRDefault="00962450" w:rsidP="006334F6">
            <w:pPr>
              <w:rPr>
                <w:rFonts w:ascii="Arial" w:eastAsia="Calibri" w:hAnsi="Arial" w:cs="Arial"/>
                <w:sz w:val="22"/>
                <w:szCs w:val="22"/>
              </w:rPr>
            </w:pPr>
          </w:p>
        </w:tc>
        <w:tc>
          <w:tcPr>
            <w:tcW w:w="1701" w:type="dxa"/>
          </w:tcPr>
          <w:p w14:paraId="4E554173" w14:textId="77777777" w:rsidR="00962450" w:rsidRPr="00E20F09" w:rsidRDefault="00962450" w:rsidP="006334F6">
            <w:pPr>
              <w:rPr>
                <w:rFonts w:ascii="Arial" w:eastAsia="Calibri" w:hAnsi="Arial" w:cs="Arial"/>
                <w:sz w:val="22"/>
                <w:szCs w:val="22"/>
              </w:rPr>
            </w:pPr>
          </w:p>
        </w:tc>
        <w:tc>
          <w:tcPr>
            <w:tcW w:w="1985" w:type="dxa"/>
          </w:tcPr>
          <w:p w14:paraId="37BCC5A6" w14:textId="77777777" w:rsidR="00962450" w:rsidRPr="00E20F09" w:rsidRDefault="00962450" w:rsidP="006334F6">
            <w:pPr>
              <w:rPr>
                <w:rFonts w:ascii="Arial" w:eastAsia="Calibri" w:hAnsi="Arial" w:cs="Arial"/>
                <w:sz w:val="22"/>
                <w:szCs w:val="22"/>
              </w:rPr>
            </w:pPr>
          </w:p>
        </w:tc>
        <w:tc>
          <w:tcPr>
            <w:tcW w:w="2063" w:type="dxa"/>
          </w:tcPr>
          <w:p w14:paraId="5FF74838" w14:textId="77777777" w:rsidR="00962450" w:rsidRPr="00E20F09" w:rsidRDefault="00962450" w:rsidP="006334F6">
            <w:pPr>
              <w:rPr>
                <w:rFonts w:ascii="Arial" w:eastAsia="Calibri" w:hAnsi="Arial" w:cs="Arial"/>
                <w:sz w:val="22"/>
                <w:szCs w:val="22"/>
              </w:rPr>
            </w:pPr>
          </w:p>
        </w:tc>
      </w:tr>
      <w:tr w:rsidR="00E20F09" w:rsidRPr="00E20F09" w14:paraId="19866A71" w14:textId="77777777" w:rsidTr="006334F6">
        <w:tc>
          <w:tcPr>
            <w:tcW w:w="1668" w:type="dxa"/>
          </w:tcPr>
          <w:p w14:paraId="3E59BC3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5</w:t>
            </w:r>
          </w:p>
        </w:tc>
        <w:tc>
          <w:tcPr>
            <w:tcW w:w="1871" w:type="dxa"/>
          </w:tcPr>
          <w:p w14:paraId="1395636B" w14:textId="77777777" w:rsidR="00962450" w:rsidRPr="00E20F09" w:rsidRDefault="00962450" w:rsidP="006334F6">
            <w:pPr>
              <w:rPr>
                <w:rFonts w:ascii="Arial" w:eastAsia="Calibri" w:hAnsi="Arial" w:cs="Arial"/>
                <w:sz w:val="22"/>
                <w:szCs w:val="22"/>
              </w:rPr>
            </w:pPr>
          </w:p>
        </w:tc>
        <w:tc>
          <w:tcPr>
            <w:tcW w:w="1701" w:type="dxa"/>
          </w:tcPr>
          <w:p w14:paraId="6513BB83" w14:textId="77777777" w:rsidR="00962450" w:rsidRPr="00E20F09" w:rsidRDefault="00962450" w:rsidP="006334F6">
            <w:pPr>
              <w:rPr>
                <w:rFonts w:ascii="Arial" w:eastAsia="Calibri" w:hAnsi="Arial" w:cs="Arial"/>
                <w:sz w:val="22"/>
                <w:szCs w:val="22"/>
              </w:rPr>
            </w:pPr>
          </w:p>
        </w:tc>
        <w:tc>
          <w:tcPr>
            <w:tcW w:w="1985" w:type="dxa"/>
          </w:tcPr>
          <w:p w14:paraId="410D80E8" w14:textId="77777777" w:rsidR="00962450" w:rsidRPr="00E20F09" w:rsidRDefault="00962450" w:rsidP="006334F6">
            <w:pPr>
              <w:rPr>
                <w:rFonts w:ascii="Arial" w:eastAsia="Calibri" w:hAnsi="Arial" w:cs="Arial"/>
                <w:sz w:val="22"/>
                <w:szCs w:val="22"/>
              </w:rPr>
            </w:pPr>
          </w:p>
        </w:tc>
        <w:tc>
          <w:tcPr>
            <w:tcW w:w="2063" w:type="dxa"/>
          </w:tcPr>
          <w:p w14:paraId="3E1728D6" w14:textId="77777777" w:rsidR="00962450" w:rsidRPr="00E20F09" w:rsidRDefault="00962450" w:rsidP="006334F6">
            <w:pPr>
              <w:rPr>
                <w:rFonts w:ascii="Arial" w:eastAsia="Calibri" w:hAnsi="Arial" w:cs="Arial"/>
                <w:sz w:val="22"/>
                <w:szCs w:val="22"/>
              </w:rPr>
            </w:pPr>
          </w:p>
        </w:tc>
      </w:tr>
      <w:tr w:rsidR="00E20F09" w:rsidRPr="00E20F09" w14:paraId="0862CEF5" w14:textId="77777777" w:rsidTr="006334F6">
        <w:tc>
          <w:tcPr>
            <w:tcW w:w="1668" w:type="dxa"/>
          </w:tcPr>
          <w:p w14:paraId="54AE3C9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6</w:t>
            </w:r>
          </w:p>
        </w:tc>
        <w:tc>
          <w:tcPr>
            <w:tcW w:w="1871" w:type="dxa"/>
          </w:tcPr>
          <w:p w14:paraId="3B56D734" w14:textId="77777777" w:rsidR="00962450" w:rsidRPr="00E20F09" w:rsidRDefault="00962450" w:rsidP="006334F6">
            <w:pPr>
              <w:rPr>
                <w:rFonts w:ascii="Arial" w:eastAsia="Calibri" w:hAnsi="Arial" w:cs="Arial"/>
                <w:sz w:val="22"/>
                <w:szCs w:val="22"/>
              </w:rPr>
            </w:pPr>
          </w:p>
        </w:tc>
        <w:tc>
          <w:tcPr>
            <w:tcW w:w="1701" w:type="dxa"/>
          </w:tcPr>
          <w:p w14:paraId="0D8AACC7" w14:textId="77777777" w:rsidR="00962450" w:rsidRPr="00E20F09" w:rsidRDefault="00962450" w:rsidP="006334F6">
            <w:pPr>
              <w:rPr>
                <w:rFonts w:ascii="Arial" w:eastAsia="Calibri" w:hAnsi="Arial" w:cs="Arial"/>
                <w:sz w:val="22"/>
                <w:szCs w:val="22"/>
              </w:rPr>
            </w:pPr>
          </w:p>
        </w:tc>
        <w:tc>
          <w:tcPr>
            <w:tcW w:w="1985" w:type="dxa"/>
          </w:tcPr>
          <w:p w14:paraId="1C12FB54" w14:textId="77777777" w:rsidR="00962450" w:rsidRPr="00E20F09" w:rsidRDefault="00962450" w:rsidP="006334F6">
            <w:pPr>
              <w:rPr>
                <w:rFonts w:ascii="Arial" w:eastAsia="Calibri" w:hAnsi="Arial" w:cs="Arial"/>
                <w:sz w:val="22"/>
                <w:szCs w:val="22"/>
              </w:rPr>
            </w:pPr>
          </w:p>
        </w:tc>
        <w:tc>
          <w:tcPr>
            <w:tcW w:w="2063" w:type="dxa"/>
          </w:tcPr>
          <w:p w14:paraId="1F407F5D" w14:textId="77777777" w:rsidR="00962450" w:rsidRPr="00E20F09" w:rsidRDefault="00962450" w:rsidP="006334F6">
            <w:pPr>
              <w:rPr>
                <w:rFonts w:ascii="Arial" w:eastAsia="Calibri" w:hAnsi="Arial" w:cs="Arial"/>
                <w:sz w:val="22"/>
                <w:szCs w:val="22"/>
              </w:rPr>
            </w:pPr>
          </w:p>
        </w:tc>
      </w:tr>
      <w:tr w:rsidR="00E20F09" w:rsidRPr="00E20F09" w14:paraId="68C4E6B4" w14:textId="77777777" w:rsidTr="006334F6">
        <w:tc>
          <w:tcPr>
            <w:tcW w:w="1668" w:type="dxa"/>
          </w:tcPr>
          <w:p w14:paraId="51AA3B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7</w:t>
            </w:r>
          </w:p>
        </w:tc>
        <w:tc>
          <w:tcPr>
            <w:tcW w:w="1871" w:type="dxa"/>
          </w:tcPr>
          <w:p w14:paraId="0AA6A9CD" w14:textId="77777777" w:rsidR="00962450" w:rsidRPr="00E20F09" w:rsidRDefault="00962450" w:rsidP="006334F6">
            <w:pPr>
              <w:rPr>
                <w:rFonts w:ascii="Arial" w:eastAsia="Calibri" w:hAnsi="Arial" w:cs="Arial"/>
                <w:sz w:val="22"/>
                <w:szCs w:val="22"/>
              </w:rPr>
            </w:pPr>
          </w:p>
        </w:tc>
        <w:tc>
          <w:tcPr>
            <w:tcW w:w="1701" w:type="dxa"/>
          </w:tcPr>
          <w:p w14:paraId="36CCCA6E" w14:textId="77777777" w:rsidR="00962450" w:rsidRPr="00E20F09" w:rsidRDefault="00962450" w:rsidP="006334F6">
            <w:pPr>
              <w:rPr>
                <w:rFonts w:ascii="Arial" w:eastAsia="Calibri" w:hAnsi="Arial" w:cs="Arial"/>
                <w:sz w:val="22"/>
                <w:szCs w:val="22"/>
              </w:rPr>
            </w:pPr>
          </w:p>
        </w:tc>
        <w:tc>
          <w:tcPr>
            <w:tcW w:w="1985" w:type="dxa"/>
          </w:tcPr>
          <w:p w14:paraId="697EB733" w14:textId="77777777" w:rsidR="00962450" w:rsidRPr="00E20F09" w:rsidRDefault="00962450" w:rsidP="006334F6">
            <w:pPr>
              <w:rPr>
                <w:rFonts w:ascii="Arial" w:eastAsia="Calibri" w:hAnsi="Arial" w:cs="Arial"/>
                <w:sz w:val="22"/>
                <w:szCs w:val="22"/>
              </w:rPr>
            </w:pPr>
          </w:p>
        </w:tc>
        <w:tc>
          <w:tcPr>
            <w:tcW w:w="2063" w:type="dxa"/>
          </w:tcPr>
          <w:p w14:paraId="3D47062E" w14:textId="77777777" w:rsidR="00962450" w:rsidRPr="00E20F09" w:rsidRDefault="00962450" w:rsidP="006334F6">
            <w:pPr>
              <w:rPr>
                <w:rFonts w:ascii="Arial" w:eastAsia="Calibri" w:hAnsi="Arial" w:cs="Arial"/>
                <w:sz w:val="22"/>
                <w:szCs w:val="22"/>
              </w:rPr>
            </w:pPr>
          </w:p>
        </w:tc>
      </w:tr>
      <w:tr w:rsidR="00E20F09" w:rsidRPr="00E20F09" w14:paraId="282F25F8" w14:textId="77777777" w:rsidTr="006334F6">
        <w:tc>
          <w:tcPr>
            <w:tcW w:w="1668" w:type="dxa"/>
          </w:tcPr>
          <w:p w14:paraId="64D378F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8</w:t>
            </w:r>
          </w:p>
        </w:tc>
        <w:tc>
          <w:tcPr>
            <w:tcW w:w="1871" w:type="dxa"/>
          </w:tcPr>
          <w:p w14:paraId="1FD51D1D" w14:textId="77777777" w:rsidR="00962450" w:rsidRPr="00E20F09" w:rsidRDefault="00962450" w:rsidP="006334F6">
            <w:pPr>
              <w:rPr>
                <w:rFonts w:ascii="Arial" w:eastAsia="Calibri" w:hAnsi="Arial" w:cs="Arial"/>
                <w:sz w:val="22"/>
                <w:szCs w:val="22"/>
              </w:rPr>
            </w:pPr>
          </w:p>
        </w:tc>
        <w:tc>
          <w:tcPr>
            <w:tcW w:w="1701" w:type="dxa"/>
          </w:tcPr>
          <w:p w14:paraId="4DCA928A" w14:textId="77777777" w:rsidR="00962450" w:rsidRPr="00E20F09" w:rsidRDefault="00962450" w:rsidP="006334F6">
            <w:pPr>
              <w:rPr>
                <w:rFonts w:ascii="Arial" w:eastAsia="Calibri" w:hAnsi="Arial" w:cs="Arial"/>
                <w:sz w:val="22"/>
                <w:szCs w:val="22"/>
              </w:rPr>
            </w:pPr>
          </w:p>
        </w:tc>
        <w:tc>
          <w:tcPr>
            <w:tcW w:w="1985" w:type="dxa"/>
          </w:tcPr>
          <w:p w14:paraId="6F648A07" w14:textId="77777777" w:rsidR="00962450" w:rsidRPr="00E20F09" w:rsidRDefault="00962450" w:rsidP="006334F6">
            <w:pPr>
              <w:rPr>
                <w:rFonts w:ascii="Arial" w:eastAsia="Calibri" w:hAnsi="Arial" w:cs="Arial"/>
                <w:sz w:val="22"/>
                <w:szCs w:val="22"/>
              </w:rPr>
            </w:pPr>
          </w:p>
        </w:tc>
        <w:tc>
          <w:tcPr>
            <w:tcW w:w="2063" w:type="dxa"/>
          </w:tcPr>
          <w:p w14:paraId="7F101CD5" w14:textId="77777777" w:rsidR="00962450" w:rsidRPr="00E20F09" w:rsidRDefault="00962450" w:rsidP="006334F6">
            <w:pPr>
              <w:rPr>
                <w:rFonts w:ascii="Arial" w:eastAsia="Calibri" w:hAnsi="Arial" w:cs="Arial"/>
                <w:sz w:val="22"/>
                <w:szCs w:val="22"/>
              </w:rPr>
            </w:pPr>
          </w:p>
        </w:tc>
      </w:tr>
      <w:tr w:rsidR="00E20F09" w:rsidRPr="00E20F09" w14:paraId="6FF4C65B" w14:textId="77777777" w:rsidTr="006334F6">
        <w:tc>
          <w:tcPr>
            <w:tcW w:w="1668" w:type="dxa"/>
          </w:tcPr>
          <w:p w14:paraId="33D0680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9</w:t>
            </w:r>
          </w:p>
        </w:tc>
        <w:tc>
          <w:tcPr>
            <w:tcW w:w="1871" w:type="dxa"/>
          </w:tcPr>
          <w:p w14:paraId="5D345CBD" w14:textId="77777777" w:rsidR="00962450" w:rsidRPr="00E20F09" w:rsidRDefault="00962450" w:rsidP="006334F6">
            <w:pPr>
              <w:rPr>
                <w:rFonts w:ascii="Arial" w:eastAsia="Calibri" w:hAnsi="Arial" w:cs="Arial"/>
                <w:sz w:val="22"/>
                <w:szCs w:val="22"/>
              </w:rPr>
            </w:pPr>
          </w:p>
        </w:tc>
        <w:tc>
          <w:tcPr>
            <w:tcW w:w="1701" w:type="dxa"/>
          </w:tcPr>
          <w:p w14:paraId="3CD6AA55" w14:textId="77777777" w:rsidR="00962450" w:rsidRPr="00E20F09" w:rsidRDefault="00962450" w:rsidP="006334F6">
            <w:pPr>
              <w:rPr>
                <w:rFonts w:ascii="Arial" w:eastAsia="Calibri" w:hAnsi="Arial" w:cs="Arial"/>
                <w:sz w:val="22"/>
                <w:szCs w:val="22"/>
              </w:rPr>
            </w:pPr>
          </w:p>
        </w:tc>
        <w:tc>
          <w:tcPr>
            <w:tcW w:w="1985" w:type="dxa"/>
          </w:tcPr>
          <w:p w14:paraId="12515965" w14:textId="77777777" w:rsidR="00962450" w:rsidRPr="00E20F09" w:rsidRDefault="00962450" w:rsidP="006334F6">
            <w:pPr>
              <w:rPr>
                <w:rFonts w:ascii="Arial" w:eastAsia="Calibri" w:hAnsi="Arial" w:cs="Arial"/>
                <w:sz w:val="22"/>
                <w:szCs w:val="22"/>
              </w:rPr>
            </w:pPr>
          </w:p>
        </w:tc>
        <w:tc>
          <w:tcPr>
            <w:tcW w:w="2063" w:type="dxa"/>
          </w:tcPr>
          <w:p w14:paraId="55DF3B5A" w14:textId="77777777" w:rsidR="00962450" w:rsidRPr="00E20F09" w:rsidRDefault="00962450" w:rsidP="006334F6">
            <w:pPr>
              <w:rPr>
                <w:rFonts w:ascii="Arial" w:eastAsia="Calibri" w:hAnsi="Arial" w:cs="Arial"/>
                <w:sz w:val="22"/>
                <w:szCs w:val="22"/>
              </w:rPr>
            </w:pPr>
          </w:p>
        </w:tc>
      </w:tr>
      <w:tr w:rsidR="00E20F09" w:rsidRPr="00E20F09" w14:paraId="17EBBBB2" w14:textId="77777777" w:rsidTr="006334F6">
        <w:tc>
          <w:tcPr>
            <w:tcW w:w="1668" w:type="dxa"/>
          </w:tcPr>
          <w:p w14:paraId="1C6A8905"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10</w:t>
            </w:r>
          </w:p>
        </w:tc>
        <w:tc>
          <w:tcPr>
            <w:tcW w:w="1871" w:type="dxa"/>
          </w:tcPr>
          <w:p w14:paraId="3E175750" w14:textId="77777777" w:rsidR="00962450" w:rsidRPr="00E20F09" w:rsidRDefault="00962450" w:rsidP="006334F6">
            <w:pPr>
              <w:rPr>
                <w:rFonts w:ascii="Arial" w:eastAsia="Calibri" w:hAnsi="Arial" w:cs="Arial"/>
                <w:sz w:val="22"/>
                <w:szCs w:val="22"/>
              </w:rPr>
            </w:pPr>
          </w:p>
        </w:tc>
        <w:tc>
          <w:tcPr>
            <w:tcW w:w="1701" w:type="dxa"/>
          </w:tcPr>
          <w:p w14:paraId="207D7161" w14:textId="77777777" w:rsidR="00962450" w:rsidRPr="00E20F09" w:rsidRDefault="00962450" w:rsidP="006334F6">
            <w:pPr>
              <w:rPr>
                <w:rFonts w:ascii="Arial" w:eastAsia="Calibri" w:hAnsi="Arial" w:cs="Arial"/>
                <w:sz w:val="22"/>
                <w:szCs w:val="22"/>
              </w:rPr>
            </w:pPr>
          </w:p>
        </w:tc>
        <w:tc>
          <w:tcPr>
            <w:tcW w:w="1985" w:type="dxa"/>
          </w:tcPr>
          <w:p w14:paraId="07735D80" w14:textId="77777777" w:rsidR="00962450" w:rsidRPr="00E20F09" w:rsidRDefault="00962450" w:rsidP="006334F6">
            <w:pPr>
              <w:rPr>
                <w:rFonts w:ascii="Arial" w:eastAsia="Calibri" w:hAnsi="Arial" w:cs="Arial"/>
                <w:sz w:val="22"/>
                <w:szCs w:val="22"/>
              </w:rPr>
            </w:pPr>
          </w:p>
        </w:tc>
        <w:tc>
          <w:tcPr>
            <w:tcW w:w="2063" w:type="dxa"/>
          </w:tcPr>
          <w:p w14:paraId="6FD6A102" w14:textId="77777777" w:rsidR="00962450" w:rsidRPr="00E20F09" w:rsidRDefault="00962450" w:rsidP="006334F6">
            <w:pPr>
              <w:rPr>
                <w:rFonts w:ascii="Arial" w:eastAsia="Calibri" w:hAnsi="Arial" w:cs="Arial"/>
                <w:sz w:val="22"/>
                <w:szCs w:val="22"/>
              </w:rPr>
            </w:pPr>
          </w:p>
        </w:tc>
      </w:tr>
      <w:tr w:rsidR="00E20F09" w:rsidRPr="00E20F09" w14:paraId="1590C60D" w14:textId="77777777" w:rsidTr="006334F6">
        <w:tc>
          <w:tcPr>
            <w:tcW w:w="1668" w:type="dxa"/>
          </w:tcPr>
          <w:p w14:paraId="498C59C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11</w:t>
            </w:r>
          </w:p>
        </w:tc>
        <w:tc>
          <w:tcPr>
            <w:tcW w:w="1871" w:type="dxa"/>
          </w:tcPr>
          <w:p w14:paraId="285D1763" w14:textId="77777777" w:rsidR="00962450" w:rsidRPr="00E20F09" w:rsidRDefault="00962450" w:rsidP="006334F6">
            <w:pPr>
              <w:rPr>
                <w:rFonts w:ascii="Arial" w:eastAsia="Calibri" w:hAnsi="Arial" w:cs="Arial"/>
                <w:sz w:val="22"/>
                <w:szCs w:val="22"/>
              </w:rPr>
            </w:pPr>
          </w:p>
        </w:tc>
        <w:tc>
          <w:tcPr>
            <w:tcW w:w="1701" w:type="dxa"/>
          </w:tcPr>
          <w:p w14:paraId="1657009E" w14:textId="77777777" w:rsidR="00962450" w:rsidRPr="00E20F09" w:rsidRDefault="00962450" w:rsidP="006334F6">
            <w:pPr>
              <w:rPr>
                <w:rFonts w:ascii="Arial" w:eastAsia="Calibri" w:hAnsi="Arial" w:cs="Arial"/>
                <w:sz w:val="22"/>
                <w:szCs w:val="22"/>
              </w:rPr>
            </w:pPr>
          </w:p>
        </w:tc>
        <w:tc>
          <w:tcPr>
            <w:tcW w:w="1985" w:type="dxa"/>
          </w:tcPr>
          <w:p w14:paraId="22BF6419" w14:textId="77777777" w:rsidR="00962450" w:rsidRPr="00E20F09" w:rsidRDefault="00962450" w:rsidP="006334F6">
            <w:pPr>
              <w:rPr>
                <w:rFonts w:ascii="Arial" w:eastAsia="Calibri" w:hAnsi="Arial" w:cs="Arial"/>
                <w:sz w:val="22"/>
                <w:szCs w:val="22"/>
              </w:rPr>
            </w:pPr>
          </w:p>
        </w:tc>
        <w:tc>
          <w:tcPr>
            <w:tcW w:w="2063" w:type="dxa"/>
          </w:tcPr>
          <w:p w14:paraId="236FDD7D" w14:textId="77777777" w:rsidR="00962450" w:rsidRPr="00E20F09" w:rsidRDefault="00962450" w:rsidP="006334F6">
            <w:pPr>
              <w:rPr>
                <w:rFonts w:ascii="Arial" w:eastAsia="Calibri" w:hAnsi="Arial" w:cs="Arial"/>
                <w:sz w:val="22"/>
                <w:szCs w:val="22"/>
              </w:rPr>
            </w:pPr>
          </w:p>
        </w:tc>
      </w:tr>
      <w:tr w:rsidR="00E20F09" w:rsidRPr="00E20F09" w14:paraId="2E3CAAC1" w14:textId="77777777" w:rsidTr="006334F6">
        <w:tc>
          <w:tcPr>
            <w:tcW w:w="1668" w:type="dxa"/>
          </w:tcPr>
          <w:p w14:paraId="6E0A98B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12</w:t>
            </w:r>
          </w:p>
        </w:tc>
        <w:tc>
          <w:tcPr>
            <w:tcW w:w="1871" w:type="dxa"/>
          </w:tcPr>
          <w:p w14:paraId="2790B271" w14:textId="77777777" w:rsidR="00962450" w:rsidRPr="00E20F09" w:rsidRDefault="00962450" w:rsidP="006334F6">
            <w:pPr>
              <w:rPr>
                <w:rFonts w:ascii="Arial" w:eastAsia="Calibri" w:hAnsi="Arial" w:cs="Arial"/>
                <w:sz w:val="22"/>
                <w:szCs w:val="22"/>
              </w:rPr>
            </w:pPr>
          </w:p>
        </w:tc>
        <w:tc>
          <w:tcPr>
            <w:tcW w:w="1701" w:type="dxa"/>
          </w:tcPr>
          <w:p w14:paraId="751A6181" w14:textId="77777777" w:rsidR="00962450" w:rsidRPr="00E20F09" w:rsidRDefault="00962450" w:rsidP="006334F6">
            <w:pPr>
              <w:rPr>
                <w:rFonts w:ascii="Arial" w:eastAsia="Calibri" w:hAnsi="Arial" w:cs="Arial"/>
                <w:sz w:val="22"/>
                <w:szCs w:val="22"/>
              </w:rPr>
            </w:pPr>
          </w:p>
        </w:tc>
        <w:tc>
          <w:tcPr>
            <w:tcW w:w="1985" w:type="dxa"/>
          </w:tcPr>
          <w:p w14:paraId="101B8482" w14:textId="77777777" w:rsidR="00962450" w:rsidRPr="00E20F09" w:rsidRDefault="00962450" w:rsidP="006334F6">
            <w:pPr>
              <w:rPr>
                <w:rFonts w:ascii="Arial" w:eastAsia="Calibri" w:hAnsi="Arial" w:cs="Arial"/>
                <w:sz w:val="22"/>
                <w:szCs w:val="22"/>
              </w:rPr>
            </w:pPr>
          </w:p>
        </w:tc>
        <w:tc>
          <w:tcPr>
            <w:tcW w:w="2063" w:type="dxa"/>
          </w:tcPr>
          <w:p w14:paraId="0AB71F69" w14:textId="77777777" w:rsidR="00962450" w:rsidRPr="00E20F09" w:rsidRDefault="00962450" w:rsidP="006334F6">
            <w:pPr>
              <w:rPr>
                <w:rFonts w:ascii="Arial" w:eastAsia="Calibri" w:hAnsi="Arial" w:cs="Arial"/>
                <w:sz w:val="22"/>
                <w:szCs w:val="22"/>
              </w:rPr>
            </w:pPr>
          </w:p>
        </w:tc>
      </w:tr>
      <w:tr w:rsidR="00E20F09" w:rsidRPr="00E20F09" w14:paraId="05FF994D" w14:textId="77777777" w:rsidTr="006334F6">
        <w:tc>
          <w:tcPr>
            <w:tcW w:w="1668" w:type="dxa"/>
          </w:tcPr>
          <w:p w14:paraId="686F7D03"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13</w:t>
            </w:r>
          </w:p>
        </w:tc>
        <w:tc>
          <w:tcPr>
            <w:tcW w:w="1871" w:type="dxa"/>
          </w:tcPr>
          <w:p w14:paraId="181BC032" w14:textId="77777777" w:rsidR="00962450" w:rsidRPr="00E20F09" w:rsidRDefault="00962450" w:rsidP="006334F6">
            <w:pPr>
              <w:rPr>
                <w:rFonts w:ascii="Arial" w:eastAsia="Calibri" w:hAnsi="Arial" w:cs="Arial"/>
                <w:sz w:val="22"/>
                <w:szCs w:val="22"/>
              </w:rPr>
            </w:pPr>
          </w:p>
        </w:tc>
        <w:tc>
          <w:tcPr>
            <w:tcW w:w="1701" w:type="dxa"/>
          </w:tcPr>
          <w:p w14:paraId="7BA90B69" w14:textId="77777777" w:rsidR="00962450" w:rsidRPr="00E20F09" w:rsidRDefault="00962450" w:rsidP="006334F6">
            <w:pPr>
              <w:rPr>
                <w:rFonts w:ascii="Arial" w:eastAsia="Calibri" w:hAnsi="Arial" w:cs="Arial"/>
                <w:sz w:val="22"/>
                <w:szCs w:val="22"/>
              </w:rPr>
            </w:pPr>
          </w:p>
        </w:tc>
        <w:tc>
          <w:tcPr>
            <w:tcW w:w="1985" w:type="dxa"/>
          </w:tcPr>
          <w:p w14:paraId="1F27C5C4" w14:textId="77777777" w:rsidR="00962450" w:rsidRPr="00E20F09" w:rsidRDefault="00962450" w:rsidP="006334F6">
            <w:pPr>
              <w:rPr>
                <w:rFonts w:ascii="Arial" w:eastAsia="Calibri" w:hAnsi="Arial" w:cs="Arial"/>
                <w:sz w:val="22"/>
                <w:szCs w:val="22"/>
              </w:rPr>
            </w:pPr>
          </w:p>
        </w:tc>
        <w:tc>
          <w:tcPr>
            <w:tcW w:w="2063" w:type="dxa"/>
          </w:tcPr>
          <w:p w14:paraId="53DAA52D" w14:textId="77777777" w:rsidR="00962450" w:rsidRPr="00E20F09" w:rsidRDefault="00962450" w:rsidP="006334F6">
            <w:pPr>
              <w:rPr>
                <w:rFonts w:ascii="Arial" w:eastAsia="Calibri" w:hAnsi="Arial" w:cs="Arial"/>
                <w:sz w:val="22"/>
                <w:szCs w:val="22"/>
              </w:rPr>
            </w:pPr>
          </w:p>
        </w:tc>
      </w:tr>
      <w:tr w:rsidR="00E20F09" w:rsidRPr="00E20F09" w14:paraId="459BCF24" w14:textId="77777777" w:rsidTr="006334F6">
        <w:tc>
          <w:tcPr>
            <w:tcW w:w="1668" w:type="dxa"/>
          </w:tcPr>
          <w:p w14:paraId="39A8CC4E"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14</w:t>
            </w:r>
          </w:p>
        </w:tc>
        <w:tc>
          <w:tcPr>
            <w:tcW w:w="1871" w:type="dxa"/>
          </w:tcPr>
          <w:p w14:paraId="1BB2A20E" w14:textId="77777777" w:rsidR="00962450" w:rsidRPr="00E20F09" w:rsidRDefault="00962450" w:rsidP="006334F6">
            <w:pPr>
              <w:rPr>
                <w:rFonts w:ascii="Arial" w:eastAsia="Calibri" w:hAnsi="Arial" w:cs="Arial"/>
                <w:sz w:val="22"/>
                <w:szCs w:val="22"/>
              </w:rPr>
            </w:pPr>
          </w:p>
        </w:tc>
        <w:tc>
          <w:tcPr>
            <w:tcW w:w="1701" w:type="dxa"/>
          </w:tcPr>
          <w:p w14:paraId="2EFFC522" w14:textId="77777777" w:rsidR="00962450" w:rsidRPr="00E20F09" w:rsidRDefault="00962450" w:rsidP="006334F6">
            <w:pPr>
              <w:rPr>
                <w:rFonts w:ascii="Arial" w:eastAsia="Calibri" w:hAnsi="Arial" w:cs="Arial"/>
                <w:sz w:val="22"/>
                <w:szCs w:val="22"/>
              </w:rPr>
            </w:pPr>
          </w:p>
        </w:tc>
        <w:tc>
          <w:tcPr>
            <w:tcW w:w="1985" w:type="dxa"/>
          </w:tcPr>
          <w:p w14:paraId="253A7F39" w14:textId="77777777" w:rsidR="00962450" w:rsidRPr="00E20F09" w:rsidRDefault="00962450" w:rsidP="006334F6">
            <w:pPr>
              <w:rPr>
                <w:rFonts w:ascii="Arial" w:eastAsia="Calibri" w:hAnsi="Arial" w:cs="Arial"/>
                <w:sz w:val="22"/>
                <w:szCs w:val="22"/>
              </w:rPr>
            </w:pPr>
          </w:p>
        </w:tc>
        <w:tc>
          <w:tcPr>
            <w:tcW w:w="2063" w:type="dxa"/>
          </w:tcPr>
          <w:p w14:paraId="502F6754" w14:textId="77777777" w:rsidR="00962450" w:rsidRPr="00E20F09" w:rsidRDefault="00962450" w:rsidP="006334F6">
            <w:pPr>
              <w:rPr>
                <w:rFonts w:ascii="Arial" w:eastAsia="Calibri" w:hAnsi="Arial" w:cs="Arial"/>
                <w:sz w:val="22"/>
                <w:szCs w:val="22"/>
              </w:rPr>
            </w:pPr>
          </w:p>
        </w:tc>
      </w:tr>
      <w:tr w:rsidR="00E20F09" w:rsidRPr="00E20F09" w14:paraId="36560AF5" w14:textId="77777777" w:rsidTr="006334F6">
        <w:tc>
          <w:tcPr>
            <w:tcW w:w="1668" w:type="dxa"/>
          </w:tcPr>
          <w:p w14:paraId="056678D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15</w:t>
            </w:r>
          </w:p>
        </w:tc>
        <w:tc>
          <w:tcPr>
            <w:tcW w:w="1871" w:type="dxa"/>
          </w:tcPr>
          <w:p w14:paraId="47358A25" w14:textId="77777777" w:rsidR="00962450" w:rsidRPr="00E20F09" w:rsidRDefault="00962450" w:rsidP="006334F6">
            <w:pPr>
              <w:rPr>
                <w:rFonts w:ascii="Arial" w:eastAsia="Calibri" w:hAnsi="Arial" w:cs="Arial"/>
                <w:sz w:val="22"/>
                <w:szCs w:val="22"/>
              </w:rPr>
            </w:pPr>
          </w:p>
        </w:tc>
        <w:tc>
          <w:tcPr>
            <w:tcW w:w="1701" w:type="dxa"/>
          </w:tcPr>
          <w:p w14:paraId="6C018B53" w14:textId="77777777" w:rsidR="00962450" w:rsidRPr="00E20F09" w:rsidRDefault="00962450" w:rsidP="006334F6">
            <w:pPr>
              <w:rPr>
                <w:rFonts w:ascii="Arial" w:eastAsia="Calibri" w:hAnsi="Arial" w:cs="Arial"/>
                <w:sz w:val="22"/>
                <w:szCs w:val="22"/>
              </w:rPr>
            </w:pPr>
          </w:p>
        </w:tc>
        <w:tc>
          <w:tcPr>
            <w:tcW w:w="1985" w:type="dxa"/>
          </w:tcPr>
          <w:p w14:paraId="124ADFD9" w14:textId="77777777" w:rsidR="00962450" w:rsidRPr="00E20F09" w:rsidRDefault="00962450" w:rsidP="006334F6">
            <w:pPr>
              <w:rPr>
                <w:rFonts w:ascii="Arial" w:eastAsia="Calibri" w:hAnsi="Arial" w:cs="Arial"/>
                <w:sz w:val="22"/>
                <w:szCs w:val="22"/>
              </w:rPr>
            </w:pPr>
          </w:p>
        </w:tc>
        <w:tc>
          <w:tcPr>
            <w:tcW w:w="2063" w:type="dxa"/>
          </w:tcPr>
          <w:p w14:paraId="5D7A4280" w14:textId="77777777" w:rsidR="00962450" w:rsidRPr="00E20F09" w:rsidRDefault="00962450" w:rsidP="006334F6">
            <w:pPr>
              <w:rPr>
                <w:rFonts w:ascii="Arial" w:eastAsia="Calibri" w:hAnsi="Arial" w:cs="Arial"/>
                <w:sz w:val="22"/>
                <w:szCs w:val="22"/>
              </w:rPr>
            </w:pPr>
          </w:p>
        </w:tc>
      </w:tr>
      <w:tr w:rsidR="00E20F09" w:rsidRPr="00E20F09" w14:paraId="1FEBAE66" w14:textId="77777777" w:rsidTr="006334F6">
        <w:tc>
          <w:tcPr>
            <w:tcW w:w="1668" w:type="dxa"/>
          </w:tcPr>
          <w:p w14:paraId="1DEF266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16</w:t>
            </w:r>
          </w:p>
        </w:tc>
        <w:tc>
          <w:tcPr>
            <w:tcW w:w="1871" w:type="dxa"/>
          </w:tcPr>
          <w:p w14:paraId="7AA12F9B" w14:textId="77777777" w:rsidR="00962450" w:rsidRPr="00E20F09" w:rsidRDefault="00962450" w:rsidP="006334F6">
            <w:pPr>
              <w:rPr>
                <w:rFonts w:ascii="Arial" w:eastAsia="Calibri" w:hAnsi="Arial" w:cs="Arial"/>
                <w:sz w:val="22"/>
                <w:szCs w:val="22"/>
              </w:rPr>
            </w:pPr>
          </w:p>
        </w:tc>
        <w:tc>
          <w:tcPr>
            <w:tcW w:w="1701" w:type="dxa"/>
          </w:tcPr>
          <w:p w14:paraId="14AC469F" w14:textId="77777777" w:rsidR="00962450" w:rsidRPr="00E20F09" w:rsidRDefault="00962450" w:rsidP="006334F6">
            <w:pPr>
              <w:rPr>
                <w:rFonts w:ascii="Arial" w:eastAsia="Calibri" w:hAnsi="Arial" w:cs="Arial"/>
                <w:sz w:val="22"/>
                <w:szCs w:val="22"/>
              </w:rPr>
            </w:pPr>
          </w:p>
        </w:tc>
        <w:tc>
          <w:tcPr>
            <w:tcW w:w="1985" w:type="dxa"/>
          </w:tcPr>
          <w:p w14:paraId="301DF83C" w14:textId="77777777" w:rsidR="00962450" w:rsidRPr="00E20F09" w:rsidRDefault="00962450" w:rsidP="006334F6">
            <w:pPr>
              <w:rPr>
                <w:rFonts w:ascii="Arial" w:eastAsia="Calibri" w:hAnsi="Arial" w:cs="Arial"/>
                <w:sz w:val="22"/>
                <w:szCs w:val="22"/>
              </w:rPr>
            </w:pPr>
          </w:p>
        </w:tc>
        <w:tc>
          <w:tcPr>
            <w:tcW w:w="2063" w:type="dxa"/>
          </w:tcPr>
          <w:p w14:paraId="08C8F1AA" w14:textId="77777777" w:rsidR="00962450" w:rsidRPr="00E20F09" w:rsidRDefault="00962450" w:rsidP="006334F6">
            <w:pPr>
              <w:rPr>
                <w:rFonts w:ascii="Arial" w:eastAsia="Calibri" w:hAnsi="Arial" w:cs="Arial"/>
                <w:sz w:val="22"/>
                <w:szCs w:val="22"/>
              </w:rPr>
            </w:pPr>
          </w:p>
        </w:tc>
      </w:tr>
      <w:tr w:rsidR="00E20F09" w:rsidRPr="00E20F09" w14:paraId="481333A2" w14:textId="77777777" w:rsidTr="006334F6">
        <w:tc>
          <w:tcPr>
            <w:tcW w:w="1668" w:type="dxa"/>
          </w:tcPr>
          <w:p w14:paraId="2F8E35E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17</w:t>
            </w:r>
          </w:p>
        </w:tc>
        <w:tc>
          <w:tcPr>
            <w:tcW w:w="1871" w:type="dxa"/>
          </w:tcPr>
          <w:p w14:paraId="7DB6B741" w14:textId="77777777" w:rsidR="00962450" w:rsidRPr="00E20F09" w:rsidRDefault="00962450" w:rsidP="006334F6">
            <w:pPr>
              <w:rPr>
                <w:rFonts w:ascii="Arial" w:eastAsia="Calibri" w:hAnsi="Arial" w:cs="Arial"/>
                <w:sz w:val="22"/>
                <w:szCs w:val="22"/>
              </w:rPr>
            </w:pPr>
          </w:p>
        </w:tc>
        <w:tc>
          <w:tcPr>
            <w:tcW w:w="1701" w:type="dxa"/>
          </w:tcPr>
          <w:p w14:paraId="65A13EBC" w14:textId="77777777" w:rsidR="00962450" w:rsidRPr="00E20F09" w:rsidRDefault="00962450" w:rsidP="006334F6">
            <w:pPr>
              <w:rPr>
                <w:rFonts w:ascii="Arial" w:eastAsia="Calibri" w:hAnsi="Arial" w:cs="Arial"/>
                <w:sz w:val="22"/>
                <w:szCs w:val="22"/>
              </w:rPr>
            </w:pPr>
          </w:p>
        </w:tc>
        <w:tc>
          <w:tcPr>
            <w:tcW w:w="1985" w:type="dxa"/>
          </w:tcPr>
          <w:p w14:paraId="75F09187" w14:textId="77777777" w:rsidR="00962450" w:rsidRPr="00E20F09" w:rsidRDefault="00962450" w:rsidP="006334F6">
            <w:pPr>
              <w:rPr>
                <w:rFonts w:ascii="Arial" w:eastAsia="Calibri" w:hAnsi="Arial" w:cs="Arial"/>
                <w:sz w:val="22"/>
                <w:szCs w:val="22"/>
              </w:rPr>
            </w:pPr>
          </w:p>
        </w:tc>
        <w:tc>
          <w:tcPr>
            <w:tcW w:w="2063" w:type="dxa"/>
          </w:tcPr>
          <w:p w14:paraId="290BE314" w14:textId="77777777" w:rsidR="00962450" w:rsidRPr="00E20F09" w:rsidRDefault="00962450" w:rsidP="006334F6">
            <w:pPr>
              <w:rPr>
                <w:rFonts w:ascii="Arial" w:eastAsia="Calibri" w:hAnsi="Arial" w:cs="Arial"/>
                <w:sz w:val="22"/>
                <w:szCs w:val="22"/>
              </w:rPr>
            </w:pPr>
          </w:p>
        </w:tc>
      </w:tr>
      <w:tr w:rsidR="00E20F09" w:rsidRPr="00E20F09" w14:paraId="56059056" w14:textId="77777777" w:rsidTr="006334F6">
        <w:tc>
          <w:tcPr>
            <w:tcW w:w="1668" w:type="dxa"/>
          </w:tcPr>
          <w:p w14:paraId="23B09EA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18</w:t>
            </w:r>
          </w:p>
        </w:tc>
        <w:tc>
          <w:tcPr>
            <w:tcW w:w="1871" w:type="dxa"/>
          </w:tcPr>
          <w:p w14:paraId="49C2329F" w14:textId="77777777" w:rsidR="00962450" w:rsidRPr="00E20F09" w:rsidRDefault="00962450" w:rsidP="006334F6">
            <w:pPr>
              <w:rPr>
                <w:rFonts w:ascii="Arial" w:eastAsia="Calibri" w:hAnsi="Arial" w:cs="Arial"/>
                <w:sz w:val="22"/>
                <w:szCs w:val="22"/>
              </w:rPr>
            </w:pPr>
          </w:p>
        </w:tc>
        <w:tc>
          <w:tcPr>
            <w:tcW w:w="1701" w:type="dxa"/>
          </w:tcPr>
          <w:p w14:paraId="3A1CD714" w14:textId="77777777" w:rsidR="00962450" w:rsidRPr="00E20F09" w:rsidRDefault="00962450" w:rsidP="006334F6">
            <w:pPr>
              <w:rPr>
                <w:rFonts w:ascii="Arial" w:eastAsia="Calibri" w:hAnsi="Arial" w:cs="Arial"/>
                <w:sz w:val="22"/>
                <w:szCs w:val="22"/>
              </w:rPr>
            </w:pPr>
          </w:p>
        </w:tc>
        <w:tc>
          <w:tcPr>
            <w:tcW w:w="1985" w:type="dxa"/>
          </w:tcPr>
          <w:p w14:paraId="7F73E185" w14:textId="77777777" w:rsidR="00962450" w:rsidRPr="00E20F09" w:rsidRDefault="00962450" w:rsidP="006334F6">
            <w:pPr>
              <w:rPr>
                <w:rFonts w:ascii="Arial" w:eastAsia="Calibri" w:hAnsi="Arial" w:cs="Arial"/>
                <w:sz w:val="22"/>
                <w:szCs w:val="22"/>
              </w:rPr>
            </w:pPr>
          </w:p>
        </w:tc>
        <w:tc>
          <w:tcPr>
            <w:tcW w:w="2063" w:type="dxa"/>
          </w:tcPr>
          <w:p w14:paraId="1B9FA18E" w14:textId="77777777" w:rsidR="00962450" w:rsidRPr="00E20F09" w:rsidRDefault="00962450" w:rsidP="006334F6">
            <w:pPr>
              <w:rPr>
                <w:rFonts w:ascii="Arial" w:eastAsia="Calibri" w:hAnsi="Arial" w:cs="Arial"/>
                <w:sz w:val="22"/>
                <w:szCs w:val="22"/>
              </w:rPr>
            </w:pPr>
          </w:p>
        </w:tc>
      </w:tr>
      <w:tr w:rsidR="00E20F09" w:rsidRPr="00E20F09" w14:paraId="6A7BF400" w14:textId="77777777" w:rsidTr="006334F6">
        <w:tc>
          <w:tcPr>
            <w:tcW w:w="1668" w:type="dxa"/>
          </w:tcPr>
          <w:p w14:paraId="2E7F2596"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19</w:t>
            </w:r>
          </w:p>
        </w:tc>
        <w:tc>
          <w:tcPr>
            <w:tcW w:w="1871" w:type="dxa"/>
          </w:tcPr>
          <w:p w14:paraId="5ED1A602" w14:textId="77777777" w:rsidR="00962450" w:rsidRPr="00E20F09" w:rsidRDefault="00962450" w:rsidP="006334F6">
            <w:pPr>
              <w:rPr>
                <w:rFonts w:ascii="Arial" w:eastAsia="Calibri" w:hAnsi="Arial" w:cs="Arial"/>
                <w:sz w:val="22"/>
                <w:szCs w:val="22"/>
              </w:rPr>
            </w:pPr>
          </w:p>
        </w:tc>
        <w:tc>
          <w:tcPr>
            <w:tcW w:w="1701" w:type="dxa"/>
          </w:tcPr>
          <w:p w14:paraId="2BDA959C" w14:textId="77777777" w:rsidR="00962450" w:rsidRPr="00E20F09" w:rsidRDefault="00962450" w:rsidP="006334F6">
            <w:pPr>
              <w:rPr>
                <w:rFonts w:ascii="Arial" w:eastAsia="Calibri" w:hAnsi="Arial" w:cs="Arial"/>
                <w:sz w:val="22"/>
                <w:szCs w:val="22"/>
              </w:rPr>
            </w:pPr>
          </w:p>
        </w:tc>
        <w:tc>
          <w:tcPr>
            <w:tcW w:w="1985" w:type="dxa"/>
          </w:tcPr>
          <w:p w14:paraId="7BAA5750" w14:textId="77777777" w:rsidR="00962450" w:rsidRPr="00E20F09" w:rsidRDefault="00962450" w:rsidP="006334F6">
            <w:pPr>
              <w:rPr>
                <w:rFonts w:ascii="Arial" w:eastAsia="Calibri" w:hAnsi="Arial" w:cs="Arial"/>
                <w:sz w:val="22"/>
                <w:szCs w:val="22"/>
              </w:rPr>
            </w:pPr>
          </w:p>
        </w:tc>
        <w:tc>
          <w:tcPr>
            <w:tcW w:w="2063" w:type="dxa"/>
          </w:tcPr>
          <w:p w14:paraId="50E48981" w14:textId="77777777" w:rsidR="00962450" w:rsidRPr="00E20F09" w:rsidRDefault="00962450" w:rsidP="006334F6">
            <w:pPr>
              <w:rPr>
                <w:rFonts w:ascii="Arial" w:eastAsia="Calibri" w:hAnsi="Arial" w:cs="Arial"/>
                <w:sz w:val="22"/>
                <w:szCs w:val="22"/>
              </w:rPr>
            </w:pPr>
          </w:p>
        </w:tc>
      </w:tr>
      <w:tr w:rsidR="00E20F09" w:rsidRPr="00E20F09" w14:paraId="40C71571" w14:textId="77777777" w:rsidTr="006334F6">
        <w:tc>
          <w:tcPr>
            <w:tcW w:w="1668" w:type="dxa"/>
          </w:tcPr>
          <w:p w14:paraId="304C918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20</w:t>
            </w:r>
          </w:p>
        </w:tc>
        <w:tc>
          <w:tcPr>
            <w:tcW w:w="1871" w:type="dxa"/>
          </w:tcPr>
          <w:p w14:paraId="047870C5" w14:textId="77777777" w:rsidR="00962450" w:rsidRPr="00E20F09" w:rsidRDefault="00962450" w:rsidP="006334F6">
            <w:pPr>
              <w:rPr>
                <w:rFonts w:ascii="Arial" w:eastAsia="Calibri" w:hAnsi="Arial" w:cs="Arial"/>
                <w:sz w:val="22"/>
                <w:szCs w:val="22"/>
              </w:rPr>
            </w:pPr>
          </w:p>
        </w:tc>
        <w:tc>
          <w:tcPr>
            <w:tcW w:w="1701" w:type="dxa"/>
          </w:tcPr>
          <w:p w14:paraId="1B8ADEEE" w14:textId="77777777" w:rsidR="00962450" w:rsidRPr="00E20F09" w:rsidRDefault="00962450" w:rsidP="006334F6">
            <w:pPr>
              <w:rPr>
                <w:rFonts w:ascii="Arial" w:eastAsia="Calibri" w:hAnsi="Arial" w:cs="Arial"/>
                <w:sz w:val="22"/>
                <w:szCs w:val="22"/>
              </w:rPr>
            </w:pPr>
          </w:p>
        </w:tc>
        <w:tc>
          <w:tcPr>
            <w:tcW w:w="1985" w:type="dxa"/>
          </w:tcPr>
          <w:p w14:paraId="39970E21" w14:textId="77777777" w:rsidR="00962450" w:rsidRPr="00E20F09" w:rsidRDefault="00962450" w:rsidP="006334F6">
            <w:pPr>
              <w:rPr>
                <w:rFonts w:ascii="Arial" w:eastAsia="Calibri" w:hAnsi="Arial" w:cs="Arial"/>
                <w:sz w:val="22"/>
                <w:szCs w:val="22"/>
              </w:rPr>
            </w:pPr>
          </w:p>
        </w:tc>
        <w:tc>
          <w:tcPr>
            <w:tcW w:w="2063" w:type="dxa"/>
          </w:tcPr>
          <w:p w14:paraId="7305CE45" w14:textId="77777777" w:rsidR="00962450" w:rsidRPr="00E20F09" w:rsidRDefault="00962450" w:rsidP="006334F6">
            <w:pPr>
              <w:rPr>
                <w:rFonts w:ascii="Arial" w:eastAsia="Calibri" w:hAnsi="Arial" w:cs="Arial"/>
                <w:sz w:val="22"/>
                <w:szCs w:val="22"/>
              </w:rPr>
            </w:pPr>
          </w:p>
        </w:tc>
      </w:tr>
      <w:tr w:rsidR="00E20F09" w:rsidRPr="00E20F09" w14:paraId="398715C6" w14:textId="77777777" w:rsidTr="006334F6">
        <w:tc>
          <w:tcPr>
            <w:tcW w:w="1668" w:type="dxa"/>
          </w:tcPr>
          <w:p w14:paraId="308E6AF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21</w:t>
            </w:r>
          </w:p>
        </w:tc>
        <w:tc>
          <w:tcPr>
            <w:tcW w:w="1871" w:type="dxa"/>
          </w:tcPr>
          <w:p w14:paraId="62A95FB0" w14:textId="77777777" w:rsidR="00962450" w:rsidRPr="00E20F09" w:rsidRDefault="00962450" w:rsidP="006334F6">
            <w:pPr>
              <w:rPr>
                <w:rFonts w:ascii="Arial" w:eastAsia="Calibri" w:hAnsi="Arial" w:cs="Arial"/>
                <w:sz w:val="22"/>
                <w:szCs w:val="22"/>
              </w:rPr>
            </w:pPr>
          </w:p>
        </w:tc>
        <w:tc>
          <w:tcPr>
            <w:tcW w:w="1701" w:type="dxa"/>
          </w:tcPr>
          <w:p w14:paraId="16C8CF5D" w14:textId="77777777" w:rsidR="00962450" w:rsidRPr="00E20F09" w:rsidRDefault="00962450" w:rsidP="006334F6">
            <w:pPr>
              <w:rPr>
                <w:rFonts w:ascii="Arial" w:eastAsia="Calibri" w:hAnsi="Arial" w:cs="Arial"/>
                <w:sz w:val="22"/>
                <w:szCs w:val="22"/>
              </w:rPr>
            </w:pPr>
          </w:p>
        </w:tc>
        <w:tc>
          <w:tcPr>
            <w:tcW w:w="1985" w:type="dxa"/>
          </w:tcPr>
          <w:p w14:paraId="30C7CFE5" w14:textId="77777777" w:rsidR="00962450" w:rsidRPr="00E20F09" w:rsidRDefault="00962450" w:rsidP="006334F6">
            <w:pPr>
              <w:rPr>
                <w:rFonts w:ascii="Arial" w:eastAsia="Calibri" w:hAnsi="Arial" w:cs="Arial"/>
                <w:sz w:val="22"/>
                <w:szCs w:val="22"/>
              </w:rPr>
            </w:pPr>
          </w:p>
        </w:tc>
        <w:tc>
          <w:tcPr>
            <w:tcW w:w="2063" w:type="dxa"/>
          </w:tcPr>
          <w:p w14:paraId="7C7F4500" w14:textId="77777777" w:rsidR="00962450" w:rsidRPr="00E20F09" w:rsidRDefault="00962450" w:rsidP="006334F6">
            <w:pPr>
              <w:rPr>
                <w:rFonts w:ascii="Arial" w:eastAsia="Calibri" w:hAnsi="Arial" w:cs="Arial"/>
                <w:sz w:val="22"/>
                <w:szCs w:val="22"/>
              </w:rPr>
            </w:pPr>
          </w:p>
        </w:tc>
      </w:tr>
      <w:tr w:rsidR="00E20F09" w:rsidRPr="00E20F09" w14:paraId="3BF3BFBF" w14:textId="77777777" w:rsidTr="006334F6">
        <w:tc>
          <w:tcPr>
            <w:tcW w:w="1668" w:type="dxa"/>
          </w:tcPr>
          <w:p w14:paraId="0E5B21A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22</w:t>
            </w:r>
          </w:p>
        </w:tc>
        <w:tc>
          <w:tcPr>
            <w:tcW w:w="1871" w:type="dxa"/>
          </w:tcPr>
          <w:p w14:paraId="5927AE08" w14:textId="77777777" w:rsidR="00962450" w:rsidRPr="00E20F09" w:rsidRDefault="00962450" w:rsidP="006334F6">
            <w:pPr>
              <w:rPr>
                <w:rFonts w:ascii="Arial" w:eastAsia="Calibri" w:hAnsi="Arial" w:cs="Arial"/>
                <w:sz w:val="22"/>
                <w:szCs w:val="22"/>
              </w:rPr>
            </w:pPr>
          </w:p>
        </w:tc>
        <w:tc>
          <w:tcPr>
            <w:tcW w:w="1701" w:type="dxa"/>
          </w:tcPr>
          <w:p w14:paraId="624C4DFC" w14:textId="77777777" w:rsidR="00962450" w:rsidRPr="00E20F09" w:rsidRDefault="00962450" w:rsidP="006334F6">
            <w:pPr>
              <w:rPr>
                <w:rFonts w:ascii="Arial" w:eastAsia="Calibri" w:hAnsi="Arial" w:cs="Arial"/>
                <w:sz w:val="22"/>
                <w:szCs w:val="22"/>
              </w:rPr>
            </w:pPr>
          </w:p>
        </w:tc>
        <w:tc>
          <w:tcPr>
            <w:tcW w:w="1985" w:type="dxa"/>
          </w:tcPr>
          <w:p w14:paraId="245897A9" w14:textId="77777777" w:rsidR="00962450" w:rsidRPr="00E20F09" w:rsidRDefault="00962450" w:rsidP="006334F6">
            <w:pPr>
              <w:rPr>
                <w:rFonts w:ascii="Arial" w:eastAsia="Calibri" w:hAnsi="Arial" w:cs="Arial"/>
                <w:sz w:val="22"/>
                <w:szCs w:val="22"/>
              </w:rPr>
            </w:pPr>
          </w:p>
        </w:tc>
        <w:tc>
          <w:tcPr>
            <w:tcW w:w="2063" w:type="dxa"/>
          </w:tcPr>
          <w:p w14:paraId="75BF036F" w14:textId="77777777" w:rsidR="00962450" w:rsidRPr="00E20F09" w:rsidRDefault="00962450" w:rsidP="006334F6">
            <w:pPr>
              <w:rPr>
                <w:rFonts w:ascii="Arial" w:eastAsia="Calibri" w:hAnsi="Arial" w:cs="Arial"/>
                <w:sz w:val="22"/>
                <w:szCs w:val="22"/>
              </w:rPr>
            </w:pPr>
          </w:p>
        </w:tc>
      </w:tr>
      <w:tr w:rsidR="00E20F09" w:rsidRPr="00E20F09" w14:paraId="7D07A922" w14:textId="77777777" w:rsidTr="006334F6">
        <w:tc>
          <w:tcPr>
            <w:tcW w:w="1668" w:type="dxa"/>
          </w:tcPr>
          <w:p w14:paraId="110FD72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23</w:t>
            </w:r>
          </w:p>
        </w:tc>
        <w:tc>
          <w:tcPr>
            <w:tcW w:w="1871" w:type="dxa"/>
          </w:tcPr>
          <w:p w14:paraId="27BCF78A" w14:textId="77777777" w:rsidR="00962450" w:rsidRPr="00E20F09" w:rsidRDefault="00962450" w:rsidP="006334F6">
            <w:pPr>
              <w:rPr>
                <w:rFonts w:ascii="Arial" w:eastAsia="Calibri" w:hAnsi="Arial" w:cs="Arial"/>
                <w:sz w:val="22"/>
                <w:szCs w:val="22"/>
              </w:rPr>
            </w:pPr>
          </w:p>
        </w:tc>
        <w:tc>
          <w:tcPr>
            <w:tcW w:w="1701" w:type="dxa"/>
          </w:tcPr>
          <w:p w14:paraId="177127DA" w14:textId="77777777" w:rsidR="00962450" w:rsidRPr="00E20F09" w:rsidRDefault="00962450" w:rsidP="006334F6">
            <w:pPr>
              <w:rPr>
                <w:rFonts w:ascii="Arial" w:eastAsia="Calibri" w:hAnsi="Arial" w:cs="Arial"/>
                <w:sz w:val="22"/>
                <w:szCs w:val="22"/>
              </w:rPr>
            </w:pPr>
          </w:p>
        </w:tc>
        <w:tc>
          <w:tcPr>
            <w:tcW w:w="1985" w:type="dxa"/>
          </w:tcPr>
          <w:p w14:paraId="6B128AF1" w14:textId="77777777" w:rsidR="00962450" w:rsidRPr="00E20F09" w:rsidRDefault="00962450" w:rsidP="006334F6">
            <w:pPr>
              <w:rPr>
                <w:rFonts w:ascii="Arial" w:eastAsia="Calibri" w:hAnsi="Arial" w:cs="Arial"/>
                <w:sz w:val="22"/>
                <w:szCs w:val="22"/>
              </w:rPr>
            </w:pPr>
          </w:p>
        </w:tc>
        <w:tc>
          <w:tcPr>
            <w:tcW w:w="2063" w:type="dxa"/>
          </w:tcPr>
          <w:p w14:paraId="41693AF5" w14:textId="77777777" w:rsidR="00962450" w:rsidRPr="00E20F09" w:rsidRDefault="00962450" w:rsidP="006334F6">
            <w:pPr>
              <w:rPr>
                <w:rFonts w:ascii="Arial" w:eastAsia="Calibri" w:hAnsi="Arial" w:cs="Arial"/>
                <w:sz w:val="22"/>
                <w:szCs w:val="22"/>
              </w:rPr>
            </w:pPr>
          </w:p>
        </w:tc>
      </w:tr>
      <w:tr w:rsidR="00E20F09" w:rsidRPr="00E20F09" w14:paraId="402A2B0D" w14:textId="77777777" w:rsidTr="006334F6">
        <w:tc>
          <w:tcPr>
            <w:tcW w:w="1668" w:type="dxa"/>
          </w:tcPr>
          <w:p w14:paraId="29F07F4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24</w:t>
            </w:r>
          </w:p>
        </w:tc>
        <w:tc>
          <w:tcPr>
            <w:tcW w:w="1871" w:type="dxa"/>
          </w:tcPr>
          <w:p w14:paraId="0A4F9F70" w14:textId="77777777" w:rsidR="00962450" w:rsidRPr="00E20F09" w:rsidRDefault="00962450" w:rsidP="006334F6">
            <w:pPr>
              <w:rPr>
                <w:rFonts w:ascii="Arial" w:eastAsia="Calibri" w:hAnsi="Arial" w:cs="Arial"/>
                <w:sz w:val="22"/>
                <w:szCs w:val="22"/>
              </w:rPr>
            </w:pPr>
          </w:p>
        </w:tc>
        <w:tc>
          <w:tcPr>
            <w:tcW w:w="1701" w:type="dxa"/>
          </w:tcPr>
          <w:p w14:paraId="2BA43A98" w14:textId="77777777" w:rsidR="00962450" w:rsidRPr="00E20F09" w:rsidRDefault="00962450" w:rsidP="006334F6">
            <w:pPr>
              <w:rPr>
                <w:rFonts w:ascii="Arial" w:eastAsia="Calibri" w:hAnsi="Arial" w:cs="Arial"/>
                <w:sz w:val="22"/>
                <w:szCs w:val="22"/>
              </w:rPr>
            </w:pPr>
          </w:p>
        </w:tc>
        <w:tc>
          <w:tcPr>
            <w:tcW w:w="1985" w:type="dxa"/>
          </w:tcPr>
          <w:p w14:paraId="5668A7D1" w14:textId="77777777" w:rsidR="00962450" w:rsidRPr="00E20F09" w:rsidRDefault="00962450" w:rsidP="006334F6">
            <w:pPr>
              <w:rPr>
                <w:rFonts w:ascii="Arial" w:eastAsia="Calibri" w:hAnsi="Arial" w:cs="Arial"/>
                <w:sz w:val="22"/>
                <w:szCs w:val="22"/>
              </w:rPr>
            </w:pPr>
          </w:p>
        </w:tc>
        <w:tc>
          <w:tcPr>
            <w:tcW w:w="2063" w:type="dxa"/>
          </w:tcPr>
          <w:p w14:paraId="07FAEB86" w14:textId="77777777" w:rsidR="00962450" w:rsidRPr="00E20F09" w:rsidRDefault="00962450" w:rsidP="006334F6">
            <w:pPr>
              <w:rPr>
                <w:rFonts w:ascii="Arial" w:eastAsia="Calibri" w:hAnsi="Arial" w:cs="Arial"/>
                <w:sz w:val="22"/>
                <w:szCs w:val="22"/>
              </w:rPr>
            </w:pPr>
          </w:p>
        </w:tc>
      </w:tr>
      <w:tr w:rsidR="00E20F09" w:rsidRPr="00E20F09" w14:paraId="67C0632E" w14:textId="77777777" w:rsidTr="006334F6">
        <w:tc>
          <w:tcPr>
            <w:tcW w:w="1668" w:type="dxa"/>
          </w:tcPr>
          <w:p w14:paraId="2CC2747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25</w:t>
            </w:r>
          </w:p>
        </w:tc>
        <w:tc>
          <w:tcPr>
            <w:tcW w:w="1871" w:type="dxa"/>
          </w:tcPr>
          <w:p w14:paraId="3AFB5598" w14:textId="77777777" w:rsidR="00962450" w:rsidRPr="00E20F09" w:rsidRDefault="00962450" w:rsidP="006334F6">
            <w:pPr>
              <w:rPr>
                <w:rFonts w:ascii="Arial" w:eastAsia="Calibri" w:hAnsi="Arial" w:cs="Arial"/>
                <w:sz w:val="22"/>
                <w:szCs w:val="22"/>
              </w:rPr>
            </w:pPr>
          </w:p>
        </w:tc>
        <w:tc>
          <w:tcPr>
            <w:tcW w:w="1701" w:type="dxa"/>
          </w:tcPr>
          <w:p w14:paraId="570F89ED" w14:textId="77777777" w:rsidR="00962450" w:rsidRPr="00E20F09" w:rsidRDefault="00962450" w:rsidP="006334F6">
            <w:pPr>
              <w:rPr>
                <w:rFonts w:ascii="Arial" w:eastAsia="Calibri" w:hAnsi="Arial" w:cs="Arial"/>
                <w:sz w:val="22"/>
                <w:szCs w:val="22"/>
              </w:rPr>
            </w:pPr>
          </w:p>
        </w:tc>
        <w:tc>
          <w:tcPr>
            <w:tcW w:w="1985" w:type="dxa"/>
          </w:tcPr>
          <w:p w14:paraId="0A2B1D8C" w14:textId="77777777" w:rsidR="00962450" w:rsidRPr="00E20F09" w:rsidRDefault="00962450" w:rsidP="006334F6">
            <w:pPr>
              <w:rPr>
                <w:rFonts w:ascii="Arial" w:eastAsia="Calibri" w:hAnsi="Arial" w:cs="Arial"/>
                <w:sz w:val="22"/>
                <w:szCs w:val="22"/>
              </w:rPr>
            </w:pPr>
          </w:p>
        </w:tc>
        <w:tc>
          <w:tcPr>
            <w:tcW w:w="2063" w:type="dxa"/>
          </w:tcPr>
          <w:p w14:paraId="33192C2C" w14:textId="77777777" w:rsidR="00962450" w:rsidRPr="00E20F09" w:rsidRDefault="00962450" w:rsidP="006334F6">
            <w:pPr>
              <w:rPr>
                <w:rFonts w:ascii="Arial" w:eastAsia="Calibri" w:hAnsi="Arial" w:cs="Arial"/>
                <w:sz w:val="22"/>
                <w:szCs w:val="22"/>
              </w:rPr>
            </w:pPr>
          </w:p>
        </w:tc>
      </w:tr>
      <w:tr w:rsidR="00E20F09" w:rsidRPr="00E20F09" w14:paraId="13F59BEC" w14:textId="77777777" w:rsidTr="006334F6">
        <w:tc>
          <w:tcPr>
            <w:tcW w:w="1668" w:type="dxa"/>
          </w:tcPr>
          <w:p w14:paraId="5AA9DBB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26</w:t>
            </w:r>
          </w:p>
        </w:tc>
        <w:tc>
          <w:tcPr>
            <w:tcW w:w="1871" w:type="dxa"/>
          </w:tcPr>
          <w:p w14:paraId="415DD211" w14:textId="77777777" w:rsidR="00962450" w:rsidRPr="00E20F09" w:rsidRDefault="00962450" w:rsidP="006334F6">
            <w:pPr>
              <w:rPr>
                <w:rFonts w:ascii="Arial" w:eastAsia="Calibri" w:hAnsi="Arial" w:cs="Arial"/>
                <w:sz w:val="22"/>
                <w:szCs w:val="22"/>
              </w:rPr>
            </w:pPr>
          </w:p>
        </w:tc>
        <w:tc>
          <w:tcPr>
            <w:tcW w:w="1701" w:type="dxa"/>
          </w:tcPr>
          <w:p w14:paraId="4750BBEE" w14:textId="77777777" w:rsidR="00962450" w:rsidRPr="00E20F09" w:rsidRDefault="00962450" w:rsidP="006334F6">
            <w:pPr>
              <w:rPr>
                <w:rFonts w:ascii="Arial" w:eastAsia="Calibri" w:hAnsi="Arial" w:cs="Arial"/>
                <w:sz w:val="22"/>
                <w:szCs w:val="22"/>
              </w:rPr>
            </w:pPr>
          </w:p>
        </w:tc>
        <w:tc>
          <w:tcPr>
            <w:tcW w:w="1985" w:type="dxa"/>
          </w:tcPr>
          <w:p w14:paraId="7F46668F" w14:textId="77777777" w:rsidR="00962450" w:rsidRPr="00E20F09" w:rsidRDefault="00962450" w:rsidP="006334F6">
            <w:pPr>
              <w:rPr>
                <w:rFonts w:ascii="Arial" w:eastAsia="Calibri" w:hAnsi="Arial" w:cs="Arial"/>
                <w:sz w:val="22"/>
                <w:szCs w:val="22"/>
              </w:rPr>
            </w:pPr>
          </w:p>
        </w:tc>
        <w:tc>
          <w:tcPr>
            <w:tcW w:w="2063" w:type="dxa"/>
          </w:tcPr>
          <w:p w14:paraId="4AD978A1" w14:textId="77777777" w:rsidR="00962450" w:rsidRPr="00E20F09" w:rsidRDefault="00962450" w:rsidP="006334F6">
            <w:pPr>
              <w:rPr>
                <w:rFonts w:ascii="Arial" w:eastAsia="Calibri" w:hAnsi="Arial" w:cs="Arial"/>
                <w:sz w:val="22"/>
                <w:szCs w:val="22"/>
              </w:rPr>
            </w:pPr>
          </w:p>
        </w:tc>
      </w:tr>
      <w:tr w:rsidR="00E20F09" w:rsidRPr="00E20F09" w14:paraId="25B6A639" w14:textId="77777777" w:rsidTr="006334F6">
        <w:tc>
          <w:tcPr>
            <w:tcW w:w="1668" w:type="dxa"/>
          </w:tcPr>
          <w:p w14:paraId="506B61A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27</w:t>
            </w:r>
          </w:p>
        </w:tc>
        <w:tc>
          <w:tcPr>
            <w:tcW w:w="1871" w:type="dxa"/>
          </w:tcPr>
          <w:p w14:paraId="428D66D5" w14:textId="77777777" w:rsidR="00962450" w:rsidRPr="00E20F09" w:rsidRDefault="00962450" w:rsidP="006334F6">
            <w:pPr>
              <w:rPr>
                <w:rFonts w:ascii="Arial" w:eastAsia="Calibri" w:hAnsi="Arial" w:cs="Arial"/>
                <w:sz w:val="22"/>
                <w:szCs w:val="22"/>
              </w:rPr>
            </w:pPr>
          </w:p>
        </w:tc>
        <w:tc>
          <w:tcPr>
            <w:tcW w:w="1701" w:type="dxa"/>
          </w:tcPr>
          <w:p w14:paraId="45AED132" w14:textId="77777777" w:rsidR="00962450" w:rsidRPr="00E20F09" w:rsidRDefault="00962450" w:rsidP="006334F6">
            <w:pPr>
              <w:rPr>
                <w:rFonts w:ascii="Arial" w:eastAsia="Calibri" w:hAnsi="Arial" w:cs="Arial"/>
                <w:sz w:val="22"/>
                <w:szCs w:val="22"/>
              </w:rPr>
            </w:pPr>
          </w:p>
        </w:tc>
        <w:tc>
          <w:tcPr>
            <w:tcW w:w="1985" w:type="dxa"/>
          </w:tcPr>
          <w:p w14:paraId="5E9C4081" w14:textId="77777777" w:rsidR="00962450" w:rsidRPr="00E20F09" w:rsidRDefault="00962450" w:rsidP="006334F6">
            <w:pPr>
              <w:rPr>
                <w:rFonts w:ascii="Arial" w:eastAsia="Calibri" w:hAnsi="Arial" w:cs="Arial"/>
                <w:sz w:val="22"/>
                <w:szCs w:val="22"/>
              </w:rPr>
            </w:pPr>
          </w:p>
        </w:tc>
        <w:tc>
          <w:tcPr>
            <w:tcW w:w="2063" w:type="dxa"/>
          </w:tcPr>
          <w:p w14:paraId="2B6390CC" w14:textId="77777777" w:rsidR="00962450" w:rsidRPr="00E20F09" w:rsidRDefault="00962450" w:rsidP="006334F6">
            <w:pPr>
              <w:rPr>
                <w:rFonts w:ascii="Arial" w:eastAsia="Calibri" w:hAnsi="Arial" w:cs="Arial"/>
                <w:sz w:val="22"/>
                <w:szCs w:val="22"/>
              </w:rPr>
            </w:pPr>
          </w:p>
        </w:tc>
      </w:tr>
      <w:tr w:rsidR="00E20F09" w:rsidRPr="00E20F09" w14:paraId="326A7663" w14:textId="77777777" w:rsidTr="006334F6">
        <w:tc>
          <w:tcPr>
            <w:tcW w:w="1668" w:type="dxa"/>
          </w:tcPr>
          <w:p w14:paraId="6B13907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28</w:t>
            </w:r>
          </w:p>
        </w:tc>
        <w:tc>
          <w:tcPr>
            <w:tcW w:w="1871" w:type="dxa"/>
          </w:tcPr>
          <w:p w14:paraId="6899915F" w14:textId="77777777" w:rsidR="00962450" w:rsidRPr="00E20F09" w:rsidRDefault="00962450" w:rsidP="006334F6">
            <w:pPr>
              <w:rPr>
                <w:rFonts w:ascii="Arial" w:eastAsia="Calibri" w:hAnsi="Arial" w:cs="Arial"/>
                <w:sz w:val="22"/>
                <w:szCs w:val="22"/>
              </w:rPr>
            </w:pPr>
          </w:p>
        </w:tc>
        <w:tc>
          <w:tcPr>
            <w:tcW w:w="1701" w:type="dxa"/>
          </w:tcPr>
          <w:p w14:paraId="666AE49E" w14:textId="77777777" w:rsidR="00962450" w:rsidRPr="00E20F09" w:rsidRDefault="00962450" w:rsidP="006334F6">
            <w:pPr>
              <w:rPr>
                <w:rFonts w:ascii="Arial" w:eastAsia="Calibri" w:hAnsi="Arial" w:cs="Arial"/>
                <w:sz w:val="22"/>
                <w:szCs w:val="22"/>
              </w:rPr>
            </w:pPr>
          </w:p>
        </w:tc>
        <w:tc>
          <w:tcPr>
            <w:tcW w:w="1985" w:type="dxa"/>
          </w:tcPr>
          <w:p w14:paraId="2DD16BF3" w14:textId="77777777" w:rsidR="00962450" w:rsidRPr="00E20F09" w:rsidRDefault="00962450" w:rsidP="006334F6">
            <w:pPr>
              <w:rPr>
                <w:rFonts w:ascii="Arial" w:eastAsia="Calibri" w:hAnsi="Arial" w:cs="Arial"/>
                <w:sz w:val="22"/>
                <w:szCs w:val="22"/>
              </w:rPr>
            </w:pPr>
          </w:p>
        </w:tc>
        <w:tc>
          <w:tcPr>
            <w:tcW w:w="2063" w:type="dxa"/>
          </w:tcPr>
          <w:p w14:paraId="562707FE" w14:textId="77777777" w:rsidR="00962450" w:rsidRPr="00E20F09" w:rsidRDefault="00962450" w:rsidP="006334F6">
            <w:pPr>
              <w:rPr>
                <w:rFonts w:ascii="Arial" w:eastAsia="Calibri" w:hAnsi="Arial" w:cs="Arial"/>
                <w:sz w:val="22"/>
                <w:szCs w:val="22"/>
              </w:rPr>
            </w:pPr>
          </w:p>
        </w:tc>
      </w:tr>
      <w:tr w:rsidR="00E20F09" w:rsidRPr="00E20F09" w14:paraId="37D1CAC7" w14:textId="77777777" w:rsidTr="006334F6">
        <w:tc>
          <w:tcPr>
            <w:tcW w:w="1668" w:type="dxa"/>
          </w:tcPr>
          <w:p w14:paraId="394C89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29</w:t>
            </w:r>
          </w:p>
        </w:tc>
        <w:tc>
          <w:tcPr>
            <w:tcW w:w="1871" w:type="dxa"/>
          </w:tcPr>
          <w:p w14:paraId="4830F1C9" w14:textId="77777777" w:rsidR="00962450" w:rsidRPr="00E20F09" w:rsidRDefault="00962450" w:rsidP="006334F6">
            <w:pPr>
              <w:rPr>
                <w:rFonts w:ascii="Arial" w:eastAsia="Calibri" w:hAnsi="Arial" w:cs="Arial"/>
                <w:sz w:val="22"/>
                <w:szCs w:val="22"/>
              </w:rPr>
            </w:pPr>
          </w:p>
        </w:tc>
        <w:tc>
          <w:tcPr>
            <w:tcW w:w="1701" w:type="dxa"/>
          </w:tcPr>
          <w:p w14:paraId="18B8809E" w14:textId="77777777" w:rsidR="00962450" w:rsidRPr="00E20F09" w:rsidRDefault="00962450" w:rsidP="006334F6">
            <w:pPr>
              <w:rPr>
                <w:rFonts w:ascii="Arial" w:eastAsia="Calibri" w:hAnsi="Arial" w:cs="Arial"/>
                <w:sz w:val="22"/>
                <w:szCs w:val="22"/>
              </w:rPr>
            </w:pPr>
          </w:p>
        </w:tc>
        <w:tc>
          <w:tcPr>
            <w:tcW w:w="1985" w:type="dxa"/>
          </w:tcPr>
          <w:p w14:paraId="792AE3A5" w14:textId="77777777" w:rsidR="00962450" w:rsidRPr="00E20F09" w:rsidRDefault="00962450" w:rsidP="006334F6">
            <w:pPr>
              <w:rPr>
                <w:rFonts w:ascii="Arial" w:eastAsia="Calibri" w:hAnsi="Arial" w:cs="Arial"/>
                <w:sz w:val="22"/>
                <w:szCs w:val="22"/>
              </w:rPr>
            </w:pPr>
          </w:p>
        </w:tc>
        <w:tc>
          <w:tcPr>
            <w:tcW w:w="2063" w:type="dxa"/>
          </w:tcPr>
          <w:p w14:paraId="7D6C1E42" w14:textId="77777777" w:rsidR="00962450" w:rsidRPr="00E20F09" w:rsidRDefault="00962450" w:rsidP="006334F6">
            <w:pPr>
              <w:rPr>
                <w:rFonts w:ascii="Arial" w:eastAsia="Calibri" w:hAnsi="Arial" w:cs="Arial"/>
                <w:sz w:val="22"/>
                <w:szCs w:val="22"/>
              </w:rPr>
            </w:pPr>
          </w:p>
        </w:tc>
      </w:tr>
      <w:tr w:rsidR="00E20F09" w:rsidRPr="00E20F09" w14:paraId="66876AE1" w14:textId="77777777" w:rsidTr="006334F6">
        <w:tc>
          <w:tcPr>
            <w:tcW w:w="1668" w:type="dxa"/>
          </w:tcPr>
          <w:p w14:paraId="065D176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30</w:t>
            </w:r>
          </w:p>
        </w:tc>
        <w:tc>
          <w:tcPr>
            <w:tcW w:w="1871" w:type="dxa"/>
          </w:tcPr>
          <w:p w14:paraId="3C586FFD" w14:textId="77777777" w:rsidR="00962450" w:rsidRPr="00E20F09" w:rsidRDefault="00962450" w:rsidP="006334F6">
            <w:pPr>
              <w:rPr>
                <w:rFonts w:ascii="Arial" w:eastAsia="Calibri" w:hAnsi="Arial" w:cs="Arial"/>
                <w:sz w:val="22"/>
                <w:szCs w:val="22"/>
              </w:rPr>
            </w:pPr>
          </w:p>
        </w:tc>
        <w:tc>
          <w:tcPr>
            <w:tcW w:w="1701" w:type="dxa"/>
          </w:tcPr>
          <w:p w14:paraId="27CD0A03" w14:textId="77777777" w:rsidR="00962450" w:rsidRPr="00E20F09" w:rsidRDefault="00962450" w:rsidP="006334F6">
            <w:pPr>
              <w:rPr>
                <w:rFonts w:ascii="Arial" w:eastAsia="Calibri" w:hAnsi="Arial" w:cs="Arial"/>
                <w:sz w:val="22"/>
                <w:szCs w:val="22"/>
              </w:rPr>
            </w:pPr>
          </w:p>
        </w:tc>
        <w:tc>
          <w:tcPr>
            <w:tcW w:w="1985" w:type="dxa"/>
          </w:tcPr>
          <w:p w14:paraId="0005EB69" w14:textId="77777777" w:rsidR="00962450" w:rsidRPr="00E20F09" w:rsidRDefault="00962450" w:rsidP="006334F6">
            <w:pPr>
              <w:rPr>
                <w:rFonts w:ascii="Arial" w:eastAsia="Calibri" w:hAnsi="Arial" w:cs="Arial"/>
                <w:sz w:val="22"/>
                <w:szCs w:val="22"/>
              </w:rPr>
            </w:pPr>
          </w:p>
        </w:tc>
        <w:tc>
          <w:tcPr>
            <w:tcW w:w="2063" w:type="dxa"/>
          </w:tcPr>
          <w:p w14:paraId="7E24D835" w14:textId="77777777" w:rsidR="00962450" w:rsidRPr="00E20F09" w:rsidRDefault="00962450" w:rsidP="006334F6">
            <w:pPr>
              <w:rPr>
                <w:rFonts w:ascii="Arial" w:eastAsia="Calibri" w:hAnsi="Arial" w:cs="Arial"/>
                <w:sz w:val="22"/>
                <w:szCs w:val="22"/>
              </w:rPr>
            </w:pPr>
          </w:p>
        </w:tc>
      </w:tr>
      <w:tr w:rsidR="00E20F09" w:rsidRPr="00E20F09" w14:paraId="6C3A4E7F" w14:textId="77777777" w:rsidTr="006334F6">
        <w:tc>
          <w:tcPr>
            <w:tcW w:w="1668" w:type="dxa"/>
          </w:tcPr>
          <w:p w14:paraId="741C2AA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31</w:t>
            </w:r>
          </w:p>
        </w:tc>
        <w:tc>
          <w:tcPr>
            <w:tcW w:w="1871" w:type="dxa"/>
          </w:tcPr>
          <w:p w14:paraId="779D3E9A" w14:textId="77777777" w:rsidR="00962450" w:rsidRPr="00E20F09" w:rsidRDefault="00962450" w:rsidP="006334F6">
            <w:pPr>
              <w:rPr>
                <w:rFonts w:ascii="Arial" w:eastAsia="Calibri" w:hAnsi="Arial" w:cs="Arial"/>
                <w:sz w:val="22"/>
                <w:szCs w:val="22"/>
              </w:rPr>
            </w:pPr>
          </w:p>
        </w:tc>
        <w:tc>
          <w:tcPr>
            <w:tcW w:w="1701" w:type="dxa"/>
          </w:tcPr>
          <w:p w14:paraId="6677968D" w14:textId="77777777" w:rsidR="00962450" w:rsidRPr="00E20F09" w:rsidRDefault="00962450" w:rsidP="006334F6">
            <w:pPr>
              <w:rPr>
                <w:rFonts w:ascii="Arial" w:eastAsia="Calibri" w:hAnsi="Arial" w:cs="Arial"/>
                <w:sz w:val="22"/>
                <w:szCs w:val="22"/>
              </w:rPr>
            </w:pPr>
          </w:p>
        </w:tc>
        <w:tc>
          <w:tcPr>
            <w:tcW w:w="1985" w:type="dxa"/>
          </w:tcPr>
          <w:p w14:paraId="14D77BC3" w14:textId="77777777" w:rsidR="00962450" w:rsidRPr="00E20F09" w:rsidRDefault="00962450" w:rsidP="006334F6">
            <w:pPr>
              <w:rPr>
                <w:rFonts w:ascii="Arial" w:eastAsia="Calibri" w:hAnsi="Arial" w:cs="Arial"/>
                <w:sz w:val="22"/>
                <w:szCs w:val="22"/>
              </w:rPr>
            </w:pPr>
          </w:p>
        </w:tc>
        <w:tc>
          <w:tcPr>
            <w:tcW w:w="2063" w:type="dxa"/>
          </w:tcPr>
          <w:p w14:paraId="29B3A7D5" w14:textId="77777777" w:rsidR="00962450" w:rsidRPr="00E20F09" w:rsidRDefault="00962450" w:rsidP="006334F6">
            <w:pPr>
              <w:rPr>
                <w:rFonts w:ascii="Arial" w:eastAsia="Calibri" w:hAnsi="Arial" w:cs="Arial"/>
                <w:sz w:val="22"/>
                <w:szCs w:val="22"/>
              </w:rPr>
            </w:pPr>
          </w:p>
        </w:tc>
      </w:tr>
      <w:tr w:rsidR="00962450" w:rsidRPr="00E20F09" w14:paraId="3CC04F44" w14:textId="77777777" w:rsidTr="006334F6">
        <w:tc>
          <w:tcPr>
            <w:tcW w:w="1668" w:type="dxa"/>
          </w:tcPr>
          <w:p w14:paraId="13E26037" w14:textId="77777777" w:rsidR="00962450" w:rsidRPr="00E20F09" w:rsidRDefault="00962450" w:rsidP="006334F6">
            <w:pPr>
              <w:rPr>
                <w:rFonts w:ascii="Arial" w:hAnsi="Arial" w:cs="Arial"/>
                <w:sz w:val="22"/>
                <w:szCs w:val="22"/>
              </w:rPr>
            </w:pPr>
            <w:r w:rsidRPr="00E20F09">
              <w:rPr>
                <w:rFonts w:ascii="Arial" w:hAnsi="Arial" w:cs="Arial"/>
                <w:sz w:val="22"/>
                <w:szCs w:val="22"/>
              </w:rPr>
              <w:t>czas</w:t>
            </w:r>
          </w:p>
          <w:p w14:paraId="6E91DE0B"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wykonywania </w:t>
            </w:r>
          </w:p>
          <w:p w14:paraId="6D003172"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umowy </w:t>
            </w:r>
          </w:p>
          <w:p w14:paraId="3B75E085"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godz. ogółem: </w:t>
            </w:r>
          </w:p>
        </w:tc>
        <w:tc>
          <w:tcPr>
            <w:tcW w:w="1871" w:type="dxa"/>
          </w:tcPr>
          <w:p w14:paraId="34331CC4" w14:textId="77777777" w:rsidR="00962450" w:rsidRPr="00E20F09" w:rsidRDefault="00962450" w:rsidP="006334F6">
            <w:pPr>
              <w:rPr>
                <w:rFonts w:ascii="Arial" w:eastAsia="Calibri" w:hAnsi="Arial" w:cs="Arial"/>
                <w:sz w:val="22"/>
                <w:szCs w:val="22"/>
              </w:rPr>
            </w:pPr>
          </w:p>
        </w:tc>
        <w:tc>
          <w:tcPr>
            <w:tcW w:w="1701" w:type="dxa"/>
          </w:tcPr>
          <w:p w14:paraId="27E36BDD" w14:textId="77777777" w:rsidR="00962450" w:rsidRPr="00E20F09" w:rsidRDefault="00962450" w:rsidP="006334F6">
            <w:pPr>
              <w:rPr>
                <w:rFonts w:ascii="Arial" w:eastAsia="Calibri" w:hAnsi="Arial" w:cs="Arial"/>
                <w:sz w:val="22"/>
                <w:szCs w:val="22"/>
              </w:rPr>
            </w:pPr>
          </w:p>
        </w:tc>
        <w:tc>
          <w:tcPr>
            <w:tcW w:w="1985" w:type="dxa"/>
          </w:tcPr>
          <w:p w14:paraId="5AADBCE6" w14:textId="77777777" w:rsidR="00962450" w:rsidRPr="00E20F09" w:rsidRDefault="00962450" w:rsidP="006334F6">
            <w:pPr>
              <w:rPr>
                <w:rFonts w:ascii="Arial" w:eastAsia="Calibri" w:hAnsi="Arial" w:cs="Arial"/>
                <w:sz w:val="22"/>
                <w:szCs w:val="22"/>
              </w:rPr>
            </w:pPr>
          </w:p>
        </w:tc>
        <w:tc>
          <w:tcPr>
            <w:tcW w:w="2063" w:type="dxa"/>
          </w:tcPr>
          <w:p w14:paraId="5634A58F" w14:textId="77777777" w:rsidR="00962450" w:rsidRPr="00E20F09" w:rsidRDefault="00962450" w:rsidP="006334F6">
            <w:pPr>
              <w:rPr>
                <w:rFonts w:ascii="Arial" w:eastAsia="Calibri" w:hAnsi="Arial" w:cs="Arial"/>
                <w:sz w:val="22"/>
                <w:szCs w:val="22"/>
              </w:rPr>
            </w:pPr>
          </w:p>
        </w:tc>
      </w:tr>
    </w:tbl>
    <w:p w14:paraId="38ADC842" w14:textId="77777777" w:rsidR="00962450" w:rsidRPr="00E20F09" w:rsidRDefault="00962450" w:rsidP="00962450">
      <w:pPr>
        <w:rPr>
          <w:rFonts w:ascii="Arial" w:hAnsi="Arial" w:cs="Arial"/>
        </w:rPr>
      </w:pPr>
    </w:p>
    <w:p w14:paraId="7DE85CAC"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Stwierdzam wykonywanie prac zgodnie z umową </w:t>
      </w:r>
    </w:p>
    <w:p w14:paraId="56382460"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                        </w:t>
      </w:r>
    </w:p>
    <w:p w14:paraId="42D85450" w14:textId="77777777" w:rsidR="00962450" w:rsidRPr="00E20F09" w:rsidRDefault="00962450" w:rsidP="00962450">
      <w:pPr>
        <w:rPr>
          <w:rFonts w:ascii="Arial" w:hAnsi="Arial" w:cs="Arial"/>
          <w:sz w:val="22"/>
          <w:szCs w:val="22"/>
        </w:rPr>
      </w:pPr>
    </w:p>
    <w:p w14:paraId="002747F3" w14:textId="77777777" w:rsidR="00962450" w:rsidRPr="00E20F09" w:rsidRDefault="00962450" w:rsidP="00962450">
      <w:pPr>
        <w:rPr>
          <w:rFonts w:ascii="Arial" w:hAnsi="Arial" w:cs="Arial"/>
          <w:sz w:val="22"/>
          <w:szCs w:val="22"/>
        </w:rPr>
      </w:pPr>
      <w:r w:rsidRPr="00E20F09">
        <w:rPr>
          <w:rFonts w:ascii="Arial" w:hAnsi="Arial" w:cs="Arial"/>
          <w:sz w:val="22"/>
          <w:szCs w:val="22"/>
        </w:rPr>
        <w:t>Kierownik Przychodni</w:t>
      </w:r>
    </w:p>
    <w:p w14:paraId="7DFFE24E"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Data i podpis </w:t>
      </w:r>
    </w:p>
    <w:p w14:paraId="77417CE3" w14:textId="18D8F332"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 xml:space="preserve">Załącznik nr 5 </w:t>
      </w:r>
      <w:r w:rsidRPr="00E20F09">
        <w:rPr>
          <w:rStyle w:val="FontStyle11"/>
        </w:rPr>
        <w:t xml:space="preserve">do zarządzenia </w:t>
      </w:r>
      <w:r w:rsidR="00C90557">
        <w:rPr>
          <w:rStyle w:val="FontStyle11"/>
        </w:rPr>
        <w:t>78</w:t>
      </w:r>
      <w:r w:rsidR="00E20F09" w:rsidRPr="00E20F09">
        <w:rPr>
          <w:rStyle w:val="FontStyle11"/>
        </w:rPr>
        <w:t>/2025</w:t>
      </w:r>
    </w:p>
    <w:p w14:paraId="26610368" w14:textId="77777777" w:rsidR="002D2954" w:rsidRPr="00E20F09" w:rsidRDefault="002D2954" w:rsidP="002D2954">
      <w:pPr>
        <w:jc w:val="both"/>
        <w:rPr>
          <w:rFonts w:ascii="Arial" w:hAnsi="Arial" w:cs="Arial"/>
          <w:sz w:val="22"/>
          <w:szCs w:val="22"/>
        </w:rPr>
      </w:pPr>
    </w:p>
    <w:p w14:paraId="72CC78D5" w14:textId="77777777" w:rsidR="002D2954" w:rsidRPr="00E20F09" w:rsidRDefault="002D2954" w:rsidP="002D2954">
      <w:pPr>
        <w:jc w:val="center"/>
        <w:rPr>
          <w:rFonts w:ascii="Arial" w:hAnsi="Arial" w:cs="Arial"/>
          <w:sz w:val="22"/>
          <w:szCs w:val="22"/>
        </w:rPr>
      </w:pPr>
      <w:r w:rsidRPr="00E20F09">
        <w:rPr>
          <w:rFonts w:ascii="Arial" w:hAnsi="Arial" w:cs="Arial"/>
          <w:b/>
          <w:sz w:val="22"/>
          <w:szCs w:val="22"/>
        </w:rPr>
        <w:t>REGULAMIN KOMISJI KONKURSOWEJ</w:t>
      </w:r>
    </w:p>
    <w:p w14:paraId="29446B3B" w14:textId="3F918C96" w:rsidR="002D2954" w:rsidRPr="00E20F09" w:rsidRDefault="002D2954" w:rsidP="002D2954">
      <w:pPr>
        <w:jc w:val="center"/>
        <w:rPr>
          <w:rFonts w:ascii="Arial" w:hAnsi="Arial" w:cs="Arial"/>
          <w:sz w:val="22"/>
          <w:szCs w:val="22"/>
          <w:u w:val="single"/>
        </w:rPr>
      </w:pPr>
      <w:r w:rsidRPr="00E20F09">
        <w:rPr>
          <w:rFonts w:ascii="Arial" w:hAnsi="Arial" w:cs="Arial"/>
          <w:sz w:val="22"/>
          <w:szCs w:val="22"/>
        </w:rPr>
        <w:t xml:space="preserve">powołanej w celu przeprowadzenia konkursów ofert na świadczenia zdrowotne zgodnie z zarządzeniem Dyrektora SZPZLO WARSZAWA-MOKOTÓW nr </w:t>
      </w:r>
      <w:r w:rsidR="0011322E">
        <w:rPr>
          <w:rFonts w:ascii="Arial" w:hAnsi="Arial" w:cs="Arial"/>
          <w:sz w:val="22"/>
          <w:szCs w:val="22"/>
        </w:rPr>
        <w:t>78</w:t>
      </w:r>
      <w:r w:rsidR="00962450" w:rsidRPr="00E20F09">
        <w:rPr>
          <w:rFonts w:ascii="Arial" w:hAnsi="Arial" w:cs="Arial"/>
          <w:sz w:val="22"/>
          <w:szCs w:val="22"/>
        </w:rPr>
        <w:t>/202</w:t>
      </w:r>
      <w:r w:rsidR="00E20F09" w:rsidRPr="00E20F09">
        <w:rPr>
          <w:rFonts w:ascii="Arial" w:hAnsi="Arial" w:cs="Arial"/>
          <w:sz w:val="22"/>
          <w:szCs w:val="22"/>
        </w:rPr>
        <w:t>5</w:t>
      </w:r>
      <w:r w:rsidRPr="00E20F09">
        <w:rPr>
          <w:rFonts w:ascii="Arial" w:hAnsi="Arial" w:cs="Arial"/>
          <w:sz w:val="22"/>
          <w:szCs w:val="22"/>
        </w:rPr>
        <w:t xml:space="preserve"> z dnia </w:t>
      </w:r>
      <w:r w:rsidR="00E20F09" w:rsidRPr="00E20F09">
        <w:rPr>
          <w:rFonts w:ascii="Arial" w:hAnsi="Arial" w:cs="Arial"/>
          <w:sz w:val="22"/>
          <w:szCs w:val="22"/>
        </w:rPr>
        <w:t>23.0</w:t>
      </w:r>
      <w:r w:rsidR="0011322E">
        <w:rPr>
          <w:rFonts w:ascii="Arial" w:hAnsi="Arial" w:cs="Arial"/>
          <w:sz w:val="22"/>
          <w:szCs w:val="22"/>
        </w:rPr>
        <w:t>9.</w:t>
      </w:r>
      <w:r w:rsidR="00962450" w:rsidRPr="00E20F09">
        <w:rPr>
          <w:rFonts w:ascii="Arial" w:hAnsi="Arial" w:cs="Arial"/>
          <w:sz w:val="22"/>
          <w:szCs w:val="22"/>
        </w:rPr>
        <w:t>202</w:t>
      </w:r>
      <w:r w:rsidR="00E20F09" w:rsidRPr="00E20F09">
        <w:rPr>
          <w:rFonts w:ascii="Arial" w:hAnsi="Arial" w:cs="Arial"/>
          <w:sz w:val="22"/>
          <w:szCs w:val="22"/>
        </w:rPr>
        <w:t>5</w:t>
      </w:r>
      <w:r w:rsidRPr="00E20F09">
        <w:rPr>
          <w:rFonts w:ascii="Arial" w:hAnsi="Arial" w:cs="Arial"/>
          <w:sz w:val="22"/>
          <w:szCs w:val="22"/>
        </w:rPr>
        <w:t xml:space="preserve"> r. </w:t>
      </w:r>
    </w:p>
    <w:p w14:paraId="40D286FB" w14:textId="77777777" w:rsidR="002D2954" w:rsidRPr="00E20F09" w:rsidRDefault="002D2954" w:rsidP="002D2954">
      <w:pPr>
        <w:jc w:val="both"/>
        <w:rPr>
          <w:rFonts w:ascii="Arial" w:hAnsi="Arial" w:cs="Arial"/>
          <w:sz w:val="22"/>
          <w:szCs w:val="22"/>
        </w:rPr>
      </w:pPr>
    </w:p>
    <w:p w14:paraId="67912F23"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w:t>
      </w:r>
    </w:p>
    <w:p w14:paraId="47CA3764" w14:textId="6BDB9E6F" w:rsidR="002D2954" w:rsidRPr="00E20F09" w:rsidRDefault="002D2954" w:rsidP="002D2954">
      <w:pPr>
        <w:pStyle w:val="Tekstpodstawowy21"/>
        <w:widowControl/>
        <w:rPr>
          <w:rFonts w:ascii="Arial" w:hAnsi="Arial" w:cs="Arial"/>
          <w:sz w:val="22"/>
          <w:szCs w:val="22"/>
        </w:rPr>
      </w:pPr>
      <w:r w:rsidRPr="00E20F0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E20F09">
        <w:rPr>
          <w:rFonts w:ascii="Arial" w:hAnsi="Arial" w:cs="Arial"/>
          <w:sz w:val="22"/>
          <w:szCs w:val="22"/>
        </w:rPr>
        <w:br/>
      </w:r>
      <w:r w:rsidRPr="00E20F09">
        <w:rPr>
          <w:rFonts w:ascii="Arial" w:hAnsi="Arial" w:cs="Arial"/>
          <w:sz w:val="22"/>
          <w:szCs w:val="22"/>
        </w:rPr>
        <w:t>w zarządzeniu.</w:t>
      </w:r>
    </w:p>
    <w:p w14:paraId="33BBE3D3" w14:textId="77777777" w:rsidR="002D2954" w:rsidRPr="00E20F09" w:rsidRDefault="002D2954" w:rsidP="002D2954">
      <w:pPr>
        <w:pStyle w:val="Tekstpodstawowy21"/>
        <w:widowControl/>
        <w:rPr>
          <w:rFonts w:ascii="Arial" w:hAnsi="Arial" w:cs="Arial"/>
          <w:sz w:val="16"/>
          <w:szCs w:val="16"/>
        </w:rPr>
      </w:pPr>
    </w:p>
    <w:p w14:paraId="4A1FF017"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2</w:t>
      </w:r>
    </w:p>
    <w:p w14:paraId="464A8569" w14:textId="77777777" w:rsidR="002D2954" w:rsidRPr="00E20F09" w:rsidRDefault="002D2954" w:rsidP="0066566C">
      <w:pPr>
        <w:pStyle w:val="Tekstpodstawowy21"/>
        <w:widowControl/>
        <w:numPr>
          <w:ilvl w:val="0"/>
          <w:numId w:val="13"/>
        </w:numPr>
        <w:rPr>
          <w:rFonts w:ascii="Arial" w:hAnsi="Arial" w:cs="Arial"/>
          <w:sz w:val="22"/>
          <w:szCs w:val="22"/>
        </w:rPr>
      </w:pPr>
      <w:r w:rsidRPr="00E20F09">
        <w:rPr>
          <w:rFonts w:ascii="Arial" w:hAnsi="Arial" w:cs="Arial"/>
          <w:sz w:val="22"/>
          <w:szCs w:val="22"/>
        </w:rPr>
        <w:t>Członek Komisji Konkursowej, podlega wyłączeniu od udziału w Komisji, gdy oferentem jest:</w:t>
      </w:r>
    </w:p>
    <w:p w14:paraId="33ECEBEE"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jego małżonek, krewny i powinowaty do drugiego stopnia,</w:t>
      </w:r>
    </w:p>
    <w:p w14:paraId="2323DAAF"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związana z nim z tytułu przysposobienia, opieki lub kurateli,</w:t>
      </w:r>
    </w:p>
    <w:p w14:paraId="31894185"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pozostająca wobec niego w stosunku nadrzędności służbowej,</w:t>
      </w:r>
    </w:p>
    <w:p w14:paraId="79A34BE7"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Wzór oświadczenia osób wchodzących w skład Komisji określa załącznik nr 1 </w:t>
      </w:r>
      <w:r w:rsidR="00326D0B" w:rsidRPr="00E20F09">
        <w:rPr>
          <w:rFonts w:ascii="Arial" w:hAnsi="Arial" w:cs="Arial"/>
          <w:sz w:val="22"/>
          <w:szCs w:val="22"/>
        </w:rPr>
        <w:br/>
      </w:r>
      <w:r w:rsidRPr="00E20F09">
        <w:rPr>
          <w:rFonts w:ascii="Arial" w:hAnsi="Arial" w:cs="Arial"/>
          <w:sz w:val="22"/>
          <w:szCs w:val="22"/>
        </w:rPr>
        <w:t>do Regulaminu Komisji Konkursowej.</w:t>
      </w:r>
    </w:p>
    <w:p w14:paraId="0EF41C34" w14:textId="256BB67F"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E20F09">
        <w:rPr>
          <w:rFonts w:ascii="Arial" w:hAnsi="Arial" w:cs="Arial"/>
          <w:sz w:val="22"/>
          <w:szCs w:val="22"/>
        </w:rPr>
        <w:br/>
      </w:r>
      <w:r w:rsidRPr="00E20F09">
        <w:rPr>
          <w:rFonts w:ascii="Arial" w:hAnsi="Arial" w:cs="Arial"/>
          <w:sz w:val="22"/>
          <w:szCs w:val="22"/>
        </w:rPr>
        <w:t>tj. po czynnościach Komisji wynikających z § 4 ust 1 i 2.</w:t>
      </w:r>
    </w:p>
    <w:p w14:paraId="45EAC0EB" w14:textId="77777777" w:rsidR="002D2954" w:rsidRPr="00E20F09" w:rsidRDefault="002D2954" w:rsidP="002D2954">
      <w:pPr>
        <w:tabs>
          <w:tab w:val="left" w:pos="360"/>
        </w:tabs>
        <w:jc w:val="both"/>
        <w:rPr>
          <w:rFonts w:ascii="Arial" w:hAnsi="Arial" w:cs="Arial"/>
          <w:sz w:val="22"/>
          <w:szCs w:val="22"/>
        </w:rPr>
      </w:pPr>
    </w:p>
    <w:p w14:paraId="59F7E2E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3</w:t>
      </w:r>
    </w:p>
    <w:p w14:paraId="15C837C5" w14:textId="3044E5D4"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Komisja Konkursowa pracuje na posiedzeniach zamkniętych bez udziału oferentów, </w:t>
      </w:r>
      <w:r w:rsidR="00326D0B" w:rsidRPr="00E20F09">
        <w:rPr>
          <w:rFonts w:ascii="Arial" w:hAnsi="Arial" w:cs="Arial"/>
          <w:sz w:val="22"/>
          <w:szCs w:val="22"/>
        </w:rPr>
        <w:br/>
      </w:r>
      <w:r w:rsidRPr="00E20F09">
        <w:rPr>
          <w:rFonts w:ascii="Arial" w:hAnsi="Arial" w:cs="Arial"/>
          <w:sz w:val="22"/>
          <w:szCs w:val="22"/>
        </w:rPr>
        <w:t>za wyjątkiem czynności wymienionych w § 4 ust. 1, 2, 6, 8.</w:t>
      </w:r>
    </w:p>
    <w:p w14:paraId="3D104C78" w14:textId="77777777"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E20F09" w:rsidRDefault="002D2954" w:rsidP="002D2954">
      <w:pPr>
        <w:jc w:val="both"/>
        <w:rPr>
          <w:rFonts w:ascii="Arial" w:hAnsi="Arial" w:cs="Arial"/>
          <w:sz w:val="16"/>
          <w:szCs w:val="16"/>
        </w:rPr>
      </w:pPr>
    </w:p>
    <w:p w14:paraId="36D960D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4</w:t>
      </w:r>
    </w:p>
    <w:p w14:paraId="4C65F9E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otwiera koperty z ofertami i ogłasza nazwy/dane Oferentów;</w:t>
      </w:r>
    </w:p>
    <w:p w14:paraId="56D4BFAC"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odrzuca oferty: </w:t>
      </w:r>
    </w:p>
    <w:p w14:paraId="7444696E" w14:textId="77777777" w:rsidR="002D2954" w:rsidRPr="00E20F09" w:rsidRDefault="002D2954" w:rsidP="0066566C">
      <w:pPr>
        <w:numPr>
          <w:ilvl w:val="0"/>
          <w:numId w:val="23"/>
        </w:numPr>
        <w:tabs>
          <w:tab w:val="left" w:pos="360"/>
        </w:tabs>
        <w:jc w:val="both"/>
        <w:rPr>
          <w:rFonts w:ascii="Arial" w:hAnsi="Arial" w:cs="Arial"/>
          <w:sz w:val="22"/>
          <w:szCs w:val="22"/>
        </w:rPr>
      </w:pPr>
      <w:r w:rsidRPr="00E20F09">
        <w:rPr>
          <w:rFonts w:ascii="Arial" w:hAnsi="Arial" w:cs="Arial"/>
          <w:sz w:val="22"/>
          <w:szCs w:val="22"/>
        </w:rPr>
        <w:t>złożone po terminie;</w:t>
      </w:r>
    </w:p>
    <w:p w14:paraId="7F8DA907"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zawierające nieprawdziwe informacje;</w:t>
      </w:r>
    </w:p>
    <w:p w14:paraId="789A6C5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nie określił przedmiotu oferty lub nie podał proponowanej liczby lub ceny świadczeń opieki zdrowotnej;</w:t>
      </w:r>
    </w:p>
    <w:p w14:paraId="573B877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zawierają rażąco niską cenę w stosunku do przedmiotu zamówienia;</w:t>
      </w:r>
    </w:p>
    <w:p w14:paraId="21C7F6A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są nieważne na podstawie odrębnych przepisów;</w:t>
      </w:r>
    </w:p>
    <w:p w14:paraId="0F4E677F"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złożył ofertę alternatywną;</w:t>
      </w:r>
    </w:p>
    <w:p w14:paraId="4DE52C28"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nie złożone na formularzu udostępnionym przez Udzielającego Zamówienia</w:t>
      </w:r>
    </w:p>
    <w:p w14:paraId="6CBF630D" w14:textId="77777777" w:rsidR="002D2954" w:rsidRPr="00E20F09" w:rsidRDefault="002D2954" w:rsidP="0066566C">
      <w:pPr>
        <w:numPr>
          <w:ilvl w:val="0"/>
          <w:numId w:val="16"/>
        </w:numPr>
        <w:tabs>
          <w:tab w:val="left" w:pos="360"/>
        </w:tabs>
        <w:jc w:val="both"/>
        <w:rPr>
          <w:rFonts w:ascii="Arial" w:eastAsia="Calibri" w:hAnsi="Arial" w:cs="Arial"/>
          <w:sz w:val="22"/>
          <w:szCs w:val="22"/>
        </w:rPr>
      </w:pPr>
      <w:r w:rsidRPr="00E20F09">
        <w:rPr>
          <w:rFonts w:ascii="Arial" w:hAnsi="Arial" w:cs="Arial"/>
          <w:sz w:val="22"/>
          <w:szCs w:val="22"/>
        </w:rPr>
        <w:lastRenderedPageBreak/>
        <w:t xml:space="preserve">w </w:t>
      </w:r>
      <w:r w:rsidRPr="00E20F0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wybiera najkorzystniejszą lub najkorzystniejsze oferty albo nie przyjmuje żadnej z ofert.</w:t>
      </w:r>
    </w:p>
    <w:p w14:paraId="3A6AA13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E20F09" w:rsidRDefault="002D2954" w:rsidP="002D2954">
      <w:pPr>
        <w:tabs>
          <w:tab w:val="left" w:pos="0"/>
        </w:tabs>
        <w:jc w:val="both"/>
        <w:rPr>
          <w:rFonts w:ascii="Arial" w:hAnsi="Arial" w:cs="Arial"/>
          <w:sz w:val="16"/>
          <w:szCs w:val="16"/>
        </w:rPr>
      </w:pPr>
    </w:p>
    <w:p w14:paraId="249BEF2B"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5</w:t>
      </w:r>
    </w:p>
    <w:p w14:paraId="0D330C7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1. Dyrektor unieważnia postępowanie konkursowe, gdy:</w:t>
      </w:r>
    </w:p>
    <w:p w14:paraId="7A728593"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nie wpłynęła żadna oferta;</w:t>
      </w:r>
    </w:p>
    <w:p w14:paraId="167B4FC4" w14:textId="77777777" w:rsidR="002D2954" w:rsidRPr="00E20F09" w:rsidRDefault="002D2954" w:rsidP="00A564FB">
      <w:pPr>
        <w:pStyle w:val="Akapitzlist"/>
        <w:numPr>
          <w:ilvl w:val="1"/>
          <w:numId w:val="22"/>
        </w:numPr>
        <w:ind w:left="709" w:hanging="283"/>
        <w:rPr>
          <w:sz w:val="22"/>
          <w:szCs w:val="22"/>
        </w:rPr>
      </w:pPr>
      <w:r w:rsidRPr="00E20F09">
        <w:rPr>
          <w:rFonts w:ascii="Arial" w:hAnsi="Arial" w:cs="Arial"/>
          <w:sz w:val="22"/>
          <w:szCs w:val="22"/>
        </w:rPr>
        <w:t>wpłynęła jedna oferta niepodlegająca odrzuceniu, z zastrzeżeniem § 5 ust. 2;</w:t>
      </w:r>
    </w:p>
    <w:p w14:paraId="13AFD352"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odrzucono wszystkie oferty;</w:t>
      </w:r>
    </w:p>
    <w:p w14:paraId="5B4A9E58" w14:textId="2FEF4819" w:rsidR="002D2954" w:rsidRPr="00E20F09" w:rsidRDefault="00F31A5A" w:rsidP="00F31A5A">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E20F09" w:rsidRDefault="002D2954" w:rsidP="002D2954">
      <w:pPr>
        <w:ind w:left="284" w:hanging="284"/>
        <w:jc w:val="both"/>
        <w:rPr>
          <w:rFonts w:ascii="Arial" w:hAnsi="Arial" w:cs="Arial"/>
          <w:sz w:val="22"/>
          <w:szCs w:val="22"/>
        </w:rPr>
      </w:pPr>
      <w:r w:rsidRPr="00E20F0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E20F09" w:rsidRDefault="002D2954" w:rsidP="002D2954">
      <w:pPr>
        <w:ind w:left="284" w:hanging="284"/>
        <w:jc w:val="both"/>
        <w:rPr>
          <w:rFonts w:ascii="Arial" w:hAnsi="Arial" w:cs="Arial"/>
          <w:sz w:val="22"/>
          <w:szCs w:val="22"/>
        </w:rPr>
      </w:pPr>
    </w:p>
    <w:p w14:paraId="2F39502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6</w:t>
      </w:r>
    </w:p>
    <w:p w14:paraId="44C4324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przebiegu przeprowadzonego konkursu Komisja sporządza protokół, który powinien zawierać w szczególności:</w:t>
      </w:r>
    </w:p>
    <w:p w14:paraId="35CA507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oznaczenie konkursu poprzez wskazanie przedmiotu zamówienia oraz określenie miejsca i czasu konkursu,</w:t>
      </w:r>
    </w:p>
    <w:p w14:paraId="2D7D0027"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imiona i nazwiska członków Komisji Konkursowej,</w:t>
      </w:r>
    </w:p>
    <w:p w14:paraId="2F7BB0BC"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stwierdzenie prawidłowości ogłoszenia konkursu oraz liczbę zgłoszonych ofert,</w:t>
      </w:r>
    </w:p>
    <w:p w14:paraId="3737EA9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przyjęte do protokołu wyjaśnienia i oświadczenia oferentów, </w:t>
      </w:r>
    </w:p>
    <w:p w14:paraId="772FC24D" w14:textId="5E31B8A0"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ofert nie odpowiadających warunkom udziału w danym konkursie </w:t>
      </w:r>
      <w:r w:rsidR="00326D0B" w:rsidRPr="00E20F09">
        <w:rPr>
          <w:rFonts w:ascii="Arial" w:hAnsi="Arial" w:cs="Arial"/>
          <w:sz w:val="22"/>
          <w:szCs w:val="22"/>
        </w:rPr>
        <w:br/>
      </w:r>
      <w:r w:rsidRPr="00E20F09">
        <w:rPr>
          <w:rFonts w:ascii="Arial" w:hAnsi="Arial" w:cs="Arial"/>
          <w:sz w:val="22"/>
          <w:szCs w:val="22"/>
        </w:rPr>
        <w:t>i podlegających odrzuceniu lub zgłoszonych po terminie,</w:t>
      </w:r>
    </w:p>
    <w:p w14:paraId="7E3DF230" w14:textId="3484BE53" w:rsidR="002D2954" w:rsidRPr="00E20F09" w:rsidRDefault="002D2954" w:rsidP="0066566C">
      <w:pPr>
        <w:numPr>
          <w:ilvl w:val="0"/>
          <w:numId w:val="17"/>
        </w:numPr>
        <w:tabs>
          <w:tab w:val="left" w:pos="360"/>
        </w:tabs>
        <w:jc w:val="both"/>
        <w:rPr>
          <w:rFonts w:ascii="Arial" w:eastAsia="Calibri" w:hAnsi="Arial" w:cs="Arial"/>
          <w:sz w:val="22"/>
          <w:szCs w:val="22"/>
        </w:rPr>
      </w:pPr>
      <w:r w:rsidRPr="00E20F09">
        <w:rPr>
          <w:rFonts w:ascii="Arial" w:hAnsi="Arial" w:cs="Arial"/>
          <w:sz w:val="22"/>
          <w:szCs w:val="22"/>
        </w:rPr>
        <w:t>informację o wezwaniu</w:t>
      </w:r>
      <w:r w:rsidRPr="00E20F09">
        <w:rPr>
          <w:rFonts w:ascii="Arial" w:eastAsia="Calibri" w:hAnsi="Arial" w:cs="Arial"/>
          <w:sz w:val="22"/>
          <w:szCs w:val="22"/>
        </w:rPr>
        <w:t xml:space="preserve"> Oferenta do uzupełnienie oferty lub usunięcia braków </w:t>
      </w:r>
      <w:r w:rsidR="00326D0B" w:rsidRPr="00E20F09">
        <w:rPr>
          <w:rFonts w:ascii="Arial" w:eastAsia="Calibri" w:hAnsi="Arial" w:cs="Arial"/>
          <w:sz w:val="22"/>
          <w:szCs w:val="22"/>
        </w:rPr>
        <w:br/>
      </w:r>
      <w:r w:rsidRPr="00E20F09">
        <w:rPr>
          <w:rFonts w:ascii="Arial" w:eastAsia="Calibri" w:hAnsi="Arial" w:cs="Arial"/>
          <w:sz w:val="22"/>
          <w:szCs w:val="22"/>
        </w:rPr>
        <w:t xml:space="preserve">w wyznaczonym terminie. </w:t>
      </w:r>
    </w:p>
    <w:p w14:paraId="2981232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informacje o ewentualnym wpłynięciu protestów,</w:t>
      </w:r>
    </w:p>
    <w:p w14:paraId="5A2DA764"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informację o wystąpieniu z wnioskiem o unieważnienie rozstrzygnięcia,</w:t>
      </w:r>
    </w:p>
    <w:p w14:paraId="247B9194" w14:textId="638634B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najkorzystniejszej dla udzielającego zamówienia oferty albo stwierdzenie, </w:t>
      </w:r>
      <w:r w:rsidR="00326D0B" w:rsidRPr="00E20F09">
        <w:rPr>
          <w:rFonts w:ascii="Arial" w:hAnsi="Arial" w:cs="Arial"/>
          <w:sz w:val="22"/>
          <w:szCs w:val="22"/>
        </w:rPr>
        <w:br/>
      </w:r>
      <w:r w:rsidRPr="00E20F09">
        <w:rPr>
          <w:rFonts w:ascii="Arial" w:hAnsi="Arial" w:cs="Arial"/>
          <w:sz w:val="22"/>
          <w:szCs w:val="22"/>
        </w:rPr>
        <w:t>że żadna z ofert nie została przyjęta wraz z uzasadnieniem</w:t>
      </w:r>
    </w:p>
    <w:p w14:paraId="338CA3F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wzmiankę o odczytaniu protokołu,</w:t>
      </w:r>
    </w:p>
    <w:p w14:paraId="357B4CB1"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podpisy członków danej Komisji.</w:t>
      </w:r>
    </w:p>
    <w:p w14:paraId="5639F5D8" w14:textId="77777777" w:rsidR="002D2954" w:rsidRPr="00E20F09" w:rsidRDefault="002D2954" w:rsidP="002D2954">
      <w:pPr>
        <w:tabs>
          <w:tab w:val="left" w:pos="0"/>
        </w:tabs>
        <w:jc w:val="both"/>
        <w:rPr>
          <w:rFonts w:ascii="Arial" w:hAnsi="Arial" w:cs="Arial"/>
          <w:sz w:val="16"/>
          <w:szCs w:val="16"/>
        </w:rPr>
      </w:pPr>
    </w:p>
    <w:p w14:paraId="08994D9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7</w:t>
      </w:r>
    </w:p>
    <w:p w14:paraId="7C435A52" w14:textId="2EA14405"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 xml:space="preserve">Przy wyborze ofert Komisja Konkursowa bierze pod uwagę kryteria zawarte </w:t>
      </w:r>
      <w:r w:rsidR="00326D0B" w:rsidRPr="00E20F09">
        <w:rPr>
          <w:rFonts w:ascii="Arial" w:hAnsi="Arial" w:cs="Arial"/>
          <w:sz w:val="22"/>
          <w:szCs w:val="22"/>
        </w:rPr>
        <w:br/>
      </w:r>
      <w:r w:rsidRPr="00E20F09">
        <w:rPr>
          <w:rFonts w:ascii="Arial" w:hAnsi="Arial" w:cs="Arial"/>
          <w:sz w:val="22"/>
          <w:szCs w:val="22"/>
        </w:rPr>
        <w:t>w Szczegółowych Warunkach Konkursów Ofert.</w:t>
      </w:r>
    </w:p>
    <w:p w14:paraId="3EECF745" w14:textId="77777777"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E20F09" w:rsidRDefault="002D2954" w:rsidP="002D2954">
      <w:pPr>
        <w:rPr>
          <w:rFonts w:ascii="Arial" w:hAnsi="Arial" w:cs="Arial"/>
          <w:sz w:val="22"/>
          <w:szCs w:val="22"/>
        </w:rPr>
      </w:pPr>
    </w:p>
    <w:p w14:paraId="3579685B" w14:textId="77777777" w:rsidR="00AA3BD4" w:rsidRPr="00E20F09" w:rsidRDefault="00AA3BD4" w:rsidP="002D2954">
      <w:pPr>
        <w:rPr>
          <w:rFonts w:ascii="Arial" w:hAnsi="Arial" w:cs="Arial"/>
          <w:sz w:val="22"/>
          <w:szCs w:val="22"/>
        </w:rPr>
      </w:pPr>
    </w:p>
    <w:p w14:paraId="091EDE32" w14:textId="77777777" w:rsidR="002D2954" w:rsidRPr="00E20F09" w:rsidRDefault="002D2954" w:rsidP="002D2954">
      <w:pPr>
        <w:jc w:val="center"/>
        <w:rPr>
          <w:sz w:val="22"/>
          <w:szCs w:val="22"/>
        </w:rPr>
      </w:pPr>
      <w:r w:rsidRPr="00E20F09">
        <w:rPr>
          <w:rFonts w:ascii="Arial" w:hAnsi="Arial" w:cs="Arial"/>
          <w:sz w:val="22"/>
          <w:szCs w:val="22"/>
        </w:rPr>
        <w:lastRenderedPageBreak/>
        <w:t>§ 8</w:t>
      </w:r>
    </w:p>
    <w:p w14:paraId="003EDACA" w14:textId="7BBB5119"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E20F09">
        <w:rPr>
          <w:rFonts w:ascii="Arial" w:eastAsia="Calibri" w:hAnsi="Arial" w:cs="Arial"/>
          <w:sz w:val="22"/>
          <w:szCs w:val="22"/>
        </w:rPr>
        <w:br/>
      </w:r>
      <w:r w:rsidRPr="00E20F09">
        <w:rPr>
          <w:rFonts w:ascii="Arial" w:eastAsia="Calibri" w:hAnsi="Arial" w:cs="Arial"/>
          <w:sz w:val="22"/>
          <w:szCs w:val="22"/>
        </w:rPr>
        <w:t>w terminie 7 dni roboczych od dnia dokonania zaskarżonej czynności.</w:t>
      </w:r>
    </w:p>
    <w:p w14:paraId="065C3AD2"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eastAsia="Calibri" w:hAnsi="Arial" w:cs="Arial"/>
          <w:sz w:val="22"/>
          <w:szCs w:val="22"/>
        </w:rPr>
        <w:t>Do czasu rozpatrzenia protestu postępowanie w sprawie zawarcia umowy o</w:t>
      </w:r>
      <w:r w:rsidRPr="00E20F09">
        <w:rPr>
          <w:rFonts w:ascii="Arial" w:hAnsi="Arial" w:cs="Arial"/>
          <w:sz w:val="22"/>
          <w:szCs w:val="22"/>
        </w:rPr>
        <w:t xml:space="preserve"> </w:t>
      </w:r>
      <w:r w:rsidRPr="00E20F09">
        <w:rPr>
          <w:rFonts w:ascii="Arial" w:eastAsia="Calibri" w:hAnsi="Arial" w:cs="Arial"/>
          <w:sz w:val="22"/>
          <w:szCs w:val="22"/>
        </w:rPr>
        <w:t>udzielanie świadczeń opieki zdrowotnej ulega zawieszeniu, chyba że z treści</w:t>
      </w:r>
      <w:r w:rsidRPr="00E20F09">
        <w:rPr>
          <w:rFonts w:ascii="Arial" w:hAnsi="Arial" w:cs="Arial"/>
          <w:sz w:val="22"/>
          <w:szCs w:val="22"/>
        </w:rPr>
        <w:t xml:space="preserve"> </w:t>
      </w:r>
      <w:r w:rsidRPr="00E20F09">
        <w:rPr>
          <w:rFonts w:ascii="Arial" w:eastAsia="Calibri" w:hAnsi="Arial" w:cs="Arial"/>
          <w:sz w:val="22"/>
          <w:szCs w:val="22"/>
        </w:rPr>
        <w:t>protestu wynika, że jest on oczywiście bezzasadny.</w:t>
      </w:r>
    </w:p>
    <w:p w14:paraId="6690C8B1"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4470B0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72413D35" w14:textId="77777777" w:rsidR="002D2954" w:rsidRPr="00E20F09" w:rsidRDefault="002D2954" w:rsidP="002D2954">
      <w:pPr>
        <w:jc w:val="both"/>
        <w:rPr>
          <w:rFonts w:ascii="Arial" w:eastAsia="Calibri" w:hAnsi="Arial" w:cs="Arial"/>
          <w:sz w:val="22"/>
          <w:szCs w:val="22"/>
        </w:rPr>
      </w:pPr>
    </w:p>
    <w:p w14:paraId="4BD621E0"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9</w:t>
      </w:r>
    </w:p>
    <w:p w14:paraId="70DE5F85" w14:textId="77777777"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Komisja Konkursowa niezwłocznie zawiadamia oferentów uczestniczących w konkursie </w:t>
      </w:r>
      <w:r w:rsidRPr="00E20F09">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Członkowie Komisji konkursowej zobowiązani są w toku postępowania konkursowego </w:t>
      </w:r>
      <w:r w:rsidR="00326D0B" w:rsidRPr="00E20F09">
        <w:rPr>
          <w:rFonts w:ascii="Arial" w:hAnsi="Arial" w:cs="Arial"/>
          <w:sz w:val="22"/>
          <w:szCs w:val="22"/>
        </w:rPr>
        <w:br/>
      </w:r>
      <w:r w:rsidRPr="00E20F09">
        <w:rPr>
          <w:rFonts w:ascii="Arial" w:hAnsi="Arial" w:cs="Arial"/>
          <w:sz w:val="22"/>
          <w:szCs w:val="22"/>
        </w:rPr>
        <w:t xml:space="preserve">do przestrzegania zasad dotyczących tajemnicy służbowej. </w:t>
      </w:r>
    </w:p>
    <w:p w14:paraId="0385FFE5" w14:textId="77777777" w:rsidR="002D2954" w:rsidRPr="00E20F09" w:rsidRDefault="002D2954" w:rsidP="002D2954">
      <w:pPr>
        <w:jc w:val="both"/>
        <w:rPr>
          <w:rFonts w:ascii="Arial" w:hAnsi="Arial" w:cs="Arial"/>
          <w:sz w:val="22"/>
          <w:szCs w:val="22"/>
        </w:rPr>
      </w:pPr>
    </w:p>
    <w:p w14:paraId="46B6A4E5"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10</w:t>
      </w:r>
    </w:p>
    <w:p w14:paraId="67E0C193"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26A58271" w14:textId="77777777" w:rsidR="002D2954" w:rsidRPr="00E20F09" w:rsidRDefault="002D2954" w:rsidP="002D2954">
      <w:pPr>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3689DDA7" w14:textId="77777777" w:rsidR="002D2954" w:rsidRPr="00E20F09" w:rsidRDefault="002D2954" w:rsidP="002D2954">
      <w:pPr>
        <w:rPr>
          <w:rFonts w:ascii="Arial" w:hAnsi="Arial" w:cs="Arial"/>
          <w:sz w:val="22"/>
          <w:szCs w:val="22"/>
        </w:rPr>
      </w:pPr>
    </w:p>
    <w:p w14:paraId="620916C6"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1BB923C"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E20F09" w:rsidRDefault="002D2954" w:rsidP="002D2954">
      <w:pPr>
        <w:rPr>
          <w:sz w:val="22"/>
          <w:szCs w:val="22"/>
        </w:rPr>
      </w:pPr>
    </w:p>
    <w:p w14:paraId="7E684872" w14:textId="77777777" w:rsidR="002D2954" w:rsidRPr="00E20F09" w:rsidRDefault="002D2954" w:rsidP="002D2954">
      <w:pPr>
        <w:rPr>
          <w:sz w:val="22"/>
          <w:szCs w:val="22"/>
        </w:rPr>
      </w:pPr>
    </w:p>
    <w:p w14:paraId="01B02D96" w14:textId="77777777" w:rsidR="002D2954" w:rsidRPr="00E20F09" w:rsidRDefault="002D2954" w:rsidP="002D2954">
      <w:pPr>
        <w:rPr>
          <w:sz w:val="22"/>
          <w:szCs w:val="22"/>
        </w:rPr>
      </w:pPr>
    </w:p>
    <w:p w14:paraId="5ED183D2" w14:textId="77777777" w:rsidR="002D2954" w:rsidRPr="00E20F09" w:rsidRDefault="002D2954" w:rsidP="002D2954">
      <w:pPr>
        <w:rPr>
          <w:sz w:val="22"/>
          <w:szCs w:val="22"/>
        </w:rPr>
      </w:pPr>
    </w:p>
    <w:p w14:paraId="26BAEF34" w14:textId="77777777" w:rsidR="002D2954" w:rsidRPr="00E20F09" w:rsidRDefault="002D2954" w:rsidP="002D2954">
      <w:pPr>
        <w:rPr>
          <w:sz w:val="22"/>
          <w:szCs w:val="22"/>
        </w:rPr>
      </w:pPr>
    </w:p>
    <w:p w14:paraId="6C77552F" w14:textId="77777777" w:rsidR="002D2954" w:rsidRPr="00E20F09" w:rsidRDefault="002D2954" w:rsidP="002D2954">
      <w:pPr>
        <w:rPr>
          <w:sz w:val="22"/>
          <w:szCs w:val="22"/>
        </w:rPr>
      </w:pPr>
    </w:p>
    <w:p w14:paraId="390BEE3A" w14:textId="77777777" w:rsidR="002D2954" w:rsidRPr="00E20F09" w:rsidRDefault="002D2954" w:rsidP="002D2954">
      <w:pPr>
        <w:rPr>
          <w:sz w:val="22"/>
          <w:szCs w:val="22"/>
        </w:rPr>
      </w:pPr>
    </w:p>
    <w:p w14:paraId="19BEEE2E" w14:textId="77777777" w:rsidR="002D2954" w:rsidRPr="00E20F09" w:rsidRDefault="002D2954" w:rsidP="002D2954">
      <w:pPr>
        <w:rPr>
          <w:sz w:val="22"/>
          <w:szCs w:val="22"/>
        </w:rPr>
      </w:pPr>
    </w:p>
    <w:p w14:paraId="4CC41CA6" w14:textId="77777777" w:rsidR="002D2954" w:rsidRPr="00E20F09" w:rsidRDefault="002D2954" w:rsidP="002D2954">
      <w:pPr>
        <w:rPr>
          <w:sz w:val="22"/>
          <w:szCs w:val="22"/>
        </w:rPr>
      </w:pPr>
    </w:p>
    <w:p w14:paraId="1A8BE027" w14:textId="77777777" w:rsidR="002D2954" w:rsidRPr="00E20F09" w:rsidRDefault="002D2954" w:rsidP="002D2954">
      <w:pPr>
        <w:rPr>
          <w:sz w:val="22"/>
          <w:szCs w:val="22"/>
        </w:rPr>
      </w:pPr>
    </w:p>
    <w:p w14:paraId="0322F577" w14:textId="77777777" w:rsidR="002D2954" w:rsidRPr="00E20F09" w:rsidRDefault="002D2954" w:rsidP="002D2954">
      <w:pPr>
        <w:rPr>
          <w:sz w:val="22"/>
          <w:szCs w:val="22"/>
        </w:rPr>
      </w:pPr>
    </w:p>
    <w:p w14:paraId="6F2F79AB" w14:textId="77777777" w:rsidR="002D2954" w:rsidRPr="00E20F09" w:rsidRDefault="002D2954" w:rsidP="002D2954">
      <w:pPr>
        <w:rPr>
          <w:sz w:val="22"/>
          <w:szCs w:val="22"/>
        </w:rPr>
      </w:pPr>
    </w:p>
    <w:p w14:paraId="0B5B921B" w14:textId="77777777" w:rsidR="002D2954" w:rsidRPr="00E20F09" w:rsidRDefault="002D2954" w:rsidP="002D2954">
      <w:pPr>
        <w:rPr>
          <w:sz w:val="22"/>
          <w:szCs w:val="22"/>
        </w:rPr>
      </w:pPr>
    </w:p>
    <w:p w14:paraId="5300DF76" w14:textId="77777777" w:rsidR="002D2954" w:rsidRPr="00E20F09" w:rsidRDefault="002D2954" w:rsidP="002D2954">
      <w:pPr>
        <w:rPr>
          <w:sz w:val="22"/>
          <w:szCs w:val="22"/>
        </w:rPr>
      </w:pPr>
    </w:p>
    <w:p w14:paraId="6389A0E9" w14:textId="77777777" w:rsidR="002D2954" w:rsidRPr="00E20F09" w:rsidRDefault="002D2954" w:rsidP="002D2954">
      <w:pPr>
        <w:rPr>
          <w:sz w:val="22"/>
          <w:szCs w:val="22"/>
        </w:rPr>
      </w:pPr>
    </w:p>
    <w:p w14:paraId="31EEEBD4" w14:textId="77777777" w:rsidR="002D2954" w:rsidRPr="00E20F09" w:rsidRDefault="002D2954" w:rsidP="002D2954">
      <w:pPr>
        <w:rPr>
          <w:sz w:val="22"/>
          <w:szCs w:val="22"/>
        </w:rPr>
      </w:pPr>
    </w:p>
    <w:p w14:paraId="35D9EE0C" w14:textId="77777777" w:rsidR="002D2954" w:rsidRPr="00E20F09" w:rsidRDefault="002D2954" w:rsidP="002D2954">
      <w:pPr>
        <w:rPr>
          <w:sz w:val="22"/>
          <w:szCs w:val="22"/>
        </w:rPr>
      </w:pPr>
    </w:p>
    <w:p w14:paraId="048E0786" w14:textId="77777777" w:rsidR="002D2954" w:rsidRPr="00E20F09" w:rsidRDefault="002D2954" w:rsidP="002D2954">
      <w:pPr>
        <w:rPr>
          <w:sz w:val="22"/>
          <w:szCs w:val="22"/>
        </w:rPr>
      </w:pPr>
    </w:p>
    <w:p w14:paraId="69C8D3CC" w14:textId="77777777" w:rsidR="00B01278" w:rsidRPr="00E20F09" w:rsidRDefault="00B01278" w:rsidP="002D2954">
      <w:pPr>
        <w:rPr>
          <w:sz w:val="22"/>
          <w:szCs w:val="22"/>
        </w:rPr>
      </w:pPr>
    </w:p>
    <w:p w14:paraId="43B1726C" w14:textId="77777777" w:rsidR="002D2954" w:rsidRPr="00E20F09" w:rsidRDefault="002D2954" w:rsidP="002D2954">
      <w:pPr>
        <w:pStyle w:val="Tekstpodstawowy"/>
        <w:jc w:val="right"/>
        <w:rPr>
          <w:rFonts w:ascii="Arial" w:hAnsi="Arial" w:cs="Arial"/>
          <w:b/>
          <w:sz w:val="22"/>
          <w:szCs w:val="22"/>
        </w:rPr>
      </w:pPr>
      <w:r w:rsidRPr="00E20F09">
        <w:rPr>
          <w:rFonts w:ascii="Arial" w:hAnsi="Arial" w:cs="Arial"/>
          <w:b/>
          <w:sz w:val="22"/>
          <w:szCs w:val="22"/>
          <w:lang w:val="pl-PL"/>
        </w:rPr>
        <w:t>Załącznik</w:t>
      </w:r>
      <w:r w:rsidRPr="00E20F09">
        <w:rPr>
          <w:rFonts w:ascii="Arial" w:hAnsi="Arial" w:cs="Arial"/>
          <w:b/>
          <w:sz w:val="22"/>
          <w:szCs w:val="22"/>
        </w:rPr>
        <w:t xml:space="preserve"> nr 1 do Regulaminu Komisji Konkursowej</w:t>
      </w:r>
    </w:p>
    <w:p w14:paraId="097F64B1" w14:textId="77777777" w:rsidR="002D2954" w:rsidRPr="00E20F09" w:rsidRDefault="002D2954" w:rsidP="002D2954">
      <w:pPr>
        <w:pStyle w:val="Tekstpodstawowy"/>
        <w:jc w:val="both"/>
        <w:rPr>
          <w:rFonts w:ascii="Arial" w:hAnsi="Arial" w:cs="Arial"/>
          <w:b/>
          <w:sz w:val="22"/>
          <w:szCs w:val="22"/>
        </w:rPr>
      </w:pPr>
    </w:p>
    <w:p w14:paraId="774695DE"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0F09">
        <w:rPr>
          <w:rFonts w:ascii="Arial" w:hAnsi="Arial" w:cs="Arial"/>
          <w:sz w:val="18"/>
          <w:szCs w:val="18"/>
        </w:rPr>
        <w:t>Pieczęć SZPZLO Warszawa-Mokotów</w:t>
      </w:r>
    </w:p>
    <w:p w14:paraId="0FCA348A" w14:textId="77777777" w:rsidR="002D2954" w:rsidRPr="00E20F09"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0F09" w:rsidRPr="00E20F09"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B4E5019" w14:textId="77777777" w:rsidR="002D2954" w:rsidRPr="00E20F09" w:rsidRDefault="002D2954" w:rsidP="002D2954">
            <w:pPr>
              <w:rPr>
                <w:rFonts w:ascii="Arial" w:hAnsi="Arial" w:cs="Arial"/>
                <w:sz w:val="18"/>
                <w:szCs w:val="18"/>
              </w:rPr>
            </w:pPr>
          </w:p>
          <w:p w14:paraId="6663B13C" w14:textId="77777777" w:rsidR="002D2954" w:rsidRPr="00E20F09" w:rsidRDefault="002D2954" w:rsidP="002D2954">
            <w:pPr>
              <w:rPr>
                <w:rFonts w:ascii="Arial" w:hAnsi="Arial" w:cs="Arial"/>
                <w:sz w:val="18"/>
                <w:szCs w:val="18"/>
              </w:rPr>
            </w:pPr>
          </w:p>
          <w:p w14:paraId="1993490E"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Nr zarządzenia               </w:t>
            </w:r>
          </w:p>
        </w:tc>
      </w:tr>
      <w:tr w:rsidR="002D2954" w:rsidRPr="00E20F09"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AB2AEB7" w14:textId="77777777" w:rsidR="002D2954" w:rsidRPr="00E20F09" w:rsidRDefault="002D2954" w:rsidP="002D2954">
            <w:pPr>
              <w:rPr>
                <w:rFonts w:ascii="Arial" w:hAnsi="Arial" w:cs="Arial"/>
                <w:sz w:val="18"/>
                <w:szCs w:val="18"/>
              </w:rPr>
            </w:pPr>
          </w:p>
          <w:p w14:paraId="63E58D54" w14:textId="77777777" w:rsidR="002D2954" w:rsidRPr="00E20F09" w:rsidRDefault="002D2954" w:rsidP="002D2954">
            <w:pPr>
              <w:rPr>
                <w:rFonts w:ascii="Arial" w:hAnsi="Arial" w:cs="Arial"/>
                <w:sz w:val="18"/>
                <w:szCs w:val="18"/>
              </w:rPr>
            </w:pPr>
          </w:p>
          <w:p w14:paraId="786BAA1A"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Konkurs ofert z dnia       </w:t>
            </w:r>
          </w:p>
        </w:tc>
      </w:tr>
    </w:tbl>
    <w:p w14:paraId="4F09D73B" w14:textId="77777777" w:rsidR="002D2954" w:rsidRPr="00E20F09" w:rsidRDefault="002D2954" w:rsidP="002D2954">
      <w:pPr>
        <w:pStyle w:val="Legenda"/>
        <w:jc w:val="both"/>
        <w:rPr>
          <w:rFonts w:ascii="Arial" w:hAnsi="Arial" w:cs="Arial"/>
          <w:sz w:val="22"/>
          <w:szCs w:val="22"/>
        </w:rPr>
      </w:pPr>
    </w:p>
    <w:p w14:paraId="4792C468" w14:textId="2162661F" w:rsidR="002D2954" w:rsidRPr="00E20F09" w:rsidRDefault="002D2954" w:rsidP="002D2954">
      <w:pPr>
        <w:pStyle w:val="Legenda"/>
        <w:jc w:val="both"/>
        <w:rPr>
          <w:rFonts w:ascii="Arial" w:hAnsi="Arial" w:cs="Arial"/>
          <w:sz w:val="22"/>
          <w:szCs w:val="22"/>
        </w:rPr>
      </w:pPr>
      <w:r w:rsidRPr="00E20F09">
        <w:rPr>
          <w:rFonts w:ascii="Arial" w:hAnsi="Arial" w:cs="Arial"/>
          <w:sz w:val="22"/>
          <w:szCs w:val="22"/>
        </w:rPr>
        <w:t>Oświadczenie:</w:t>
      </w:r>
      <w:r w:rsidRPr="00E20F09">
        <w:rPr>
          <w:rFonts w:ascii="Arial" w:hAnsi="Arial" w:cs="Arial"/>
          <w:i/>
          <w:sz w:val="22"/>
          <w:szCs w:val="22"/>
        </w:rPr>
        <w:t xml:space="preserve"> </w:t>
      </w:r>
      <w:r w:rsidRPr="00E20F09">
        <w:rPr>
          <w:rStyle w:val="Zakotwiczenieprzypisudolnego"/>
          <w:sz w:val="22"/>
          <w:szCs w:val="22"/>
        </w:rPr>
        <w:footnoteReference w:id="1"/>
      </w:r>
      <w:r w:rsidRPr="00E20F09">
        <w:rPr>
          <w:rStyle w:val="Zakotwiczenieprzypisudolnego"/>
          <w:sz w:val="22"/>
          <w:szCs w:val="22"/>
        </w:rPr>
        <w:t>)</w:t>
      </w:r>
      <w:r w:rsidRPr="00E20F09">
        <w:rPr>
          <w:rFonts w:ascii="Arial" w:hAnsi="Arial" w:cs="Arial"/>
          <w:sz w:val="22"/>
          <w:szCs w:val="22"/>
        </w:rPr>
        <w:t xml:space="preserve"> </w:t>
      </w:r>
    </w:p>
    <w:p w14:paraId="648598AE"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przewodniczącego Komisji Konkursowej</w:t>
      </w:r>
    </w:p>
    <w:p w14:paraId="743F2F50" w14:textId="77777777" w:rsidR="002D2954" w:rsidRPr="00E20F09" w:rsidRDefault="002D2954" w:rsidP="002D2954">
      <w:pPr>
        <w:pStyle w:val="Legenda"/>
        <w:ind w:left="284" w:hanging="284"/>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sekretarza Komisji Konkursowej</w:t>
      </w:r>
    </w:p>
    <w:p w14:paraId="370703AD"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członka Komisji Konkursowej</w:t>
      </w:r>
    </w:p>
    <w:p w14:paraId="2324E82E" w14:textId="77777777" w:rsidR="002D2954" w:rsidRPr="00E20F09" w:rsidRDefault="002D2954" w:rsidP="002D2954">
      <w:pPr>
        <w:rPr>
          <w:rFonts w:ascii="Arial" w:hAnsi="Arial" w:cs="Arial"/>
          <w:sz w:val="22"/>
          <w:szCs w:val="22"/>
        </w:rPr>
      </w:pPr>
    </w:p>
    <w:p w14:paraId="59EBE881" w14:textId="77777777" w:rsidR="002D2954" w:rsidRPr="00E20F09" w:rsidRDefault="002D2954" w:rsidP="002D2954">
      <w:pPr>
        <w:pStyle w:val="Tekstpodstawowy"/>
        <w:ind w:firstLine="708"/>
        <w:rPr>
          <w:rFonts w:ascii="Arial" w:hAnsi="Arial" w:cs="Arial"/>
          <w:b/>
          <w:sz w:val="20"/>
          <w:szCs w:val="20"/>
          <w:lang w:val="pl-PL"/>
        </w:rPr>
      </w:pPr>
      <w:r w:rsidRPr="00E20F09">
        <w:rPr>
          <w:rFonts w:ascii="Arial" w:hAnsi="Arial" w:cs="Arial"/>
          <w:b/>
          <w:sz w:val="20"/>
          <w:szCs w:val="20"/>
        </w:rPr>
        <w:t xml:space="preserve">  Imię (imiona)</w:t>
      </w:r>
      <w:r w:rsidRPr="00E20F09">
        <w:rPr>
          <w:rFonts w:ascii="Arial" w:hAnsi="Arial" w:cs="Arial"/>
          <w:b/>
          <w:sz w:val="20"/>
          <w:szCs w:val="20"/>
        </w:rPr>
        <w:tab/>
        <w:t xml:space="preserve">   ........................................................................</w:t>
      </w:r>
      <w:r w:rsidRPr="00E20F09">
        <w:rPr>
          <w:rFonts w:ascii="Arial" w:hAnsi="Arial" w:cs="Arial"/>
          <w:b/>
          <w:sz w:val="20"/>
          <w:szCs w:val="20"/>
          <w:lang w:val="pl-PL"/>
        </w:rPr>
        <w:t>........................</w:t>
      </w:r>
    </w:p>
    <w:p w14:paraId="4A4374C1" w14:textId="77777777" w:rsidR="002D2954" w:rsidRPr="00E20F09" w:rsidRDefault="002D2954" w:rsidP="002D2954">
      <w:pPr>
        <w:pStyle w:val="Tekstpodstawowy"/>
        <w:rPr>
          <w:rFonts w:ascii="Arial" w:hAnsi="Arial" w:cs="Arial"/>
          <w:b/>
          <w:sz w:val="20"/>
          <w:szCs w:val="20"/>
        </w:rPr>
      </w:pPr>
    </w:p>
    <w:p w14:paraId="18E2EC6D" w14:textId="77777777" w:rsidR="002D2954" w:rsidRPr="00E20F09" w:rsidRDefault="002D2954" w:rsidP="002D2954">
      <w:pPr>
        <w:ind w:firstLine="708"/>
        <w:rPr>
          <w:rFonts w:ascii="Arial" w:hAnsi="Arial" w:cs="Arial"/>
          <w:b/>
          <w:sz w:val="20"/>
          <w:szCs w:val="20"/>
        </w:rPr>
      </w:pPr>
      <w:r w:rsidRPr="00E20F09">
        <w:rPr>
          <w:rFonts w:ascii="Arial" w:hAnsi="Arial" w:cs="Arial"/>
          <w:b/>
          <w:sz w:val="20"/>
          <w:szCs w:val="20"/>
        </w:rPr>
        <w:t xml:space="preserve">Nazwisko </w:t>
      </w:r>
      <w:r w:rsidRPr="00E20F09">
        <w:rPr>
          <w:rFonts w:ascii="Arial" w:hAnsi="Arial" w:cs="Arial"/>
          <w:b/>
          <w:sz w:val="20"/>
          <w:szCs w:val="20"/>
        </w:rPr>
        <w:tab/>
        <w:t xml:space="preserve">   .……........................................................................................</w:t>
      </w:r>
    </w:p>
    <w:p w14:paraId="5494E30B" w14:textId="77777777" w:rsidR="002D2954" w:rsidRPr="00E20F09" w:rsidRDefault="002D2954" w:rsidP="002D2954">
      <w:pPr>
        <w:jc w:val="both"/>
        <w:rPr>
          <w:rFonts w:ascii="Arial" w:hAnsi="Arial" w:cs="Arial"/>
          <w:sz w:val="20"/>
          <w:szCs w:val="20"/>
        </w:rPr>
      </w:pPr>
    </w:p>
    <w:p w14:paraId="6ED707D7" w14:textId="77777777" w:rsidR="002D2954" w:rsidRPr="00E20F09" w:rsidRDefault="002D2954" w:rsidP="002D2954">
      <w:pPr>
        <w:spacing w:after="120"/>
        <w:jc w:val="both"/>
        <w:rPr>
          <w:rFonts w:ascii="Arial" w:hAnsi="Arial" w:cs="Arial"/>
          <w:sz w:val="20"/>
          <w:szCs w:val="20"/>
        </w:rPr>
      </w:pPr>
      <w:r w:rsidRPr="00E20F09">
        <w:rPr>
          <w:rFonts w:ascii="Arial" w:hAnsi="Arial" w:cs="Arial"/>
          <w:sz w:val="20"/>
          <w:szCs w:val="20"/>
        </w:rPr>
        <w:t>Uprzedzony o odpowiedzialności prawnej za złożenie fałszywego oświadczenia oświadczam, że:</w:t>
      </w:r>
    </w:p>
    <w:p w14:paraId="4A54C40F"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z żadnym oferentem w stosunku nadrzędności służbowej</w:t>
      </w:r>
    </w:p>
    <w:p w14:paraId="58473BAD"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E20F09" w:rsidRDefault="002D2954" w:rsidP="002D2954">
      <w:pPr>
        <w:jc w:val="both"/>
        <w:rPr>
          <w:rFonts w:ascii="Arial" w:hAnsi="Arial" w:cs="Arial"/>
          <w:sz w:val="22"/>
          <w:szCs w:val="22"/>
        </w:rPr>
      </w:pPr>
    </w:p>
    <w:p w14:paraId="29114517" w14:textId="77777777" w:rsidR="002D2954" w:rsidRPr="00E20F09" w:rsidRDefault="002D2954" w:rsidP="002D2954">
      <w:pPr>
        <w:jc w:val="both"/>
        <w:rPr>
          <w:rFonts w:ascii="Arial" w:hAnsi="Arial" w:cs="Arial"/>
          <w:sz w:val="22"/>
          <w:szCs w:val="22"/>
        </w:rPr>
      </w:pPr>
    </w:p>
    <w:p w14:paraId="16943D94"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r.</w:t>
      </w:r>
    </w:p>
    <w:p w14:paraId="500B0F69" w14:textId="77777777" w:rsidR="002D2954" w:rsidRPr="00E20F09" w:rsidRDefault="002D2954" w:rsidP="002D2954">
      <w:pPr>
        <w:ind w:firstLine="5"/>
        <w:rPr>
          <w:rFonts w:ascii="Arial" w:hAnsi="Arial" w:cs="Arial"/>
          <w:sz w:val="22"/>
          <w:szCs w:val="22"/>
        </w:rPr>
      </w:pPr>
    </w:p>
    <w:p w14:paraId="535B1545" w14:textId="77777777" w:rsidR="002D2954" w:rsidRPr="00E20F09" w:rsidRDefault="002D2954" w:rsidP="002D2954">
      <w:pPr>
        <w:rPr>
          <w:rFonts w:ascii="Arial" w:hAnsi="Arial" w:cs="Arial"/>
          <w:sz w:val="22"/>
          <w:szCs w:val="22"/>
        </w:rPr>
      </w:pPr>
    </w:p>
    <w:p w14:paraId="684BE802" w14:textId="77777777" w:rsidR="002D2954" w:rsidRPr="00E20F09" w:rsidRDefault="002D2954" w:rsidP="002D2954">
      <w:pPr>
        <w:ind w:left="5387" w:firstLine="5"/>
        <w:jc w:val="right"/>
        <w:rPr>
          <w:rFonts w:ascii="Arial" w:hAnsi="Arial" w:cs="Arial"/>
          <w:sz w:val="22"/>
          <w:szCs w:val="22"/>
        </w:rPr>
      </w:pPr>
      <w:r w:rsidRPr="00E20F09">
        <w:rPr>
          <w:rFonts w:ascii="Arial" w:hAnsi="Arial" w:cs="Arial"/>
          <w:sz w:val="22"/>
          <w:szCs w:val="22"/>
        </w:rPr>
        <w:t>……..………………………………</w:t>
      </w:r>
    </w:p>
    <w:p w14:paraId="43107CCD" w14:textId="77777777" w:rsidR="002D2954" w:rsidRPr="00E20F09" w:rsidRDefault="002D2954" w:rsidP="002D2954">
      <w:pPr>
        <w:ind w:left="5387" w:firstLine="5"/>
        <w:jc w:val="center"/>
        <w:rPr>
          <w:rFonts w:ascii="Arial" w:hAnsi="Arial" w:cs="Arial"/>
          <w:i/>
          <w:sz w:val="16"/>
          <w:szCs w:val="16"/>
        </w:rPr>
      </w:pPr>
      <w:r w:rsidRPr="00E20F09">
        <w:rPr>
          <w:rFonts w:ascii="Arial" w:hAnsi="Arial" w:cs="Arial"/>
          <w:i/>
          <w:sz w:val="16"/>
          <w:szCs w:val="16"/>
        </w:rPr>
        <w:t>(podpis)</w:t>
      </w:r>
    </w:p>
    <w:p w14:paraId="6A90A9C6" w14:textId="77777777" w:rsidR="002D2954" w:rsidRPr="00E20F09" w:rsidRDefault="002D2954" w:rsidP="002D2954">
      <w:pPr>
        <w:rPr>
          <w:rFonts w:ascii="Arial" w:hAnsi="Arial" w:cs="Arial"/>
          <w:sz w:val="22"/>
          <w:szCs w:val="22"/>
        </w:rPr>
      </w:pPr>
      <w:r w:rsidRPr="00E20F09">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E20F09" w:rsidRDefault="002D2954" w:rsidP="002D2954">
      <w:pPr>
        <w:rPr>
          <w:rFonts w:ascii="Arial" w:hAnsi="Arial" w:cs="Arial"/>
          <w:sz w:val="22"/>
          <w:szCs w:val="22"/>
        </w:rPr>
      </w:pPr>
      <w:r w:rsidRPr="00E20F09">
        <w:rPr>
          <w:rFonts w:ascii="Arial" w:hAnsi="Arial" w:cs="Arial"/>
          <w:sz w:val="22"/>
          <w:szCs w:val="22"/>
        </w:rPr>
        <w:t>W związku z zaistnieniem okoliczności, o której mowa w pkt ......</w:t>
      </w:r>
      <w:r w:rsidR="00175766" w:rsidRPr="00E20F09">
        <w:rPr>
          <w:rStyle w:val="Zakotwiczenieprzypisudolnego"/>
          <w:sz w:val="22"/>
          <w:szCs w:val="22"/>
        </w:rPr>
        <w:t xml:space="preserve"> </w:t>
      </w:r>
      <w:r w:rsidRPr="00E20F09">
        <w:rPr>
          <w:rStyle w:val="Zakotwiczenieprzypisudolnego"/>
          <w:sz w:val="22"/>
          <w:szCs w:val="22"/>
        </w:rPr>
        <w:t>2)</w:t>
      </w:r>
      <w:r w:rsidRPr="00E20F09">
        <w:rPr>
          <w:rFonts w:ascii="Arial" w:hAnsi="Arial" w:cs="Arial"/>
          <w:sz w:val="22"/>
          <w:szCs w:val="22"/>
        </w:rPr>
        <w:t xml:space="preserve"> podlegam wyłączeniu z niniejszego postępowania </w:t>
      </w:r>
    </w:p>
    <w:p w14:paraId="5C0732F5" w14:textId="77777777" w:rsidR="002D2954" w:rsidRPr="00E20F09" w:rsidRDefault="002D2954" w:rsidP="002D2954">
      <w:pPr>
        <w:rPr>
          <w:rFonts w:ascii="Arial" w:hAnsi="Arial" w:cs="Arial"/>
          <w:sz w:val="22"/>
          <w:szCs w:val="22"/>
        </w:rPr>
      </w:pPr>
    </w:p>
    <w:p w14:paraId="1B3AC230" w14:textId="77777777" w:rsidR="002D2954" w:rsidRPr="00E20F09" w:rsidRDefault="002D2954" w:rsidP="002D2954">
      <w:pPr>
        <w:rPr>
          <w:rFonts w:ascii="Arial" w:hAnsi="Arial" w:cs="Arial"/>
          <w:sz w:val="22"/>
          <w:szCs w:val="22"/>
        </w:rPr>
      </w:pPr>
    </w:p>
    <w:p w14:paraId="38387578"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 ……..…. r.</w:t>
      </w:r>
    </w:p>
    <w:p w14:paraId="68FF41C0" w14:textId="77777777" w:rsidR="002D2954" w:rsidRPr="00E20F09" w:rsidRDefault="002D2954" w:rsidP="002D2954">
      <w:pPr>
        <w:ind w:firstLine="5"/>
        <w:rPr>
          <w:rFonts w:ascii="Arial" w:hAnsi="Arial" w:cs="Arial"/>
          <w:sz w:val="22"/>
          <w:szCs w:val="22"/>
        </w:rPr>
      </w:pPr>
    </w:p>
    <w:p w14:paraId="238A55B1" w14:textId="77777777" w:rsidR="002D2954" w:rsidRPr="00E20F09" w:rsidRDefault="002D2954" w:rsidP="002D2954">
      <w:pPr>
        <w:ind w:firstLine="5"/>
        <w:rPr>
          <w:rFonts w:ascii="Arial" w:hAnsi="Arial" w:cs="Arial"/>
          <w:sz w:val="22"/>
          <w:szCs w:val="22"/>
        </w:rPr>
      </w:pPr>
    </w:p>
    <w:p w14:paraId="0D063335" w14:textId="77777777" w:rsidR="002D2954" w:rsidRPr="00E20F09" w:rsidRDefault="002D2954" w:rsidP="002D2954">
      <w:pPr>
        <w:ind w:left="5387" w:firstLine="5"/>
        <w:jc w:val="center"/>
        <w:rPr>
          <w:rFonts w:ascii="Arial" w:hAnsi="Arial" w:cs="Arial"/>
          <w:sz w:val="22"/>
          <w:szCs w:val="22"/>
        </w:rPr>
      </w:pPr>
      <w:r w:rsidRPr="00E20F09">
        <w:rPr>
          <w:rFonts w:ascii="Arial" w:hAnsi="Arial" w:cs="Arial"/>
          <w:sz w:val="22"/>
          <w:szCs w:val="22"/>
        </w:rPr>
        <w:t>......................................................</w:t>
      </w:r>
    </w:p>
    <w:p w14:paraId="41E72BCE" w14:textId="77777777" w:rsidR="002D2954" w:rsidRPr="00E20F09" w:rsidRDefault="002D2954" w:rsidP="002D2954">
      <w:pPr>
        <w:jc w:val="right"/>
        <w:rPr>
          <w:rFonts w:eastAsia="Calibri"/>
          <w:sz w:val="16"/>
          <w:szCs w:val="16"/>
        </w:rPr>
      </w:pPr>
      <w:r w:rsidRPr="00E20F09">
        <w:rPr>
          <w:rFonts w:ascii="Arial" w:hAnsi="Arial" w:cs="Arial"/>
          <w:i/>
          <w:sz w:val="16"/>
          <w:szCs w:val="16"/>
        </w:rPr>
        <w:t xml:space="preserve">                             (podpis)</w:t>
      </w:r>
      <w:r w:rsidRPr="00E20F09">
        <w:rPr>
          <w:rFonts w:ascii="Arial" w:hAnsi="Arial" w:cs="Arial"/>
          <w:sz w:val="16"/>
          <w:szCs w:val="16"/>
        </w:rPr>
        <w:tab/>
      </w:r>
      <w:r w:rsidRPr="00E20F09">
        <w:rPr>
          <w:rFonts w:ascii="Arial" w:hAnsi="Arial" w:cs="Arial"/>
          <w:sz w:val="16"/>
          <w:szCs w:val="16"/>
        </w:rPr>
        <w:tab/>
      </w:r>
      <w:r w:rsidRPr="00E20F09">
        <w:rPr>
          <w:rFonts w:ascii="Arial" w:hAnsi="Arial" w:cs="Arial"/>
          <w:sz w:val="16"/>
          <w:szCs w:val="16"/>
        </w:rPr>
        <w:tab/>
      </w:r>
    </w:p>
    <w:p w14:paraId="5C88567A"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E20F09"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t xml:space="preserve">Załącznik ZS </w:t>
      </w:r>
    </w:p>
    <w:p w14:paraId="0C487E75" w14:textId="77777777" w:rsidR="002D2954" w:rsidRPr="00E20F09" w:rsidRDefault="002D2954" w:rsidP="002D2954">
      <w:pPr>
        <w:pStyle w:val="Tekstpodstawowy"/>
        <w:jc w:val="both"/>
        <w:rPr>
          <w:rFonts w:ascii="Arial" w:hAnsi="Arial" w:cs="Arial"/>
          <w:sz w:val="22"/>
          <w:szCs w:val="22"/>
        </w:rPr>
      </w:pPr>
    </w:p>
    <w:p w14:paraId="542816CF" w14:textId="77777777" w:rsidR="002D2954" w:rsidRPr="00E20F09" w:rsidRDefault="002D2954" w:rsidP="002D2954">
      <w:pPr>
        <w:pStyle w:val="Tekstpodstawowy"/>
        <w:jc w:val="both"/>
        <w:rPr>
          <w:rFonts w:ascii="Arial" w:hAnsi="Arial" w:cs="Arial"/>
          <w:sz w:val="22"/>
          <w:szCs w:val="22"/>
        </w:rPr>
      </w:pPr>
    </w:p>
    <w:p w14:paraId="20FFE7E8" w14:textId="77777777" w:rsidR="002D2954" w:rsidRPr="00E20F09" w:rsidRDefault="002D2954" w:rsidP="002D2954">
      <w:pPr>
        <w:pStyle w:val="Tekstpodstawowy"/>
        <w:jc w:val="both"/>
        <w:rPr>
          <w:rFonts w:ascii="Arial" w:hAnsi="Arial" w:cs="Arial"/>
          <w:sz w:val="22"/>
          <w:szCs w:val="22"/>
        </w:rPr>
      </w:pPr>
    </w:p>
    <w:p w14:paraId="1470678E" w14:textId="77777777" w:rsidR="002D2954" w:rsidRPr="00E20F09" w:rsidRDefault="002D2954" w:rsidP="002D2954">
      <w:pPr>
        <w:pStyle w:val="Tekstpodstawowy"/>
        <w:jc w:val="both"/>
        <w:rPr>
          <w:rFonts w:ascii="Arial" w:hAnsi="Arial" w:cs="Arial"/>
          <w:sz w:val="22"/>
          <w:szCs w:val="22"/>
        </w:rPr>
      </w:pPr>
    </w:p>
    <w:p w14:paraId="374175DF" w14:textId="77777777" w:rsidR="002D2954" w:rsidRPr="00E20F09" w:rsidRDefault="002D2954" w:rsidP="002D2954">
      <w:pPr>
        <w:pStyle w:val="Tekstpodstawowy"/>
        <w:rPr>
          <w:rFonts w:ascii="Arial" w:hAnsi="Arial" w:cs="Arial"/>
          <w:sz w:val="22"/>
          <w:szCs w:val="22"/>
        </w:rPr>
      </w:pPr>
    </w:p>
    <w:p w14:paraId="6553CA32" w14:textId="77777777" w:rsidR="002D2954" w:rsidRPr="00E20F09" w:rsidRDefault="002D2954" w:rsidP="002D2954">
      <w:pPr>
        <w:pStyle w:val="Tekstpodstawowy"/>
        <w:rPr>
          <w:rFonts w:ascii="Arial" w:hAnsi="Arial" w:cs="Arial"/>
          <w:sz w:val="22"/>
          <w:szCs w:val="22"/>
        </w:rPr>
      </w:pPr>
    </w:p>
    <w:p w14:paraId="5A80C65D"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E20F09" w:rsidRDefault="002D2954" w:rsidP="002D2954">
      <w:pPr>
        <w:widowControl w:val="0"/>
        <w:spacing w:line="360" w:lineRule="auto"/>
        <w:jc w:val="both"/>
        <w:rPr>
          <w:rFonts w:ascii="Arial" w:hAnsi="Arial" w:cs="Arial"/>
          <w:sz w:val="22"/>
          <w:szCs w:val="22"/>
        </w:rPr>
      </w:pPr>
    </w:p>
    <w:p w14:paraId="4D5A949E" w14:textId="77777777" w:rsidR="002D2954" w:rsidRPr="00E20F09" w:rsidRDefault="002D2954" w:rsidP="002D2954">
      <w:pPr>
        <w:widowControl w:val="0"/>
        <w:spacing w:line="360" w:lineRule="auto"/>
        <w:jc w:val="both"/>
        <w:rPr>
          <w:rFonts w:ascii="Arial" w:hAnsi="Arial" w:cs="Arial"/>
          <w:sz w:val="22"/>
          <w:szCs w:val="22"/>
        </w:rPr>
      </w:pPr>
    </w:p>
    <w:p w14:paraId="27045714" w14:textId="77777777" w:rsidR="002D2954" w:rsidRPr="00E20F09" w:rsidRDefault="002D2954" w:rsidP="002D2954">
      <w:pPr>
        <w:widowControl w:val="0"/>
        <w:spacing w:line="360" w:lineRule="auto"/>
        <w:jc w:val="both"/>
        <w:rPr>
          <w:rFonts w:ascii="Arial" w:hAnsi="Arial" w:cs="Arial"/>
          <w:sz w:val="22"/>
          <w:szCs w:val="22"/>
        </w:rPr>
      </w:pPr>
    </w:p>
    <w:p w14:paraId="6C8D6065" w14:textId="77777777" w:rsidR="002D2954" w:rsidRPr="00E20F09" w:rsidRDefault="002D2954" w:rsidP="002D2954">
      <w:pPr>
        <w:widowControl w:val="0"/>
        <w:spacing w:line="360" w:lineRule="auto"/>
        <w:jc w:val="both"/>
        <w:rPr>
          <w:rFonts w:ascii="Arial" w:hAnsi="Arial" w:cs="Arial"/>
          <w:sz w:val="22"/>
          <w:szCs w:val="22"/>
        </w:rPr>
      </w:pPr>
    </w:p>
    <w:p w14:paraId="06B8037F" w14:textId="77777777" w:rsidR="002D2954" w:rsidRPr="00E20F09" w:rsidRDefault="002D2954" w:rsidP="002D2954">
      <w:pPr>
        <w:widowControl w:val="0"/>
        <w:spacing w:line="360" w:lineRule="auto"/>
        <w:jc w:val="both"/>
        <w:rPr>
          <w:rFonts w:ascii="Arial" w:hAnsi="Arial" w:cs="Arial"/>
          <w:sz w:val="22"/>
          <w:szCs w:val="22"/>
        </w:rPr>
      </w:pPr>
    </w:p>
    <w:p w14:paraId="5C6ADBE7"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0A8312AD" w14:textId="77777777" w:rsidR="002D2954" w:rsidRPr="00E20F09" w:rsidRDefault="002D2954" w:rsidP="002D2954">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61701D95" w14:textId="77777777" w:rsidR="002D2954" w:rsidRPr="00E20F09" w:rsidRDefault="002D2954" w:rsidP="002D2954">
      <w:pPr>
        <w:pStyle w:val="Tekstpodstawowy"/>
        <w:jc w:val="both"/>
        <w:rPr>
          <w:rFonts w:ascii="Arial" w:hAnsi="Arial" w:cs="Arial"/>
          <w:b/>
          <w:sz w:val="22"/>
          <w:szCs w:val="22"/>
          <w:lang w:val="pl-PL"/>
        </w:rPr>
      </w:pPr>
    </w:p>
    <w:p w14:paraId="252BD9D0" w14:textId="77777777" w:rsidR="002D2954" w:rsidRPr="00E20F09" w:rsidRDefault="002D2954" w:rsidP="002D2954">
      <w:pPr>
        <w:rPr>
          <w:sz w:val="22"/>
          <w:szCs w:val="22"/>
        </w:rPr>
      </w:pPr>
    </w:p>
    <w:p w14:paraId="1E4FBDA2" w14:textId="77777777" w:rsidR="002D2954" w:rsidRPr="00E20F09" w:rsidRDefault="002D2954" w:rsidP="002D2954">
      <w:pPr>
        <w:rPr>
          <w:sz w:val="22"/>
          <w:szCs w:val="22"/>
        </w:rPr>
      </w:pPr>
    </w:p>
    <w:p w14:paraId="742AA4C0" w14:textId="77777777" w:rsidR="002D2954" w:rsidRPr="00E20F09" w:rsidRDefault="002D2954" w:rsidP="002D2954">
      <w:pPr>
        <w:rPr>
          <w:sz w:val="22"/>
          <w:szCs w:val="22"/>
        </w:rPr>
      </w:pPr>
    </w:p>
    <w:p w14:paraId="22FF3CBB" w14:textId="77777777" w:rsidR="002D2954" w:rsidRPr="00E20F09" w:rsidRDefault="002D2954" w:rsidP="002D2954">
      <w:pPr>
        <w:rPr>
          <w:sz w:val="22"/>
          <w:szCs w:val="22"/>
        </w:rPr>
      </w:pPr>
    </w:p>
    <w:p w14:paraId="34C9A9D3" w14:textId="77777777" w:rsidR="002D2954" w:rsidRPr="00E20F09" w:rsidRDefault="002D2954" w:rsidP="002D2954">
      <w:pPr>
        <w:rPr>
          <w:sz w:val="22"/>
          <w:szCs w:val="22"/>
        </w:rPr>
      </w:pPr>
    </w:p>
    <w:p w14:paraId="3784DFF7" w14:textId="77777777" w:rsidR="002D2954" w:rsidRPr="00E20F09" w:rsidRDefault="002D2954" w:rsidP="002D2954">
      <w:pPr>
        <w:rPr>
          <w:sz w:val="22"/>
          <w:szCs w:val="22"/>
        </w:rPr>
      </w:pPr>
    </w:p>
    <w:p w14:paraId="7F90D82D" w14:textId="77777777" w:rsidR="002D2954" w:rsidRPr="00E20F09" w:rsidRDefault="002D2954" w:rsidP="002D2954">
      <w:pPr>
        <w:rPr>
          <w:sz w:val="22"/>
          <w:szCs w:val="22"/>
        </w:rPr>
      </w:pPr>
    </w:p>
    <w:p w14:paraId="72C22131" w14:textId="77777777" w:rsidR="002D2954" w:rsidRPr="00E20F09" w:rsidRDefault="002D2954" w:rsidP="002D2954">
      <w:pPr>
        <w:rPr>
          <w:sz w:val="22"/>
          <w:szCs w:val="22"/>
        </w:rPr>
      </w:pPr>
    </w:p>
    <w:p w14:paraId="1C8055E8" w14:textId="77777777" w:rsidR="002D2954" w:rsidRPr="00E20F09" w:rsidRDefault="002D2954" w:rsidP="002D2954">
      <w:pPr>
        <w:rPr>
          <w:sz w:val="22"/>
          <w:szCs w:val="22"/>
        </w:rPr>
      </w:pPr>
    </w:p>
    <w:p w14:paraId="026C5790" w14:textId="77777777" w:rsidR="002D2954" w:rsidRPr="00E20F09" w:rsidRDefault="002D2954" w:rsidP="002D2954">
      <w:pPr>
        <w:rPr>
          <w:sz w:val="22"/>
          <w:szCs w:val="22"/>
        </w:rPr>
      </w:pPr>
    </w:p>
    <w:p w14:paraId="1167DE39" w14:textId="77777777" w:rsidR="002D2954" w:rsidRPr="00E20F09" w:rsidRDefault="002D2954" w:rsidP="002D2954">
      <w:pPr>
        <w:rPr>
          <w:sz w:val="22"/>
          <w:szCs w:val="22"/>
        </w:rPr>
      </w:pPr>
    </w:p>
    <w:p w14:paraId="58C4D8F2" w14:textId="77777777" w:rsidR="002D2954" w:rsidRPr="00E20F09" w:rsidRDefault="002D2954" w:rsidP="002D2954">
      <w:pPr>
        <w:rPr>
          <w:sz w:val="22"/>
          <w:szCs w:val="22"/>
        </w:rPr>
      </w:pPr>
    </w:p>
    <w:p w14:paraId="12C39B27" w14:textId="77777777" w:rsidR="002D2954" w:rsidRPr="00E20F09" w:rsidRDefault="002D2954" w:rsidP="002D2954">
      <w:pPr>
        <w:rPr>
          <w:sz w:val="22"/>
          <w:szCs w:val="22"/>
        </w:rPr>
      </w:pPr>
    </w:p>
    <w:p w14:paraId="7523D579" w14:textId="77777777" w:rsidR="002D2954" w:rsidRPr="00E20F09" w:rsidRDefault="002D2954" w:rsidP="002D2954">
      <w:pPr>
        <w:rPr>
          <w:sz w:val="22"/>
          <w:szCs w:val="22"/>
        </w:rPr>
      </w:pPr>
    </w:p>
    <w:p w14:paraId="7AC16689" w14:textId="77777777" w:rsidR="002D2954" w:rsidRPr="00E20F09" w:rsidRDefault="002D2954" w:rsidP="002D2954">
      <w:pPr>
        <w:rPr>
          <w:sz w:val="22"/>
          <w:szCs w:val="22"/>
        </w:rPr>
      </w:pPr>
    </w:p>
    <w:p w14:paraId="68877F0B" w14:textId="77777777" w:rsidR="002D2954" w:rsidRPr="00E20F09" w:rsidRDefault="002D2954" w:rsidP="002D2954">
      <w:pPr>
        <w:rPr>
          <w:sz w:val="22"/>
          <w:szCs w:val="22"/>
        </w:rPr>
      </w:pPr>
    </w:p>
    <w:p w14:paraId="3121AAC7" w14:textId="77777777" w:rsidR="002D2954" w:rsidRPr="00E20F09" w:rsidRDefault="002D2954" w:rsidP="002D2954">
      <w:pPr>
        <w:rPr>
          <w:sz w:val="22"/>
          <w:szCs w:val="22"/>
        </w:rPr>
      </w:pPr>
    </w:p>
    <w:p w14:paraId="7E2F5630" w14:textId="77777777" w:rsidR="00E20F09" w:rsidRPr="00E20F09" w:rsidRDefault="00E20F09" w:rsidP="002D2954">
      <w:pPr>
        <w:rPr>
          <w:sz w:val="22"/>
          <w:szCs w:val="22"/>
        </w:rPr>
      </w:pPr>
    </w:p>
    <w:p w14:paraId="790A59AF" w14:textId="77777777" w:rsidR="00E20F09" w:rsidRPr="00E20F09" w:rsidRDefault="00E20F09" w:rsidP="002D2954">
      <w:pPr>
        <w:rPr>
          <w:sz w:val="22"/>
          <w:szCs w:val="22"/>
        </w:rPr>
      </w:pPr>
    </w:p>
    <w:p w14:paraId="1D1F7E4B" w14:textId="77777777" w:rsidR="00E20F09" w:rsidRPr="00E20F09" w:rsidRDefault="00E20F09" w:rsidP="002D2954">
      <w:pPr>
        <w:rPr>
          <w:sz w:val="22"/>
          <w:szCs w:val="22"/>
        </w:rPr>
      </w:pPr>
    </w:p>
    <w:p w14:paraId="5C3CD67D" w14:textId="77777777" w:rsidR="00E20F09" w:rsidRPr="00E20F09" w:rsidRDefault="00E20F09" w:rsidP="002D2954">
      <w:pPr>
        <w:rPr>
          <w:sz w:val="22"/>
          <w:szCs w:val="22"/>
        </w:rPr>
      </w:pPr>
    </w:p>
    <w:p w14:paraId="24FD720C" w14:textId="77777777" w:rsidR="00E20F09" w:rsidRPr="00E20F09" w:rsidRDefault="00E20F09" w:rsidP="002D2954">
      <w:pPr>
        <w:rPr>
          <w:sz w:val="22"/>
          <w:szCs w:val="22"/>
        </w:rPr>
      </w:pPr>
    </w:p>
    <w:p w14:paraId="2A0CFAC5" w14:textId="77777777" w:rsidR="00E20F09" w:rsidRPr="00E20F09" w:rsidRDefault="00E20F09" w:rsidP="002D2954">
      <w:pPr>
        <w:rPr>
          <w:sz w:val="22"/>
          <w:szCs w:val="22"/>
        </w:rPr>
      </w:pPr>
    </w:p>
    <w:p w14:paraId="4EFD2B30" w14:textId="77777777" w:rsidR="00E20F09" w:rsidRPr="00E20F09" w:rsidRDefault="00E20F09" w:rsidP="002D2954">
      <w:pPr>
        <w:rPr>
          <w:sz w:val="22"/>
          <w:szCs w:val="22"/>
        </w:rPr>
      </w:pPr>
    </w:p>
    <w:p w14:paraId="6BDDCA9A" w14:textId="77777777" w:rsidR="00E20F09" w:rsidRPr="00E20F09" w:rsidRDefault="00E20F09" w:rsidP="00E20F09">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lastRenderedPageBreak/>
        <w:t xml:space="preserve">Załącznik </w:t>
      </w:r>
      <w:r w:rsidRPr="00E20F09">
        <w:rPr>
          <w:rFonts w:ascii="Arial" w:hAnsi="Arial" w:cs="Arial"/>
          <w:bCs w:val="0"/>
          <w:iCs/>
          <w:sz w:val="22"/>
          <w:szCs w:val="22"/>
          <w:lang w:val="pl-PL"/>
        </w:rPr>
        <w:t>R</w:t>
      </w:r>
      <w:r w:rsidRPr="00E20F09">
        <w:rPr>
          <w:rFonts w:ascii="Arial" w:hAnsi="Arial" w:cs="Arial"/>
          <w:bCs w:val="0"/>
          <w:iCs/>
          <w:sz w:val="22"/>
          <w:szCs w:val="22"/>
        </w:rPr>
        <w:t xml:space="preserve">S </w:t>
      </w:r>
    </w:p>
    <w:p w14:paraId="36B271CD"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p>
    <w:p w14:paraId="76C4A90D" w14:textId="77777777" w:rsidR="00E20F09" w:rsidRPr="00E20F09" w:rsidRDefault="00E20F09" w:rsidP="00E20F09">
      <w:pPr>
        <w:rPr>
          <w:rFonts w:ascii="Arial" w:eastAsia="Calibri" w:hAnsi="Arial" w:cs="Arial"/>
          <w:sz w:val="22"/>
          <w:szCs w:val="22"/>
        </w:rPr>
      </w:pPr>
    </w:p>
    <w:p w14:paraId="719640EB" w14:textId="77777777" w:rsidR="00E20F09" w:rsidRPr="00E20F09" w:rsidRDefault="00E20F09" w:rsidP="00E20F09">
      <w:pPr>
        <w:spacing w:line="276" w:lineRule="auto"/>
        <w:jc w:val="both"/>
        <w:rPr>
          <w:rFonts w:ascii="Arial" w:eastAsia="Calibri" w:hAnsi="Arial" w:cs="Arial"/>
          <w:sz w:val="22"/>
          <w:szCs w:val="22"/>
        </w:rPr>
      </w:pPr>
      <w:r w:rsidRPr="00E20F09">
        <w:rPr>
          <w:rFonts w:ascii="Arial" w:eastAsia="Calibri" w:hAnsi="Arial" w:cs="Arial"/>
          <w:sz w:val="22"/>
          <w:szCs w:val="22"/>
        </w:rPr>
        <w:br/>
        <w:t xml:space="preserve">Poniżej przekazuję swoje dane osobowe niezbędne do uzyskania potwierdzenia </w:t>
      </w:r>
      <w:r w:rsidRPr="00E20F0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20F09">
        <w:rPr>
          <w:rFonts w:ascii="Arial" w:eastAsia="Calibri" w:hAnsi="Arial" w:cs="Arial"/>
          <w:sz w:val="22"/>
          <w:szCs w:val="22"/>
        </w:rPr>
        <w:br/>
        <w:t xml:space="preserve">i Rady (UE) 2016/679 z dnia 27 kwietnia 2016 roku w sprawie ochrony osób fizycznych </w:t>
      </w:r>
      <w:r w:rsidRPr="00E20F09">
        <w:rPr>
          <w:rFonts w:ascii="Arial" w:eastAsia="Calibri" w:hAnsi="Arial" w:cs="Arial"/>
          <w:sz w:val="22"/>
          <w:szCs w:val="22"/>
        </w:rPr>
        <w:br/>
        <w:t>w związku z przetwarzaniem danych osobowych i w sprawie swobodnego przepływu takich danych oraz uchylenia dyrektywy 95/46/WE, zwanym dalej „RODO”:</w:t>
      </w:r>
    </w:p>
    <w:p w14:paraId="2C457879" w14:textId="77777777" w:rsidR="00E20F09" w:rsidRPr="00E20F09" w:rsidRDefault="00E20F09" w:rsidP="00E20F09">
      <w:pPr>
        <w:rPr>
          <w:rFonts w:ascii="Arial" w:eastAsia="Calibri" w:hAnsi="Arial" w:cs="Arial"/>
          <w:sz w:val="22"/>
          <w:szCs w:val="22"/>
        </w:rPr>
      </w:pPr>
    </w:p>
    <w:p w14:paraId="002B929A"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t>Zawód………………………………………………………………………………………………..…..</w:t>
      </w:r>
    </w:p>
    <w:p w14:paraId="22A3CCDA" w14:textId="77777777" w:rsidR="00E20F09" w:rsidRPr="00E20F09" w:rsidRDefault="00E20F09" w:rsidP="00E20F09">
      <w:pPr>
        <w:rPr>
          <w:rFonts w:ascii="Arial" w:eastAsia="Calibri" w:hAnsi="Arial" w:cs="Arial"/>
          <w:sz w:val="22"/>
          <w:szCs w:val="22"/>
        </w:rPr>
      </w:pPr>
    </w:p>
    <w:p w14:paraId="00F695CD"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PESEL:………………</w:t>
      </w:r>
      <w:r w:rsidRPr="00E20F09">
        <w:rPr>
          <w:rFonts w:ascii="Arial" w:eastAsia="Calibri" w:hAnsi="Arial" w:cs="Arial"/>
        </w:rPr>
        <w:t>……………………………………………………………………………</w:t>
      </w:r>
      <w:r w:rsidRPr="00E20F09">
        <w:rPr>
          <w:rFonts w:ascii="Arial" w:eastAsia="Calibri" w:hAnsi="Arial" w:cs="Arial"/>
          <w:sz w:val="22"/>
          <w:szCs w:val="22"/>
        </w:rPr>
        <w:br/>
      </w:r>
    </w:p>
    <w:p w14:paraId="0EDD89BB"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w:t>
      </w:r>
      <w:r w:rsidRPr="00E20F09">
        <w:rPr>
          <w:rFonts w:ascii="Arial" w:eastAsia="Calibri" w:hAnsi="Arial" w:cs="Arial"/>
        </w:rPr>
        <w:t>…………………………………………………………</w:t>
      </w:r>
      <w:r w:rsidRPr="00E20F09">
        <w:rPr>
          <w:rFonts w:ascii="Arial" w:eastAsia="Calibri" w:hAnsi="Arial" w:cs="Arial"/>
          <w:sz w:val="22"/>
          <w:szCs w:val="22"/>
        </w:rPr>
        <w:br/>
      </w:r>
    </w:p>
    <w:p w14:paraId="63F97D82"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 rodowe:………</w:t>
      </w:r>
      <w:r w:rsidRPr="00E20F09">
        <w:rPr>
          <w:rFonts w:ascii="Arial" w:eastAsia="Calibri" w:hAnsi="Arial" w:cs="Arial"/>
        </w:rPr>
        <w:t>………………………………………………………………………</w:t>
      </w:r>
      <w:r w:rsidRPr="00E20F09">
        <w:rPr>
          <w:rFonts w:ascii="Arial" w:eastAsia="Calibri" w:hAnsi="Arial" w:cs="Arial"/>
          <w:sz w:val="22"/>
          <w:szCs w:val="22"/>
        </w:rPr>
        <w:br/>
      </w:r>
    </w:p>
    <w:p w14:paraId="7550E0DE"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Pierwsze imię:…………</w:t>
      </w:r>
      <w:r w:rsidRPr="00E20F09">
        <w:rPr>
          <w:rFonts w:ascii="Arial" w:eastAsia="Calibri" w:hAnsi="Arial" w:cs="Arial"/>
        </w:rPr>
        <w:t>………………………………………………………………………..</w:t>
      </w:r>
      <w:r w:rsidRPr="00E20F09">
        <w:rPr>
          <w:rFonts w:ascii="Arial" w:eastAsia="Calibri" w:hAnsi="Arial" w:cs="Arial"/>
          <w:sz w:val="22"/>
          <w:szCs w:val="22"/>
        </w:rPr>
        <w:br/>
      </w:r>
    </w:p>
    <w:p w14:paraId="3ACF97BD"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w:t>
      </w:r>
      <w:r w:rsidRPr="00E20F09">
        <w:rPr>
          <w:rFonts w:ascii="Arial" w:eastAsia="Calibri" w:hAnsi="Arial" w:cs="Arial"/>
          <w:sz w:val="22"/>
          <w:szCs w:val="22"/>
        </w:rPr>
        <w:t xml:space="preserve"> </w:t>
      </w:r>
      <w:r w:rsidRPr="00E20F09">
        <w:rPr>
          <w:rFonts w:ascii="Arial" w:eastAsia="Calibri" w:hAnsi="Arial" w:cs="Arial"/>
        </w:rPr>
        <w:t>Ojca</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48FD0780"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 Matki</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2E158B2C" w14:textId="77777777" w:rsidR="00E20F09" w:rsidRPr="00E20F09" w:rsidRDefault="00E20F09" w:rsidP="00E20F09">
      <w:pPr>
        <w:widowControl w:val="0"/>
        <w:spacing w:line="360" w:lineRule="auto"/>
        <w:jc w:val="both"/>
        <w:rPr>
          <w:rFonts w:ascii="Arial" w:eastAsia="Calibri" w:hAnsi="Arial" w:cs="Arial"/>
          <w:sz w:val="22"/>
          <w:szCs w:val="22"/>
        </w:rPr>
      </w:pPr>
      <w:r w:rsidRPr="00E20F09">
        <w:rPr>
          <w:rFonts w:ascii="Arial" w:eastAsia="Calibri" w:hAnsi="Arial" w:cs="Arial"/>
          <w:sz w:val="22"/>
          <w:szCs w:val="22"/>
        </w:rPr>
        <w:t>Data urodzenia:…………………………………………………………………………………………</w:t>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p>
    <w:p w14:paraId="0B88F061" w14:textId="77777777" w:rsidR="00E20F09" w:rsidRPr="00E20F09" w:rsidRDefault="00E20F09" w:rsidP="00E20F09">
      <w:pPr>
        <w:widowControl w:val="0"/>
        <w:spacing w:line="360" w:lineRule="auto"/>
        <w:jc w:val="both"/>
        <w:rPr>
          <w:rFonts w:ascii="Arial"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F7A611A" w14:textId="77777777" w:rsidR="00E20F09" w:rsidRPr="00E20F09" w:rsidRDefault="00E20F09" w:rsidP="00E20F09">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34EBEE33" w14:textId="77777777" w:rsidR="00E20F09" w:rsidRPr="00E20F09" w:rsidRDefault="00E20F09" w:rsidP="00E20F09">
      <w:pPr>
        <w:pStyle w:val="Nagwek1"/>
        <w:spacing w:line="360" w:lineRule="auto"/>
        <w:ind w:left="4956" w:firstLine="6"/>
        <w:jc w:val="right"/>
      </w:pPr>
    </w:p>
    <w:p w14:paraId="5A1DE681" w14:textId="77777777" w:rsidR="00E20F09" w:rsidRPr="00E20F09" w:rsidRDefault="00E20F09" w:rsidP="00E20F09">
      <w:pPr>
        <w:rPr>
          <w:lang w:val="x-none"/>
        </w:rPr>
      </w:pPr>
    </w:p>
    <w:p w14:paraId="4820C3BF" w14:textId="77777777" w:rsidR="00E20F09" w:rsidRPr="00E20F09" w:rsidRDefault="00E20F09" w:rsidP="00E20F09">
      <w:pPr>
        <w:rPr>
          <w:lang w:val="x-none"/>
        </w:rPr>
      </w:pPr>
    </w:p>
    <w:p w14:paraId="2C024AE8" w14:textId="77777777" w:rsidR="00E20F09" w:rsidRPr="00E20F09" w:rsidRDefault="00E20F09" w:rsidP="00E20F09">
      <w:pPr>
        <w:rPr>
          <w:lang w:val="x-none"/>
        </w:rPr>
      </w:pPr>
    </w:p>
    <w:p w14:paraId="6F007BEC" w14:textId="77777777" w:rsidR="00E20F09" w:rsidRPr="00E20F09" w:rsidRDefault="00E20F09" w:rsidP="00E20F09">
      <w:pPr>
        <w:rPr>
          <w:lang w:val="x-none"/>
        </w:rPr>
      </w:pPr>
    </w:p>
    <w:p w14:paraId="009EFE2E" w14:textId="77777777" w:rsidR="00E20F09" w:rsidRPr="00E20F09" w:rsidRDefault="00E20F09" w:rsidP="00E20F09">
      <w:pPr>
        <w:rPr>
          <w:lang w:val="x-none"/>
        </w:rPr>
      </w:pPr>
    </w:p>
    <w:p w14:paraId="6E89DE7C" w14:textId="77777777" w:rsidR="00E20F09" w:rsidRPr="00E20F09" w:rsidRDefault="00E20F09" w:rsidP="00E20F09">
      <w:pPr>
        <w:rPr>
          <w:lang w:val="x-none"/>
        </w:rPr>
      </w:pPr>
    </w:p>
    <w:p w14:paraId="3A292898" w14:textId="77777777" w:rsidR="00E20F09" w:rsidRPr="00E20F09" w:rsidRDefault="00E20F09" w:rsidP="00E20F09">
      <w:pPr>
        <w:rPr>
          <w:lang w:val="x-none"/>
        </w:rPr>
      </w:pPr>
    </w:p>
    <w:p w14:paraId="580723A9" w14:textId="77777777" w:rsidR="00E20F09" w:rsidRPr="00E20F09" w:rsidRDefault="00E20F09" w:rsidP="00E20F09">
      <w:pPr>
        <w:rPr>
          <w:lang w:val="x-none"/>
        </w:rPr>
      </w:pPr>
    </w:p>
    <w:p w14:paraId="24EFFF6F" w14:textId="77777777" w:rsidR="00E20F09" w:rsidRPr="00E20F09" w:rsidRDefault="00E20F09" w:rsidP="00E20F09">
      <w:pPr>
        <w:jc w:val="right"/>
        <w:rPr>
          <w:rFonts w:ascii="Arial" w:hAnsi="Arial" w:cs="Arial"/>
          <w:i/>
          <w:iCs/>
          <w:sz w:val="22"/>
          <w:szCs w:val="22"/>
        </w:rPr>
      </w:pPr>
      <w:r w:rsidRPr="00E20F09">
        <w:rPr>
          <w:rFonts w:ascii="Arial" w:hAnsi="Arial" w:cs="Arial"/>
          <w:sz w:val="22"/>
          <w:szCs w:val="22"/>
        </w:rPr>
        <w:t>Warszawa, dnia ……...2025 r.</w:t>
      </w:r>
    </w:p>
    <w:p w14:paraId="26271486" w14:textId="77777777" w:rsidR="00E20F09" w:rsidRPr="00E20F09" w:rsidRDefault="00E20F09" w:rsidP="00E20F09">
      <w:pPr>
        <w:rPr>
          <w:rFonts w:ascii="Arial" w:hAnsi="Arial" w:cs="Arial"/>
          <w:sz w:val="22"/>
          <w:szCs w:val="22"/>
        </w:rPr>
      </w:pPr>
    </w:p>
    <w:p w14:paraId="444B324B" w14:textId="77777777" w:rsidR="00E20F09" w:rsidRPr="00E20F09" w:rsidRDefault="00E20F09" w:rsidP="00E20F09">
      <w:pPr>
        <w:rPr>
          <w:rFonts w:ascii="Arial" w:hAnsi="Arial" w:cs="Arial"/>
          <w:sz w:val="22"/>
          <w:szCs w:val="22"/>
        </w:rPr>
      </w:pPr>
    </w:p>
    <w:p w14:paraId="13D54A61" w14:textId="77777777" w:rsidR="00E20F09" w:rsidRPr="00E20F09" w:rsidRDefault="00E20F09" w:rsidP="00E20F09">
      <w:pPr>
        <w:ind w:left="4248" w:firstLine="708"/>
        <w:rPr>
          <w:rFonts w:ascii="Arial" w:hAnsi="Arial" w:cs="Arial"/>
          <w:sz w:val="22"/>
          <w:szCs w:val="22"/>
        </w:rPr>
      </w:pPr>
      <w:r w:rsidRPr="00E20F09">
        <w:rPr>
          <w:rFonts w:ascii="Arial" w:hAnsi="Arial" w:cs="Arial"/>
          <w:sz w:val="22"/>
          <w:szCs w:val="22"/>
        </w:rPr>
        <w:t>Pan/Pani</w:t>
      </w:r>
    </w:p>
    <w:p w14:paraId="78932AA0" w14:textId="77777777" w:rsidR="00E20F09" w:rsidRPr="00E20F09" w:rsidRDefault="00E20F09" w:rsidP="00E20F09">
      <w:pPr>
        <w:ind w:left="5664"/>
        <w:rPr>
          <w:rFonts w:ascii="Arial" w:hAnsi="Arial" w:cs="Arial"/>
          <w:sz w:val="22"/>
          <w:szCs w:val="22"/>
        </w:rPr>
      </w:pPr>
    </w:p>
    <w:p w14:paraId="40D72F97" w14:textId="77777777" w:rsidR="00E20F09" w:rsidRPr="00E20F09" w:rsidRDefault="00E20F09" w:rsidP="00E20F09">
      <w:pPr>
        <w:ind w:left="5664"/>
        <w:rPr>
          <w:rFonts w:ascii="Arial" w:hAnsi="Arial" w:cs="Arial"/>
          <w:sz w:val="22"/>
          <w:szCs w:val="22"/>
        </w:rPr>
      </w:pPr>
    </w:p>
    <w:p w14:paraId="1A498A40" w14:textId="77777777" w:rsidR="00E20F09" w:rsidRPr="00E20F09" w:rsidRDefault="00E20F09" w:rsidP="00E20F09">
      <w:pPr>
        <w:ind w:left="4956"/>
        <w:rPr>
          <w:rFonts w:ascii="Arial" w:hAnsi="Arial" w:cs="Arial"/>
          <w:i/>
          <w:iCs/>
          <w:sz w:val="22"/>
          <w:szCs w:val="22"/>
        </w:rPr>
      </w:pPr>
      <w:r w:rsidRPr="00E20F09">
        <w:rPr>
          <w:rFonts w:ascii="Arial" w:hAnsi="Arial" w:cs="Arial"/>
          <w:sz w:val="22"/>
          <w:szCs w:val="22"/>
        </w:rPr>
        <w:t>………………….........................................</w:t>
      </w:r>
      <w:r w:rsidRPr="00E20F09">
        <w:rPr>
          <w:rFonts w:ascii="Arial" w:hAnsi="Arial" w:cs="Arial"/>
          <w:sz w:val="22"/>
          <w:szCs w:val="22"/>
        </w:rPr>
        <w:br/>
      </w:r>
      <w:r w:rsidRPr="00E20F09">
        <w:rPr>
          <w:rFonts w:ascii="Arial" w:hAnsi="Arial" w:cs="Arial"/>
          <w:i/>
          <w:iCs/>
          <w:sz w:val="22"/>
          <w:szCs w:val="22"/>
        </w:rPr>
        <w:t xml:space="preserve">               (dane do kontaktu)</w:t>
      </w:r>
    </w:p>
    <w:p w14:paraId="12497D4A" w14:textId="77777777" w:rsidR="00E20F09" w:rsidRPr="00E20F09" w:rsidRDefault="00E20F09" w:rsidP="00E20F09">
      <w:pPr>
        <w:rPr>
          <w:rFonts w:ascii="Arial" w:hAnsi="Arial" w:cs="Arial"/>
          <w:sz w:val="22"/>
          <w:szCs w:val="22"/>
        </w:rPr>
      </w:pPr>
    </w:p>
    <w:p w14:paraId="285830AA" w14:textId="77777777" w:rsidR="00E20F09" w:rsidRPr="00E20F09" w:rsidRDefault="00E20F09" w:rsidP="00E20F09">
      <w:pPr>
        <w:jc w:val="center"/>
        <w:rPr>
          <w:rFonts w:ascii="Arial" w:hAnsi="Arial" w:cs="Arial"/>
          <w:b/>
          <w:bCs/>
          <w:sz w:val="22"/>
          <w:szCs w:val="22"/>
        </w:rPr>
      </w:pPr>
      <w:r w:rsidRPr="00E20F09">
        <w:rPr>
          <w:rFonts w:ascii="Arial" w:hAnsi="Arial" w:cs="Arial"/>
          <w:b/>
          <w:bCs/>
          <w:sz w:val="22"/>
          <w:szCs w:val="22"/>
        </w:rPr>
        <w:t>Informacja dla kandydata o procedurze zgłoszeń wewnętrznych</w:t>
      </w:r>
    </w:p>
    <w:p w14:paraId="5A4FA6C0" w14:textId="77777777" w:rsidR="00E20F09" w:rsidRPr="00E20F09" w:rsidRDefault="00E20F09" w:rsidP="00E20F09">
      <w:pPr>
        <w:jc w:val="center"/>
        <w:rPr>
          <w:rFonts w:ascii="Arial" w:hAnsi="Arial" w:cs="Arial"/>
          <w:b/>
          <w:bCs/>
          <w:sz w:val="22"/>
          <w:szCs w:val="22"/>
        </w:rPr>
      </w:pPr>
    </w:p>
    <w:p w14:paraId="3CBCE80B"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Na podstawie art. 24 ust. 6 ustawy z dnia 14 czerwca 2024 r. o ochronie sygnalistów (Dz.U. z 2024 r. poz. 928), w związku z rozpoczętym 17.06.2025 r. procesem:</w:t>
      </w:r>
    </w:p>
    <w:p w14:paraId="361ED519" w14:textId="77777777" w:rsidR="00E20F09" w:rsidRPr="00E20F09" w:rsidRDefault="00E20F09" w:rsidP="00E20F09">
      <w:pPr>
        <w:jc w:val="both"/>
        <w:rPr>
          <w:rFonts w:ascii="Arial" w:hAnsi="Arial" w:cs="Arial"/>
          <w:sz w:val="22"/>
          <w:szCs w:val="22"/>
        </w:rPr>
      </w:pPr>
    </w:p>
    <w:p w14:paraId="57E1F786"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sz w:val="22"/>
          <w:szCs w:val="22"/>
        </w:rPr>
      </w:pPr>
      <w:r w:rsidRPr="00E20F09">
        <w:rPr>
          <w:rFonts w:ascii="Arial" w:hAnsi="Arial" w:cs="Arial"/>
          <w:sz w:val="22"/>
          <w:szCs w:val="22"/>
        </w:rPr>
        <w:t xml:space="preserve">rekrutacji na stanowisko </w:t>
      </w:r>
    </w:p>
    <w:p w14:paraId="12E1A88C" w14:textId="77777777" w:rsidR="00E20F09" w:rsidRPr="00E20F09" w:rsidRDefault="00E20F09" w:rsidP="00E20F09">
      <w:pPr>
        <w:ind w:left="720"/>
        <w:jc w:val="both"/>
        <w:rPr>
          <w:rFonts w:ascii="Arial" w:hAnsi="Arial" w:cs="Arial"/>
          <w:sz w:val="22"/>
          <w:szCs w:val="22"/>
        </w:rPr>
      </w:pPr>
      <w:r w:rsidRPr="00E20F09">
        <w:rPr>
          <w:rFonts w:ascii="Arial" w:hAnsi="Arial" w:cs="Arial"/>
          <w:sz w:val="22"/>
          <w:szCs w:val="22"/>
        </w:rPr>
        <w:t>………..</w:t>
      </w:r>
      <w:r w:rsidRPr="00E20F09">
        <w:rPr>
          <w:rFonts w:ascii="Arial" w:hAnsi="Arial" w:cs="Arial"/>
          <w:iCs/>
          <w:sz w:val="22"/>
          <w:szCs w:val="22"/>
        </w:rPr>
        <w:t>…………………………………………………………………………………</w:t>
      </w:r>
    </w:p>
    <w:p w14:paraId="760BC6AB"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i/>
          <w:iCs/>
          <w:sz w:val="22"/>
          <w:szCs w:val="22"/>
        </w:rPr>
      </w:pPr>
      <w:r w:rsidRPr="00E20F09">
        <w:rPr>
          <w:rFonts w:ascii="Arial" w:hAnsi="Arial" w:cs="Arial"/>
          <w:sz w:val="22"/>
          <w:szCs w:val="22"/>
        </w:rPr>
        <w:t>konkursu z zakresu</w:t>
      </w:r>
    </w:p>
    <w:p w14:paraId="3CD176B9" w14:textId="23265509" w:rsidR="00E20F09" w:rsidRPr="00E20F09" w:rsidRDefault="00E20F09" w:rsidP="00E20F09">
      <w:pPr>
        <w:ind w:left="720"/>
        <w:jc w:val="both"/>
        <w:rPr>
          <w:rFonts w:ascii="Arial" w:hAnsi="Arial" w:cs="Arial"/>
          <w:sz w:val="22"/>
          <w:szCs w:val="22"/>
        </w:rPr>
      </w:pPr>
      <w:r w:rsidRPr="00E20F09">
        <w:rPr>
          <w:rFonts w:ascii="Arial" w:hAnsi="Arial" w:cs="Arial"/>
          <w:b/>
          <w:sz w:val="22"/>
          <w:szCs w:val="22"/>
        </w:rPr>
        <w:t xml:space="preserve">pielęgniarstwa </w:t>
      </w:r>
      <w:r w:rsidRPr="00E20F09">
        <w:rPr>
          <w:rFonts w:ascii="Arial" w:hAnsi="Arial" w:cs="Arial"/>
          <w:iCs/>
          <w:sz w:val="22"/>
          <w:szCs w:val="22"/>
        </w:rPr>
        <w:t>………………………………………………………………………..</w:t>
      </w:r>
    </w:p>
    <w:p w14:paraId="4AC46090" w14:textId="77777777" w:rsidR="00E20F09" w:rsidRPr="00E20F09" w:rsidRDefault="00E20F09" w:rsidP="00E20F09">
      <w:pPr>
        <w:ind w:left="720"/>
        <w:jc w:val="both"/>
        <w:rPr>
          <w:rFonts w:ascii="Arial" w:hAnsi="Arial" w:cs="Arial"/>
          <w:sz w:val="22"/>
          <w:szCs w:val="22"/>
        </w:rPr>
      </w:pPr>
    </w:p>
    <w:p w14:paraId="6AB9477B"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informuję Pana/Panią, że w Samodzielnym Zespole Publicznych Zakładów Lecznictwa Otwartego Warszawa – Mokotów obowiązuje </w:t>
      </w:r>
      <w:r w:rsidRPr="00E20F09">
        <w:rPr>
          <w:rFonts w:ascii="Arial" w:hAnsi="Arial" w:cs="Arial"/>
          <w:b/>
          <w:bCs/>
          <w:sz w:val="22"/>
          <w:szCs w:val="22"/>
        </w:rPr>
        <w:t>Regulamin zgłoszeń wewnętrznych</w:t>
      </w:r>
      <w:r w:rsidRPr="00E20F09">
        <w:rPr>
          <w:rFonts w:ascii="Arial" w:hAnsi="Arial" w:cs="Arial"/>
          <w:sz w:val="22"/>
          <w:szCs w:val="22"/>
        </w:rPr>
        <w:t xml:space="preserve"> z dnia 17 września (dalej „</w:t>
      </w:r>
      <w:r w:rsidRPr="00E20F09">
        <w:rPr>
          <w:rFonts w:ascii="Arial" w:hAnsi="Arial" w:cs="Arial"/>
          <w:b/>
          <w:bCs/>
          <w:sz w:val="22"/>
          <w:szCs w:val="22"/>
        </w:rPr>
        <w:t>Regulamin</w:t>
      </w:r>
      <w:r w:rsidRPr="00E20F09">
        <w:rPr>
          <w:rFonts w:ascii="Arial" w:hAnsi="Arial" w:cs="Arial"/>
          <w:sz w:val="22"/>
          <w:szCs w:val="22"/>
        </w:rPr>
        <w:t>”).</w:t>
      </w:r>
    </w:p>
    <w:p w14:paraId="60F82B59"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Może Pan/Pani dokonać zgłoszenia ewentualnego naruszenia prawa z obszaru wskazanego w § 3 Regulaminu w sposób opisany w § 6 Regulaminu (pisemnie, ustnie lub elektronicznie)</w:t>
      </w:r>
    </w:p>
    <w:p w14:paraId="2BA3E43A"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Regulamin dostępny jest na stronie internetowej </w:t>
      </w:r>
      <w:hyperlink r:id="rId11"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49775851" w14:textId="77777777" w:rsidR="00E20F09" w:rsidRPr="00E20F09" w:rsidRDefault="00E20F09" w:rsidP="00E20F09">
      <w:pPr>
        <w:pStyle w:val="Tytu"/>
        <w:spacing w:line="360" w:lineRule="auto"/>
        <w:jc w:val="both"/>
        <w:rPr>
          <w:rFonts w:ascii="Arial" w:hAnsi="Arial" w:cs="Arial"/>
          <w:sz w:val="22"/>
          <w:szCs w:val="22"/>
        </w:rPr>
      </w:pPr>
    </w:p>
    <w:p w14:paraId="0283EDB3" w14:textId="77777777" w:rsidR="00E20F09" w:rsidRPr="00E20F09" w:rsidRDefault="00E20F09" w:rsidP="00E20F09">
      <w:pPr>
        <w:rPr>
          <w:rFonts w:ascii="Arial" w:hAnsi="Arial" w:cs="Arial"/>
          <w:sz w:val="22"/>
          <w:szCs w:val="22"/>
          <w:lang w:val="x-none"/>
        </w:rPr>
      </w:pPr>
    </w:p>
    <w:p w14:paraId="616E9F2F" w14:textId="77777777" w:rsidR="00E20F09" w:rsidRPr="00E20F09" w:rsidRDefault="00E20F09" w:rsidP="002D2954">
      <w:pPr>
        <w:rPr>
          <w:sz w:val="22"/>
          <w:szCs w:val="22"/>
        </w:rPr>
      </w:pPr>
    </w:p>
    <w:p w14:paraId="73A16FB4" w14:textId="77777777" w:rsidR="002D2954" w:rsidRPr="00E20F09" w:rsidRDefault="002D2954" w:rsidP="002D2954">
      <w:pPr>
        <w:rPr>
          <w:sz w:val="22"/>
          <w:szCs w:val="22"/>
        </w:rPr>
      </w:pPr>
    </w:p>
    <w:p w14:paraId="13473D50" w14:textId="77777777" w:rsidR="002D2954" w:rsidRPr="00E20F09" w:rsidRDefault="002D2954" w:rsidP="002D2954">
      <w:pPr>
        <w:rPr>
          <w:sz w:val="22"/>
          <w:szCs w:val="22"/>
        </w:rPr>
      </w:pPr>
    </w:p>
    <w:p w14:paraId="2F07CF59" w14:textId="77777777" w:rsidR="002D2954" w:rsidRPr="00E20F09" w:rsidRDefault="002D2954" w:rsidP="002D2954">
      <w:pPr>
        <w:pStyle w:val="Tekstpodstawowy"/>
        <w:jc w:val="both"/>
        <w:rPr>
          <w:rFonts w:ascii="Arial" w:hAnsi="Arial" w:cs="Arial"/>
          <w:b/>
          <w:sz w:val="22"/>
          <w:szCs w:val="22"/>
        </w:rPr>
      </w:pPr>
    </w:p>
    <w:p w14:paraId="59AA6664" w14:textId="77777777" w:rsidR="002D2954" w:rsidRPr="00E20F09" w:rsidRDefault="002D2954" w:rsidP="002D2954">
      <w:pPr>
        <w:rPr>
          <w:sz w:val="22"/>
          <w:szCs w:val="22"/>
        </w:rPr>
      </w:pPr>
    </w:p>
    <w:p w14:paraId="7926FB18" w14:textId="77777777" w:rsidR="002D2954" w:rsidRPr="00E20F09" w:rsidRDefault="002D2954" w:rsidP="002D2954">
      <w:pPr>
        <w:rPr>
          <w:sz w:val="22"/>
          <w:szCs w:val="22"/>
        </w:rPr>
      </w:pPr>
    </w:p>
    <w:p w14:paraId="3E0351B7" w14:textId="77777777" w:rsidR="002775EE" w:rsidRPr="00E20F09" w:rsidRDefault="002775EE"/>
    <w:sectPr w:rsidR="002775EE" w:rsidRPr="00E20F09"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6DBD" w14:textId="77777777" w:rsidR="00E37236" w:rsidRDefault="00E37236" w:rsidP="002D2954">
      <w:r>
        <w:separator/>
      </w:r>
    </w:p>
  </w:endnote>
  <w:endnote w:type="continuationSeparator" w:id="0">
    <w:p w14:paraId="22282A86" w14:textId="77777777" w:rsidR="00E37236" w:rsidRDefault="00E37236"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88AB" w14:textId="77777777" w:rsidR="00E37236" w:rsidRDefault="00E37236" w:rsidP="002D2954">
      <w:r>
        <w:separator/>
      </w:r>
    </w:p>
  </w:footnote>
  <w:footnote w:type="continuationSeparator" w:id="0">
    <w:p w14:paraId="03795C86" w14:textId="77777777" w:rsidR="00E37236" w:rsidRDefault="00E37236" w:rsidP="002D2954">
      <w:r>
        <w:continuationSeparator/>
      </w:r>
    </w:p>
  </w:footnote>
  <w:footnote w:id="1">
    <w:p w14:paraId="156BB022" w14:textId="77777777" w:rsidR="008B464C" w:rsidRDefault="008B464C"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9460956A"/>
    <w:lvl w:ilvl="0" w:tplc="6F8A755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023240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760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066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1595438">
    <w:abstractNumId w:val="33"/>
    <w:lvlOverride w:ilvl="0">
      <w:startOverride w:val="1"/>
    </w:lvlOverride>
  </w:num>
  <w:num w:numId="5" w16cid:durableId="1909876352">
    <w:abstractNumId w:val="17"/>
    <w:lvlOverride w:ilvl="0">
      <w:startOverride w:val="1"/>
    </w:lvlOverride>
  </w:num>
  <w:num w:numId="6" w16cid:durableId="1385300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2807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1717392">
    <w:abstractNumId w:val="46"/>
  </w:num>
  <w:num w:numId="9" w16cid:durableId="8474013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708853">
    <w:abstractNumId w:val="25"/>
  </w:num>
  <w:num w:numId="11" w16cid:durableId="268507702">
    <w:abstractNumId w:val="7"/>
  </w:num>
  <w:num w:numId="12" w16cid:durableId="1794470967">
    <w:abstractNumId w:val="10"/>
  </w:num>
  <w:num w:numId="13" w16cid:durableId="947928573">
    <w:abstractNumId w:val="30"/>
  </w:num>
  <w:num w:numId="14" w16cid:durableId="902640573">
    <w:abstractNumId w:val="32"/>
  </w:num>
  <w:num w:numId="15" w16cid:durableId="1903639448">
    <w:abstractNumId w:val="8"/>
  </w:num>
  <w:num w:numId="16" w16cid:durableId="20861181">
    <w:abstractNumId w:val="35"/>
  </w:num>
  <w:num w:numId="17" w16cid:durableId="2059891153">
    <w:abstractNumId w:val="50"/>
  </w:num>
  <w:num w:numId="18" w16cid:durableId="974330402">
    <w:abstractNumId w:val="21"/>
  </w:num>
  <w:num w:numId="19" w16cid:durableId="851142874">
    <w:abstractNumId w:val="29"/>
  </w:num>
  <w:num w:numId="20" w16cid:durableId="1337489908">
    <w:abstractNumId w:val="23"/>
  </w:num>
  <w:num w:numId="21" w16cid:durableId="1834908665">
    <w:abstractNumId w:val="15"/>
  </w:num>
  <w:num w:numId="22" w16cid:durableId="1174688616">
    <w:abstractNumId w:val="52"/>
  </w:num>
  <w:num w:numId="23" w16cid:durableId="1691906564">
    <w:abstractNumId w:val="51"/>
  </w:num>
  <w:num w:numId="24" w16cid:durableId="1161972154">
    <w:abstractNumId w:val="11"/>
  </w:num>
  <w:num w:numId="25" w16cid:durableId="46344967">
    <w:abstractNumId w:val="53"/>
  </w:num>
  <w:num w:numId="26" w16cid:durableId="564605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4113085">
    <w:abstractNumId w:val="41"/>
  </w:num>
  <w:num w:numId="28" w16cid:durableId="50813111">
    <w:abstractNumId w:val="36"/>
  </w:num>
  <w:num w:numId="29" w16cid:durableId="671564321">
    <w:abstractNumId w:val="44"/>
  </w:num>
  <w:num w:numId="30" w16cid:durableId="949505373">
    <w:abstractNumId w:val="14"/>
  </w:num>
  <w:num w:numId="31" w16cid:durableId="1642344938">
    <w:abstractNumId w:val="38"/>
  </w:num>
  <w:num w:numId="32" w16cid:durableId="1100447346">
    <w:abstractNumId w:val="9"/>
  </w:num>
  <w:num w:numId="33" w16cid:durableId="1995982946">
    <w:abstractNumId w:val="39"/>
  </w:num>
  <w:num w:numId="34" w16cid:durableId="766585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297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7957413">
    <w:abstractNumId w:val="37"/>
  </w:num>
  <w:num w:numId="37" w16cid:durableId="1855849873">
    <w:abstractNumId w:val="48"/>
  </w:num>
  <w:num w:numId="38" w16cid:durableId="466316443">
    <w:abstractNumId w:val="20"/>
  </w:num>
  <w:num w:numId="39" w16cid:durableId="502085818">
    <w:abstractNumId w:val="12"/>
  </w:num>
  <w:num w:numId="40" w16cid:durableId="277177086">
    <w:abstractNumId w:val="24"/>
  </w:num>
  <w:num w:numId="41" w16cid:durableId="542065000">
    <w:abstractNumId w:val="43"/>
  </w:num>
  <w:num w:numId="42" w16cid:durableId="1011881323">
    <w:abstractNumId w:val="42"/>
  </w:num>
  <w:num w:numId="43" w16cid:durableId="1952125922">
    <w:abstractNumId w:val="18"/>
  </w:num>
  <w:num w:numId="44" w16cid:durableId="17198222">
    <w:abstractNumId w:val="34"/>
  </w:num>
  <w:num w:numId="45" w16cid:durableId="1295023098">
    <w:abstractNumId w:val="3"/>
  </w:num>
  <w:num w:numId="46" w16cid:durableId="1898127850">
    <w:abstractNumId w:val="4"/>
  </w:num>
  <w:num w:numId="47" w16cid:durableId="1107578776">
    <w:abstractNumId w:val="5"/>
  </w:num>
  <w:num w:numId="48" w16cid:durableId="1819804349">
    <w:abstractNumId w:val="6"/>
  </w:num>
  <w:num w:numId="49" w16cid:durableId="1517306351">
    <w:abstractNumId w:val="47"/>
  </w:num>
  <w:num w:numId="50" w16cid:durableId="805396403">
    <w:abstractNumId w:val="40"/>
  </w:num>
  <w:num w:numId="51" w16cid:durableId="1247421416">
    <w:abstractNumId w:val="54"/>
  </w:num>
  <w:num w:numId="52" w16cid:durableId="911045834">
    <w:abstractNumId w:val="49"/>
  </w:num>
  <w:num w:numId="53" w16cid:durableId="589195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3744963">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8247F"/>
    <w:rsid w:val="00095752"/>
    <w:rsid w:val="000969A8"/>
    <w:rsid w:val="00097420"/>
    <w:rsid w:val="000D382E"/>
    <w:rsid w:val="0011322E"/>
    <w:rsid w:val="00123929"/>
    <w:rsid w:val="00124B3F"/>
    <w:rsid w:val="00175766"/>
    <w:rsid w:val="0018425D"/>
    <w:rsid w:val="0019764E"/>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B4DE2"/>
    <w:rsid w:val="003C68B1"/>
    <w:rsid w:val="00434A03"/>
    <w:rsid w:val="00455609"/>
    <w:rsid w:val="004766C4"/>
    <w:rsid w:val="004B2CFA"/>
    <w:rsid w:val="004B36AD"/>
    <w:rsid w:val="004E14AB"/>
    <w:rsid w:val="004F490E"/>
    <w:rsid w:val="005157E1"/>
    <w:rsid w:val="005614B9"/>
    <w:rsid w:val="005633E0"/>
    <w:rsid w:val="005A4B36"/>
    <w:rsid w:val="005A59EF"/>
    <w:rsid w:val="005B0CB0"/>
    <w:rsid w:val="005B13F1"/>
    <w:rsid w:val="005E1501"/>
    <w:rsid w:val="005E3B02"/>
    <w:rsid w:val="00601B3A"/>
    <w:rsid w:val="0060450F"/>
    <w:rsid w:val="00614F2C"/>
    <w:rsid w:val="006334F6"/>
    <w:rsid w:val="00635079"/>
    <w:rsid w:val="00636959"/>
    <w:rsid w:val="00644630"/>
    <w:rsid w:val="00650137"/>
    <w:rsid w:val="00661B9C"/>
    <w:rsid w:val="00663FF7"/>
    <w:rsid w:val="0066566C"/>
    <w:rsid w:val="006A0DB8"/>
    <w:rsid w:val="006A4F9C"/>
    <w:rsid w:val="006B102C"/>
    <w:rsid w:val="006B718D"/>
    <w:rsid w:val="006C7A9D"/>
    <w:rsid w:val="006D13DF"/>
    <w:rsid w:val="006E511E"/>
    <w:rsid w:val="00731533"/>
    <w:rsid w:val="007431DF"/>
    <w:rsid w:val="00751792"/>
    <w:rsid w:val="007629E5"/>
    <w:rsid w:val="00764993"/>
    <w:rsid w:val="00777B0E"/>
    <w:rsid w:val="007A2CAA"/>
    <w:rsid w:val="007A6FE0"/>
    <w:rsid w:val="007B082B"/>
    <w:rsid w:val="008046BD"/>
    <w:rsid w:val="00814659"/>
    <w:rsid w:val="00817F33"/>
    <w:rsid w:val="008215C3"/>
    <w:rsid w:val="00827C48"/>
    <w:rsid w:val="00837D0A"/>
    <w:rsid w:val="008528F4"/>
    <w:rsid w:val="00852A22"/>
    <w:rsid w:val="00852BE7"/>
    <w:rsid w:val="008541BF"/>
    <w:rsid w:val="00857280"/>
    <w:rsid w:val="00860DA8"/>
    <w:rsid w:val="0088384C"/>
    <w:rsid w:val="00890592"/>
    <w:rsid w:val="00893B88"/>
    <w:rsid w:val="008B464C"/>
    <w:rsid w:val="008B487A"/>
    <w:rsid w:val="008C5904"/>
    <w:rsid w:val="008C6A6A"/>
    <w:rsid w:val="008D13DE"/>
    <w:rsid w:val="008D4E08"/>
    <w:rsid w:val="008E43B9"/>
    <w:rsid w:val="008E7DA2"/>
    <w:rsid w:val="0090045B"/>
    <w:rsid w:val="0090495E"/>
    <w:rsid w:val="00962450"/>
    <w:rsid w:val="00964483"/>
    <w:rsid w:val="00976759"/>
    <w:rsid w:val="009B0E91"/>
    <w:rsid w:val="00A03808"/>
    <w:rsid w:val="00A15029"/>
    <w:rsid w:val="00A2044C"/>
    <w:rsid w:val="00A23FE0"/>
    <w:rsid w:val="00A30926"/>
    <w:rsid w:val="00A37499"/>
    <w:rsid w:val="00A45051"/>
    <w:rsid w:val="00A457CD"/>
    <w:rsid w:val="00A554E4"/>
    <w:rsid w:val="00A564FB"/>
    <w:rsid w:val="00A57946"/>
    <w:rsid w:val="00A8303B"/>
    <w:rsid w:val="00A83DB0"/>
    <w:rsid w:val="00AA1026"/>
    <w:rsid w:val="00AA3BD4"/>
    <w:rsid w:val="00AC213F"/>
    <w:rsid w:val="00AD2AF5"/>
    <w:rsid w:val="00AE005A"/>
    <w:rsid w:val="00B01278"/>
    <w:rsid w:val="00B125DA"/>
    <w:rsid w:val="00B53241"/>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85EA3"/>
    <w:rsid w:val="00C90557"/>
    <w:rsid w:val="00CA7E78"/>
    <w:rsid w:val="00CC3131"/>
    <w:rsid w:val="00CD0566"/>
    <w:rsid w:val="00CE49E1"/>
    <w:rsid w:val="00CE7838"/>
    <w:rsid w:val="00D25A7E"/>
    <w:rsid w:val="00D43A3C"/>
    <w:rsid w:val="00D465CC"/>
    <w:rsid w:val="00D70C17"/>
    <w:rsid w:val="00D76731"/>
    <w:rsid w:val="00D9638E"/>
    <w:rsid w:val="00DC0B84"/>
    <w:rsid w:val="00DF0685"/>
    <w:rsid w:val="00DF4E7F"/>
    <w:rsid w:val="00E06682"/>
    <w:rsid w:val="00E20F09"/>
    <w:rsid w:val="00E36AC7"/>
    <w:rsid w:val="00E37236"/>
    <w:rsid w:val="00E405F3"/>
    <w:rsid w:val="00E432CC"/>
    <w:rsid w:val="00E939B1"/>
    <w:rsid w:val="00E95AF1"/>
    <w:rsid w:val="00EA2D1A"/>
    <w:rsid w:val="00ED2AA0"/>
    <w:rsid w:val="00ED31BF"/>
    <w:rsid w:val="00EE148D"/>
    <w:rsid w:val="00EF5F28"/>
    <w:rsid w:val="00F13BA6"/>
    <w:rsid w:val="00F154DE"/>
    <w:rsid w:val="00F31A5A"/>
    <w:rsid w:val="00F45DB1"/>
    <w:rsid w:val="00F46457"/>
    <w:rsid w:val="00F52CDC"/>
    <w:rsid w:val="00F66796"/>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E20F09"/>
    <w:pPr>
      <w:jc w:val="center"/>
    </w:pPr>
    <w:rPr>
      <w:b/>
      <w:bCs/>
      <w:lang w:val="x-none" w:eastAsia="x-none"/>
    </w:rPr>
  </w:style>
  <w:style w:type="character" w:customStyle="1" w:styleId="TytuZnak">
    <w:name w:val="Tytuł Znak"/>
    <w:basedOn w:val="Domylnaczcionkaakapitu"/>
    <w:link w:val="Tytu"/>
    <w:uiPriority w:val="99"/>
    <w:rsid w:val="00E20F0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AD3A-7531-4971-8CBE-658D44B8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8409</Words>
  <Characters>50454</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Agnieszka Naczyńska</cp:lastModifiedBy>
  <cp:revision>8</cp:revision>
  <cp:lastPrinted>2025-09-23T10:00:00Z</cp:lastPrinted>
  <dcterms:created xsi:type="dcterms:W3CDTF">2025-09-22T13:17:00Z</dcterms:created>
  <dcterms:modified xsi:type="dcterms:W3CDTF">2025-09-23T10:06:00Z</dcterms:modified>
</cp:coreProperties>
</file>