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F56E" w14:textId="1825D4C1" w:rsidR="005A1CA6" w:rsidRPr="00CC1799" w:rsidRDefault="005A1CA6" w:rsidP="005A1CA6">
      <w:pPr>
        <w:jc w:val="right"/>
      </w:pPr>
      <w:r w:rsidRPr="00CC1799">
        <w:rPr>
          <w:rFonts w:ascii="Arial" w:hAnsi="Arial" w:cs="Arial"/>
          <w:b/>
          <w:sz w:val="22"/>
          <w:szCs w:val="22"/>
        </w:rPr>
        <w:t xml:space="preserve">Załącznik nr 1 </w:t>
      </w:r>
      <w:r w:rsidRPr="00CC1799">
        <w:rPr>
          <w:rStyle w:val="FontStyle11"/>
        </w:rPr>
        <w:t xml:space="preserve">do zarządzenia </w:t>
      </w:r>
      <w:r w:rsidR="00FB602F">
        <w:rPr>
          <w:rStyle w:val="FontStyle11"/>
        </w:rPr>
        <w:t>94</w:t>
      </w:r>
      <w:r w:rsidRPr="00CC1799">
        <w:rPr>
          <w:rStyle w:val="FontStyle11"/>
        </w:rPr>
        <w:t>/202</w:t>
      </w:r>
      <w:r w:rsidR="00885270">
        <w:rPr>
          <w:rStyle w:val="FontStyle11"/>
        </w:rPr>
        <w:t>5</w:t>
      </w:r>
    </w:p>
    <w:p w14:paraId="109C6198" w14:textId="77777777" w:rsidR="005A1CA6" w:rsidRPr="00CC1799" w:rsidRDefault="005A1CA6" w:rsidP="005A1CA6">
      <w:pPr>
        <w:jc w:val="right"/>
        <w:rPr>
          <w:rFonts w:ascii="Arial" w:hAnsi="Arial" w:cs="Arial"/>
          <w:bCs/>
          <w:sz w:val="12"/>
          <w:szCs w:val="12"/>
        </w:rPr>
      </w:pPr>
    </w:p>
    <w:p w14:paraId="5A58B598" w14:textId="24A35680" w:rsidR="005A1CA6" w:rsidRPr="00CC1799" w:rsidRDefault="005A1CA6" w:rsidP="005A1CA6">
      <w:pPr>
        <w:jc w:val="right"/>
        <w:rPr>
          <w:rFonts w:ascii="Arial" w:hAnsi="Arial" w:cs="Arial"/>
          <w:bCs/>
          <w:sz w:val="22"/>
          <w:szCs w:val="22"/>
        </w:rPr>
      </w:pPr>
      <w:r w:rsidRPr="00CC1799">
        <w:rPr>
          <w:rFonts w:ascii="Arial" w:hAnsi="Arial" w:cs="Arial"/>
          <w:bCs/>
          <w:sz w:val="22"/>
          <w:szCs w:val="22"/>
        </w:rPr>
        <w:t xml:space="preserve">Warszawa </w:t>
      </w:r>
      <w:r w:rsidR="00FB602F">
        <w:rPr>
          <w:rFonts w:ascii="Arial" w:hAnsi="Arial" w:cs="Arial"/>
          <w:bCs/>
          <w:sz w:val="22"/>
          <w:szCs w:val="22"/>
        </w:rPr>
        <w:t>19.11.2025</w:t>
      </w:r>
      <w:r w:rsidRPr="00CC1799">
        <w:rPr>
          <w:rFonts w:ascii="Arial" w:hAnsi="Arial" w:cs="Arial"/>
          <w:bCs/>
          <w:sz w:val="22"/>
          <w:szCs w:val="22"/>
        </w:rPr>
        <w:t>r.</w:t>
      </w:r>
    </w:p>
    <w:p w14:paraId="183B7CF6" w14:textId="77777777" w:rsidR="005A1CA6" w:rsidRPr="00CC1799" w:rsidRDefault="005A1CA6" w:rsidP="005A1CA6">
      <w:pPr>
        <w:jc w:val="right"/>
        <w:rPr>
          <w:rFonts w:ascii="Arial" w:hAnsi="Arial" w:cs="Arial"/>
          <w:bCs/>
          <w:sz w:val="12"/>
          <w:szCs w:val="12"/>
        </w:rPr>
      </w:pPr>
    </w:p>
    <w:p w14:paraId="3D359CB2" w14:textId="77777777" w:rsidR="005A1CA6" w:rsidRPr="00CC1799" w:rsidRDefault="005A1CA6" w:rsidP="005A1CA6">
      <w:pPr>
        <w:pStyle w:val="Nagwek1"/>
        <w:rPr>
          <w:rFonts w:ascii="Arial" w:hAnsi="Arial" w:cs="Arial"/>
          <w:sz w:val="22"/>
          <w:szCs w:val="22"/>
        </w:rPr>
      </w:pPr>
      <w:r w:rsidRPr="00CC1799">
        <w:rPr>
          <w:rFonts w:ascii="Arial" w:hAnsi="Arial" w:cs="Arial"/>
          <w:sz w:val="22"/>
          <w:szCs w:val="22"/>
        </w:rPr>
        <w:t>OGŁOSZENIE</w:t>
      </w:r>
    </w:p>
    <w:p w14:paraId="4CC91C66"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5A5356AF"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4A316B6A" w14:textId="77777777" w:rsidR="005A1CA6" w:rsidRPr="001E1799" w:rsidRDefault="005A1CA6" w:rsidP="005A1CA6">
      <w:pPr>
        <w:pStyle w:val="Tekstpodstawowy3"/>
        <w:jc w:val="left"/>
        <w:rPr>
          <w:rFonts w:ascii="Arial" w:hAnsi="Arial" w:cs="Arial"/>
          <w:color w:val="FF0000"/>
          <w:sz w:val="10"/>
          <w:szCs w:val="10"/>
        </w:rPr>
      </w:pPr>
    </w:p>
    <w:p w14:paraId="64F2944D" w14:textId="77777777" w:rsidR="005A1CA6" w:rsidRPr="00CC1799" w:rsidRDefault="005A1CA6" w:rsidP="005A1CA6">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49304329" w14:textId="2C94B7F5" w:rsidR="005A1CA6" w:rsidRPr="00CC1799" w:rsidRDefault="005A1CA6" w:rsidP="005A1CA6">
      <w:pPr>
        <w:jc w:val="both"/>
        <w:rPr>
          <w:rFonts w:ascii="Arial" w:hAnsi="Arial" w:cs="Arial"/>
          <w:b/>
          <w:sz w:val="22"/>
          <w:szCs w:val="22"/>
        </w:rPr>
      </w:pPr>
      <w:r w:rsidRPr="00CC1799">
        <w:rPr>
          <w:rFonts w:ascii="Arial" w:hAnsi="Arial" w:cs="Arial"/>
          <w:b/>
          <w:sz w:val="22"/>
          <w:szCs w:val="22"/>
        </w:rPr>
        <w:t>Na podstawie art. 26, 27 ustawy z dnia 15 kwietnia 2011 r. o działalności leczniczej (tekst jednolity Dz. U. z 202</w:t>
      </w:r>
      <w:r w:rsidR="00885270">
        <w:rPr>
          <w:rFonts w:ascii="Arial" w:hAnsi="Arial" w:cs="Arial"/>
          <w:b/>
          <w:sz w:val="22"/>
          <w:szCs w:val="22"/>
        </w:rPr>
        <w:t>5</w:t>
      </w:r>
      <w:r w:rsidRPr="00CC1799">
        <w:rPr>
          <w:rFonts w:ascii="Arial" w:hAnsi="Arial" w:cs="Arial"/>
          <w:b/>
          <w:sz w:val="22"/>
          <w:szCs w:val="22"/>
        </w:rPr>
        <w:t xml:space="preserve"> r. poz. </w:t>
      </w:r>
      <w:r w:rsidR="00885270">
        <w:rPr>
          <w:rFonts w:ascii="Arial" w:hAnsi="Arial" w:cs="Arial"/>
          <w:b/>
          <w:sz w:val="22"/>
          <w:szCs w:val="22"/>
        </w:rPr>
        <w:t>450</w:t>
      </w:r>
      <w:r w:rsidRPr="00CC1799">
        <w:rPr>
          <w:rFonts w:ascii="Arial" w:hAnsi="Arial" w:cs="Arial"/>
          <w:b/>
          <w:sz w:val="22"/>
          <w:szCs w:val="22"/>
        </w:rPr>
        <w:t>) ogłaszam</w:t>
      </w:r>
      <w:r w:rsidR="00FB602F">
        <w:rPr>
          <w:rFonts w:ascii="Arial" w:hAnsi="Arial" w:cs="Arial"/>
          <w:b/>
          <w:sz w:val="22"/>
          <w:szCs w:val="22"/>
        </w:rPr>
        <w:t>:</w:t>
      </w:r>
    </w:p>
    <w:p w14:paraId="2776DCAD" w14:textId="4138C838" w:rsidR="005A1CA6" w:rsidRPr="00FB602F" w:rsidRDefault="005A1CA6" w:rsidP="00FB602F">
      <w:pPr>
        <w:pStyle w:val="Akapitzlist"/>
        <w:widowControl w:val="0"/>
        <w:numPr>
          <w:ilvl w:val="0"/>
          <w:numId w:val="55"/>
        </w:numPr>
        <w:jc w:val="both"/>
        <w:rPr>
          <w:rFonts w:ascii="Arial" w:hAnsi="Arial" w:cs="Arial"/>
          <w:sz w:val="22"/>
          <w:szCs w:val="22"/>
        </w:rPr>
      </w:pPr>
      <w:r w:rsidRPr="00FB602F">
        <w:rPr>
          <w:rFonts w:ascii="Arial" w:hAnsi="Arial" w:cs="Arial"/>
          <w:sz w:val="22"/>
          <w:szCs w:val="22"/>
        </w:rPr>
        <w:t>konkurs na udzielanie świadczeń zdrowotnych w środowisku nauczania i wychowania</w:t>
      </w:r>
      <w:r w:rsidR="00471C6A">
        <w:rPr>
          <w:rFonts w:ascii="Arial" w:hAnsi="Arial" w:cs="Arial"/>
          <w:sz w:val="22"/>
          <w:szCs w:val="22"/>
        </w:rPr>
        <w:t>,</w:t>
      </w:r>
      <w:r w:rsidRPr="00FB602F">
        <w:rPr>
          <w:rFonts w:ascii="Arial" w:hAnsi="Arial" w:cs="Arial"/>
          <w:sz w:val="22"/>
          <w:szCs w:val="22"/>
        </w:rPr>
        <w:t xml:space="preserve"> wykonywanych przez pielęgniarki/pielęgniarzy prowadzące/-</w:t>
      </w:r>
      <w:proofErr w:type="spellStart"/>
      <w:r w:rsidRPr="00FB602F">
        <w:rPr>
          <w:rFonts w:ascii="Arial" w:hAnsi="Arial" w:cs="Arial"/>
          <w:sz w:val="22"/>
          <w:szCs w:val="22"/>
        </w:rPr>
        <w:t>ych</w:t>
      </w:r>
      <w:proofErr w:type="spellEnd"/>
      <w:r w:rsidRPr="00FB602F">
        <w:rPr>
          <w:rFonts w:ascii="Arial" w:hAnsi="Arial" w:cs="Arial"/>
          <w:sz w:val="22"/>
          <w:szCs w:val="22"/>
        </w:rPr>
        <w:t xml:space="preserve"> działalność leczniczą </w:t>
      </w:r>
      <w:r w:rsidR="00885270" w:rsidRPr="00FB602F">
        <w:rPr>
          <w:rFonts w:ascii="Arial" w:hAnsi="Arial" w:cs="Arial"/>
          <w:sz w:val="22"/>
          <w:szCs w:val="22"/>
        </w:rPr>
        <w:br/>
      </w:r>
      <w:r w:rsidRPr="00FB602F">
        <w:rPr>
          <w:rFonts w:ascii="Arial" w:hAnsi="Arial" w:cs="Arial"/>
          <w:sz w:val="22"/>
          <w:szCs w:val="22"/>
        </w:rPr>
        <w:t xml:space="preserve">w zakładzie leczniczym podmiotu leczniczego </w:t>
      </w:r>
      <w:r w:rsidR="00471C6A">
        <w:rPr>
          <w:rFonts w:ascii="Arial" w:hAnsi="Arial" w:cs="Arial"/>
          <w:sz w:val="22"/>
          <w:szCs w:val="22"/>
        </w:rPr>
        <w:t xml:space="preserve">dla Zespołu Placówek </w:t>
      </w:r>
      <w:r w:rsidR="00FF664E">
        <w:rPr>
          <w:rFonts w:ascii="Arial" w:hAnsi="Arial" w:cs="Arial"/>
          <w:sz w:val="22"/>
          <w:szCs w:val="22"/>
        </w:rPr>
        <w:br/>
      </w:r>
      <w:r w:rsidR="00471C6A">
        <w:rPr>
          <w:rFonts w:ascii="Arial" w:hAnsi="Arial" w:cs="Arial"/>
          <w:sz w:val="22"/>
          <w:szCs w:val="22"/>
        </w:rPr>
        <w:t>Szkolno</w:t>
      </w:r>
      <w:r w:rsidR="00FF664E">
        <w:rPr>
          <w:rFonts w:ascii="Arial" w:hAnsi="Arial" w:cs="Arial"/>
          <w:sz w:val="22"/>
          <w:szCs w:val="22"/>
        </w:rPr>
        <w:t>-</w:t>
      </w:r>
      <w:r w:rsidR="00471C6A">
        <w:rPr>
          <w:rFonts w:ascii="Arial" w:hAnsi="Arial" w:cs="Arial"/>
          <w:sz w:val="22"/>
          <w:szCs w:val="22"/>
        </w:rPr>
        <w:t>Wychowawczo-Rewalidacyjnych</w:t>
      </w:r>
      <w:r w:rsidR="00FF664E">
        <w:rPr>
          <w:rFonts w:ascii="Arial" w:hAnsi="Arial" w:cs="Arial"/>
          <w:sz w:val="22"/>
          <w:szCs w:val="22"/>
        </w:rPr>
        <w:t xml:space="preserve"> Nr 1</w:t>
      </w:r>
      <w:r w:rsidR="00471C6A">
        <w:rPr>
          <w:rFonts w:ascii="Arial" w:hAnsi="Arial" w:cs="Arial"/>
          <w:sz w:val="22"/>
          <w:szCs w:val="22"/>
        </w:rPr>
        <w:t xml:space="preserve"> w Warszawie</w:t>
      </w:r>
      <w:r w:rsidR="00FF664E">
        <w:rPr>
          <w:rFonts w:ascii="Arial" w:hAnsi="Arial" w:cs="Arial"/>
          <w:sz w:val="22"/>
          <w:szCs w:val="22"/>
        </w:rPr>
        <w:t>,</w:t>
      </w:r>
      <w:r w:rsidR="00471C6A">
        <w:rPr>
          <w:rFonts w:ascii="Arial" w:hAnsi="Arial" w:cs="Arial"/>
          <w:sz w:val="22"/>
          <w:szCs w:val="22"/>
        </w:rPr>
        <w:t xml:space="preserve"> przy ul. Bełskiej 5</w:t>
      </w:r>
    </w:p>
    <w:p w14:paraId="155AF56C" w14:textId="77777777" w:rsidR="005A1CA6" w:rsidRPr="001E1799" w:rsidRDefault="005A1CA6" w:rsidP="005A1CA6">
      <w:pPr>
        <w:pStyle w:val="Akapitzlist"/>
        <w:widowControl w:val="0"/>
        <w:ind w:left="284"/>
        <w:jc w:val="both"/>
        <w:rPr>
          <w:rFonts w:ascii="Arial" w:hAnsi="Arial" w:cs="Arial"/>
          <w:color w:val="FF0000"/>
          <w:sz w:val="12"/>
          <w:szCs w:val="12"/>
        </w:rPr>
      </w:pPr>
    </w:p>
    <w:p w14:paraId="5D85E3EF" w14:textId="1F6B7480" w:rsidR="005A1CA6" w:rsidRDefault="005A1CA6" w:rsidP="005A1CA6">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cena za godzinę, kwalifikacje zawodowe, </w:t>
      </w:r>
    </w:p>
    <w:p w14:paraId="74862E66" w14:textId="77777777" w:rsidR="005A1CA6" w:rsidRPr="00CC1799" w:rsidRDefault="005A1CA6" w:rsidP="005A1CA6">
      <w:pPr>
        <w:jc w:val="both"/>
        <w:rPr>
          <w:rFonts w:ascii="Arial" w:hAnsi="Arial" w:cs="Arial"/>
          <w:sz w:val="10"/>
          <w:szCs w:val="10"/>
        </w:rPr>
      </w:pPr>
    </w:p>
    <w:p w14:paraId="5AAEF271" w14:textId="0E73BAA7" w:rsidR="005A1CA6" w:rsidRPr="00CC1799" w:rsidRDefault="005A1CA6" w:rsidP="005A1CA6">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w:t>
      </w:r>
      <w:r w:rsidR="00471C6A">
        <w:rPr>
          <w:rFonts w:ascii="Arial" w:hAnsi="Arial" w:cs="Arial"/>
          <w:sz w:val="22"/>
          <w:szCs w:val="22"/>
        </w:rPr>
        <w:t xml:space="preserve">od 01.12.2025 r. do 30.11.2026 </w:t>
      </w:r>
      <w:r w:rsidRPr="00CC1799">
        <w:rPr>
          <w:rFonts w:ascii="Arial" w:hAnsi="Arial" w:cs="Arial"/>
          <w:sz w:val="22"/>
          <w:szCs w:val="22"/>
        </w:rPr>
        <w:t xml:space="preserve">r., </w:t>
      </w:r>
    </w:p>
    <w:p w14:paraId="0497CEC4" w14:textId="77777777" w:rsidR="005A1CA6" w:rsidRPr="001E1799" w:rsidRDefault="005A1CA6" w:rsidP="005A1CA6">
      <w:pPr>
        <w:jc w:val="both"/>
        <w:rPr>
          <w:rFonts w:ascii="Arial" w:hAnsi="Arial" w:cs="Arial"/>
          <w:color w:val="FF0000"/>
          <w:sz w:val="10"/>
          <w:szCs w:val="10"/>
        </w:rPr>
      </w:pPr>
    </w:p>
    <w:p w14:paraId="4EE3F664" w14:textId="5458CA63" w:rsidR="005A1CA6" w:rsidRPr="00BF77CE" w:rsidRDefault="00885270" w:rsidP="005A1CA6">
      <w:pPr>
        <w:jc w:val="both"/>
      </w:pPr>
      <w:r>
        <w:rPr>
          <w:rFonts w:ascii="Arial" w:hAnsi="Arial" w:cs="Arial"/>
          <w:b/>
          <w:sz w:val="22"/>
          <w:szCs w:val="22"/>
        </w:rPr>
        <w:t>Informacje o warunkach konkursu</w:t>
      </w:r>
      <w:r w:rsidR="005A1CA6" w:rsidRPr="00BF77CE">
        <w:rPr>
          <w:rFonts w:ascii="Arial" w:hAnsi="Arial" w:cs="Arial"/>
          <w:sz w:val="22"/>
          <w:szCs w:val="22"/>
        </w:rPr>
        <w:t xml:space="preserve">, formularz oferty, projekt umowy i inne,  związane </w:t>
      </w:r>
      <w:r w:rsidR="005A1CA6"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005A1CA6" w:rsidRPr="00BF77CE">
          <w:rPr>
            <w:rStyle w:val="Hipercze"/>
            <w:rFonts w:ascii="Arial" w:hAnsi="Arial" w:cs="Arial"/>
            <w:color w:val="auto"/>
            <w:sz w:val="22"/>
            <w:szCs w:val="22"/>
          </w:rPr>
          <w:t>www.zozmokotow.pl</w:t>
        </w:r>
      </w:hyperlink>
      <w:r w:rsidR="005A1CA6" w:rsidRPr="00BF77CE">
        <w:rPr>
          <w:rFonts w:ascii="Arial" w:hAnsi="Arial" w:cs="Arial"/>
          <w:sz w:val="22"/>
          <w:szCs w:val="22"/>
        </w:rPr>
        <w:t xml:space="preserve">. </w:t>
      </w:r>
    </w:p>
    <w:p w14:paraId="1A703538" w14:textId="77777777" w:rsidR="005A1CA6" w:rsidRPr="001E1799" w:rsidRDefault="005A1CA6" w:rsidP="005A1CA6">
      <w:pPr>
        <w:jc w:val="both"/>
        <w:rPr>
          <w:rFonts w:ascii="Arial" w:hAnsi="Arial" w:cs="Arial"/>
          <w:color w:val="FF0000"/>
          <w:sz w:val="10"/>
          <w:szCs w:val="10"/>
        </w:rPr>
      </w:pPr>
    </w:p>
    <w:p w14:paraId="5DB6657B" w14:textId="18056ACB" w:rsidR="005A1CA6" w:rsidRPr="007131E9" w:rsidRDefault="005A1CA6" w:rsidP="005A1CA6">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 xml:space="preserve">do dnia </w:t>
      </w:r>
      <w:r w:rsidR="001C203C">
        <w:rPr>
          <w:rFonts w:ascii="Arial" w:hAnsi="Arial" w:cs="Arial"/>
          <w:b/>
          <w:sz w:val="22"/>
          <w:szCs w:val="22"/>
        </w:rPr>
        <w:t>25.11.2025 r.</w:t>
      </w:r>
      <w:r w:rsidRPr="007131E9">
        <w:rPr>
          <w:rFonts w:ascii="Arial" w:hAnsi="Arial" w:cs="Arial"/>
          <w:b/>
          <w:sz w:val="22"/>
          <w:szCs w:val="22"/>
        </w:rPr>
        <w:t xml:space="preserve"> do godz. 1</w:t>
      </w:r>
      <w:r w:rsidR="001C203C">
        <w:rPr>
          <w:rFonts w:ascii="Arial" w:hAnsi="Arial" w:cs="Arial"/>
          <w:b/>
          <w:sz w:val="22"/>
          <w:szCs w:val="22"/>
        </w:rPr>
        <w:t>2</w:t>
      </w:r>
      <w:r w:rsidRPr="007131E9">
        <w:rPr>
          <w:rFonts w:ascii="Arial" w:hAnsi="Arial" w:cs="Arial"/>
          <w:b/>
          <w:sz w:val="22"/>
          <w:szCs w:val="22"/>
        </w:rPr>
        <w:t>.00.</w:t>
      </w:r>
      <w:r w:rsidRPr="007131E9">
        <w:rPr>
          <w:rFonts w:ascii="Arial" w:hAnsi="Arial" w:cs="Arial"/>
          <w:sz w:val="22"/>
          <w:szCs w:val="22"/>
        </w:rPr>
        <w:t xml:space="preserve"> Oferty należy składać w zamkniętej kopercie z dopiskiem: „Konkurs – </w:t>
      </w:r>
      <w:r w:rsidR="00885270">
        <w:rPr>
          <w:rFonts w:ascii="Arial" w:hAnsi="Arial" w:cs="Arial"/>
          <w:sz w:val="22"/>
          <w:szCs w:val="22"/>
        </w:rPr>
        <w:t>pielęgniarka/pielęgniarz medycyna szkolna”</w:t>
      </w:r>
      <w:r w:rsidR="00EA19DC">
        <w:rPr>
          <w:rFonts w:ascii="Arial" w:hAnsi="Arial" w:cs="Arial"/>
          <w:sz w:val="22"/>
          <w:szCs w:val="22"/>
        </w:rPr>
        <w:t>.</w:t>
      </w:r>
    </w:p>
    <w:p w14:paraId="39600C1B" w14:textId="77777777" w:rsidR="005A1CA6" w:rsidRPr="001E1799" w:rsidRDefault="005A1CA6" w:rsidP="005A1CA6">
      <w:pPr>
        <w:jc w:val="both"/>
        <w:rPr>
          <w:rFonts w:ascii="Arial" w:hAnsi="Arial" w:cs="Arial"/>
          <w:color w:val="FF0000"/>
          <w:sz w:val="12"/>
          <w:szCs w:val="12"/>
        </w:rPr>
      </w:pPr>
    </w:p>
    <w:p w14:paraId="34BD3B48" w14:textId="62ACA638" w:rsidR="005A1CA6" w:rsidRPr="007131E9" w:rsidRDefault="00885270" w:rsidP="005A1CA6">
      <w:pPr>
        <w:jc w:val="both"/>
        <w:rPr>
          <w:rFonts w:ascii="Arial" w:hAnsi="Arial" w:cs="Arial"/>
          <w:b/>
          <w:sz w:val="22"/>
          <w:szCs w:val="22"/>
          <w:u w:val="single"/>
        </w:rPr>
      </w:pPr>
      <w:r>
        <w:rPr>
          <w:rFonts w:ascii="Arial" w:hAnsi="Arial" w:cs="Arial"/>
          <w:b/>
          <w:sz w:val="22"/>
          <w:szCs w:val="22"/>
          <w:u w:val="single"/>
        </w:rPr>
        <w:t>Rozpoczęcie konkursu</w:t>
      </w:r>
      <w:r w:rsidR="005A1CA6" w:rsidRPr="007131E9">
        <w:rPr>
          <w:rFonts w:ascii="Arial" w:hAnsi="Arial" w:cs="Arial"/>
          <w:b/>
          <w:sz w:val="22"/>
          <w:szCs w:val="22"/>
          <w:u w:val="single"/>
        </w:rPr>
        <w:t xml:space="preserve"> i otwarcie ofert w dniu </w:t>
      </w:r>
      <w:r w:rsidR="001C203C">
        <w:rPr>
          <w:rFonts w:ascii="Arial" w:hAnsi="Arial" w:cs="Arial"/>
          <w:b/>
          <w:sz w:val="22"/>
          <w:szCs w:val="22"/>
          <w:u w:val="single"/>
        </w:rPr>
        <w:t>25.11.2025 r.</w:t>
      </w:r>
      <w:r>
        <w:rPr>
          <w:rFonts w:ascii="Arial" w:hAnsi="Arial" w:cs="Arial"/>
          <w:b/>
          <w:sz w:val="22"/>
          <w:szCs w:val="22"/>
          <w:u w:val="single"/>
        </w:rPr>
        <w:t xml:space="preserve"> o godz.</w:t>
      </w:r>
      <w:r w:rsidR="00FD029E">
        <w:rPr>
          <w:rFonts w:ascii="Arial" w:hAnsi="Arial" w:cs="Arial"/>
          <w:b/>
          <w:sz w:val="22"/>
          <w:szCs w:val="22"/>
          <w:u w:val="single"/>
        </w:rPr>
        <w:t xml:space="preserve"> 1</w:t>
      </w:r>
      <w:r w:rsidR="001C203C">
        <w:rPr>
          <w:rFonts w:ascii="Arial" w:hAnsi="Arial" w:cs="Arial"/>
          <w:b/>
          <w:sz w:val="22"/>
          <w:szCs w:val="22"/>
          <w:u w:val="single"/>
        </w:rPr>
        <w:t>2</w:t>
      </w:r>
      <w:r w:rsidR="00FD029E">
        <w:rPr>
          <w:rFonts w:ascii="Arial" w:hAnsi="Arial" w:cs="Arial"/>
          <w:b/>
          <w:sz w:val="22"/>
          <w:szCs w:val="22"/>
          <w:u w:val="single"/>
        </w:rPr>
        <w:t>.</w:t>
      </w:r>
      <w:r w:rsidR="001C203C">
        <w:rPr>
          <w:rFonts w:ascii="Arial" w:hAnsi="Arial" w:cs="Arial"/>
          <w:b/>
          <w:sz w:val="22"/>
          <w:szCs w:val="22"/>
          <w:u w:val="single"/>
        </w:rPr>
        <w:t>30</w:t>
      </w:r>
    </w:p>
    <w:p w14:paraId="67A76CA2" w14:textId="77777777" w:rsidR="005A1CA6" w:rsidRPr="001E1799" w:rsidRDefault="005A1CA6" w:rsidP="005A1CA6">
      <w:pPr>
        <w:jc w:val="both"/>
        <w:rPr>
          <w:rFonts w:ascii="Arial" w:hAnsi="Arial" w:cs="Arial"/>
          <w:color w:val="FF0000"/>
          <w:sz w:val="12"/>
          <w:szCs w:val="12"/>
        </w:rPr>
      </w:pPr>
    </w:p>
    <w:p w14:paraId="1CFF8455" w14:textId="19E3D46B" w:rsidR="005A1CA6" w:rsidRPr="007131E9" w:rsidRDefault="005A1CA6" w:rsidP="005A1CA6">
      <w:pPr>
        <w:jc w:val="both"/>
        <w:rPr>
          <w:rFonts w:ascii="Arial" w:eastAsia="Calibri" w:hAnsi="Arial" w:cs="Arial"/>
          <w:sz w:val="22"/>
          <w:szCs w:val="22"/>
        </w:rPr>
      </w:pPr>
      <w:r w:rsidRPr="007131E9">
        <w:rPr>
          <w:rFonts w:ascii="Arial" w:hAnsi="Arial" w:cs="Arial"/>
          <w:b/>
          <w:sz w:val="22"/>
          <w:szCs w:val="22"/>
        </w:rPr>
        <w:t>Miejsce, termin rozstrzygnięcia konkurs</w:t>
      </w:r>
      <w:r w:rsidR="00885270">
        <w:rPr>
          <w:rFonts w:ascii="Arial" w:hAnsi="Arial" w:cs="Arial"/>
          <w:b/>
          <w:sz w:val="22"/>
          <w:szCs w:val="22"/>
        </w:rPr>
        <w:t>u</w:t>
      </w:r>
      <w:r w:rsidRPr="007131E9">
        <w:rPr>
          <w:rFonts w:ascii="Arial" w:hAnsi="Arial" w:cs="Arial"/>
          <w:b/>
          <w:sz w:val="22"/>
          <w:szCs w:val="22"/>
        </w:rPr>
        <w:t>:</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w:t>
      </w:r>
      <w:r w:rsidR="001C203C">
        <w:rPr>
          <w:rFonts w:ascii="Arial" w:hAnsi="Arial" w:cs="Arial"/>
          <w:b/>
          <w:sz w:val="22"/>
          <w:szCs w:val="22"/>
        </w:rPr>
        <w:t xml:space="preserve">28.11.2025 </w:t>
      </w:r>
      <w:r w:rsidRPr="007131E9">
        <w:rPr>
          <w:rFonts w:ascii="Arial" w:hAnsi="Arial" w:cs="Arial"/>
          <w:b/>
          <w:sz w:val="22"/>
          <w:szCs w:val="22"/>
        </w:rPr>
        <w:t>r. o godz. 14.30</w:t>
      </w:r>
      <w:r w:rsidRPr="007131E9">
        <w:rPr>
          <w:rFonts w:ascii="Arial" w:hAnsi="Arial" w:cs="Arial"/>
          <w:sz w:val="22"/>
          <w:szCs w:val="22"/>
        </w:rPr>
        <w:t xml:space="preserve">.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1845F90" w14:textId="77777777" w:rsidR="005A1CA6" w:rsidRPr="001E1799" w:rsidRDefault="005A1CA6" w:rsidP="005A1CA6">
      <w:pPr>
        <w:jc w:val="both"/>
        <w:rPr>
          <w:rFonts w:ascii="Arial" w:hAnsi="Arial" w:cs="Arial"/>
          <w:b/>
          <w:color w:val="FF0000"/>
          <w:sz w:val="12"/>
          <w:szCs w:val="12"/>
        </w:rPr>
      </w:pPr>
    </w:p>
    <w:p w14:paraId="1E52D102" w14:textId="10A5E76A" w:rsidR="005A1CA6" w:rsidRPr="007131E9" w:rsidRDefault="005A1CA6" w:rsidP="005A1CA6">
      <w:pPr>
        <w:jc w:val="both"/>
        <w:rPr>
          <w:rFonts w:ascii="Arial" w:hAnsi="Arial" w:cs="Arial"/>
          <w:sz w:val="22"/>
          <w:szCs w:val="22"/>
        </w:rPr>
      </w:pPr>
      <w:r w:rsidRPr="007131E9">
        <w:rPr>
          <w:rFonts w:ascii="Arial" w:hAnsi="Arial" w:cs="Arial"/>
          <w:b/>
          <w:sz w:val="22"/>
          <w:szCs w:val="22"/>
        </w:rPr>
        <w:t>Sposób powiadomienia o rozstrzygnięciu konkurs</w:t>
      </w:r>
      <w:r w:rsidR="00885270">
        <w:rPr>
          <w:rFonts w:ascii="Arial" w:hAnsi="Arial" w:cs="Arial"/>
          <w:b/>
          <w:sz w:val="22"/>
          <w:szCs w:val="22"/>
        </w:rPr>
        <w:t>u</w:t>
      </w:r>
      <w:r w:rsidRPr="007131E9">
        <w:rPr>
          <w:rFonts w:ascii="Arial" w:hAnsi="Arial" w:cs="Arial"/>
          <w:b/>
          <w:sz w:val="22"/>
          <w:szCs w:val="22"/>
        </w:rPr>
        <w:t xml:space="preserve">: </w:t>
      </w:r>
      <w:r w:rsidRPr="007131E9">
        <w:rPr>
          <w:rFonts w:ascii="Arial" w:hAnsi="Arial" w:cs="Arial"/>
          <w:sz w:val="22"/>
          <w:szCs w:val="22"/>
        </w:rPr>
        <w:t xml:space="preserve">komunikat na stronie internetowej SZPZLO oraz komunikat na tablicy Ogłoszeń w siedzibie Udzielającego zamówienia. </w:t>
      </w:r>
    </w:p>
    <w:p w14:paraId="6A290E51" w14:textId="77777777" w:rsidR="005A1CA6" w:rsidRPr="007131E9" w:rsidRDefault="005A1CA6" w:rsidP="005A1CA6">
      <w:pPr>
        <w:jc w:val="both"/>
        <w:rPr>
          <w:rFonts w:ascii="Arial" w:hAnsi="Arial" w:cs="Arial"/>
          <w:b/>
          <w:sz w:val="12"/>
          <w:szCs w:val="12"/>
        </w:rPr>
      </w:pPr>
    </w:p>
    <w:p w14:paraId="44173C67"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4A750260" w14:textId="77777777" w:rsidR="005A1CA6" w:rsidRPr="007131E9" w:rsidRDefault="005A1CA6" w:rsidP="005A1CA6">
      <w:pPr>
        <w:jc w:val="both"/>
        <w:rPr>
          <w:rFonts w:ascii="Arial" w:hAnsi="Arial" w:cs="Arial"/>
          <w:sz w:val="12"/>
          <w:szCs w:val="12"/>
        </w:rPr>
      </w:pPr>
    </w:p>
    <w:p w14:paraId="05E8F73E"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561BB3F" w14:textId="77777777" w:rsidR="005A1CA6" w:rsidRPr="007131E9" w:rsidRDefault="005A1CA6" w:rsidP="005A1CA6">
      <w:pPr>
        <w:jc w:val="both"/>
        <w:rPr>
          <w:rFonts w:ascii="Arial" w:hAnsi="Arial" w:cs="Arial"/>
          <w:sz w:val="12"/>
          <w:szCs w:val="12"/>
        </w:rPr>
      </w:pPr>
    </w:p>
    <w:p w14:paraId="215942CB"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8643697" w14:textId="77777777" w:rsidR="005A1CA6" w:rsidRPr="007131E9" w:rsidRDefault="005A1CA6" w:rsidP="005A1CA6">
      <w:pPr>
        <w:jc w:val="right"/>
        <w:rPr>
          <w:rFonts w:ascii="Arial" w:hAnsi="Arial" w:cs="Arial"/>
          <w:b/>
          <w:sz w:val="22"/>
          <w:szCs w:val="22"/>
        </w:rPr>
        <w:sectPr w:rsidR="005A1CA6" w:rsidRPr="007131E9" w:rsidSect="005A1CA6">
          <w:pgSz w:w="11906" w:h="16838"/>
          <w:pgMar w:top="1021" w:right="1418" w:bottom="1021" w:left="1418" w:header="709" w:footer="709" w:gutter="0"/>
          <w:cols w:space="708"/>
          <w:docGrid w:linePitch="360"/>
        </w:sectPr>
      </w:pPr>
    </w:p>
    <w:p w14:paraId="3A738EA3" w14:textId="72EBBED4" w:rsidR="002D2954" w:rsidRPr="004123BB" w:rsidRDefault="002D2954" w:rsidP="002D2954">
      <w:pPr>
        <w:jc w:val="right"/>
        <w:rPr>
          <w:rFonts w:ascii="Arial" w:hAnsi="Arial" w:cs="Arial"/>
          <w:b/>
          <w:sz w:val="22"/>
          <w:szCs w:val="22"/>
        </w:rPr>
      </w:pPr>
      <w:r w:rsidRPr="004123BB">
        <w:rPr>
          <w:rFonts w:ascii="Arial" w:hAnsi="Arial" w:cs="Arial"/>
          <w:b/>
          <w:sz w:val="22"/>
          <w:szCs w:val="22"/>
        </w:rPr>
        <w:lastRenderedPageBreak/>
        <w:t xml:space="preserve">Załącznik nr 2 </w:t>
      </w:r>
      <w:r w:rsidRPr="004123BB">
        <w:rPr>
          <w:rStyle w:val="FontStyle11"/>
        </w:rPr>
        <w:t>do zarządzenia</w:t>
      </w:r>
      <w:r w:rsidR="003B101D" w:rsidRPr="004123BB">
        <w:rPr>
          <w:rStyle w:val="FontStyle11"/>
        </w:rPr>
        <w:t xml:space="preserve"> </w:t>
      </w:r>
      <w:r w:rsidR="00471C6A">
        <w:rPr>
          <w:rStyle w:val="FontStyle11"/>
        </w:rPr>
        <w:t>94/2025</w:t>
      </w:r>
    </w:p>
    <w:p w14:paraId="7E33D57C" w14:textId="77777777" w:rsidR="002D2954" w:rsidRPr="004123BB"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4123BB" w:rsidRDefault="00CC3131" w:rsidP="002D2954">
      <w:pPr>
        <w:widowControl w:val="0"/>
        <w:autoSpaceDE w:val="0"/>
        <w:autoSpaceDN w:val="0"/>
        <w:adjustRightInd w:val="0"/>
        <w:jc w:val="center"/>
        <w:rPr>
          <w:rFonts w:ascii="Arial" w:hAnsi="Arial" w:cs="Arial"/>
          <w:b/>
          <w:sz w:val="22"/>
          <w:szCs w:val="22"/>
        </w:rPr>
      </w:pPr>
      <w:r w:rsidRPr="004123BB">
        <w:rPr>
          <w:rFonts w:ascii="Arial" w:hAnsi="Arial" w:cs="Arial"/>
          <w:b/>
          <w:sz w:val="22"/>
          <w:szCs w:val="22"/>
        </w:rPr>
        <w:t xml:space="preserve">SZCZEGÓŁOWE WARUNKI KONKURSU OFERT (SWKO) NA REALIZACJĘ </w:t>
      </w:r>
      <w:r w:rsidR="00D83DFC" w:rsidRPr="004123BB">
        <w:rPr>
          <w:rFonts w:ascii="Arial" w:hAnsi="Arial" w:cs="Arial"/>
          <w:b/>
          <w:sz w:val="22"/>
          <w:szCs w:val="22"/>
        </w:rPr>
        <w:t xml:space="preserve">ŚWIADCZEŃ ZDROWOTNYCH W ŚRODOWISKU NAUCZANIA I WYCHOWANIA WYKONYWANYCH </w:t>
      </w:r>
      <w:r w:rsidR="003B4DE2" w:rsidRPr="004123BB">
        <w:rPr>
          <w:rFonts w:ascii="Arial" w:hAnsi="Arial" w:cs="Arial"/>
          <w:b/>
          <w:sz w:val="22"/>
          <w:szCs w:val="22"/>
        </w:rPr>
        <w:t xml:space="preserve">PRZEZ PIELĘGNIARKI PROWADZĄCE DZIAŁALNOŚĆ LECZNICZĄ W ZAKŁADZIE LECZNICZYM PODMIOTU LECZNICZEGO </w:t>
      </w:r>
    </w:p>
    <w:p w14:paraId="686AABFB" w14:textId="353265C6" w:rsidR="002D2954" w:rsidRPr="00124344" w:rsidRDefault="00FF664E" w:rsidP="00124344">
      <w:pPr>
        <w:widowControl w:val="0"/>
        <w:autoSpaceDE w:val="0"/>
        <w:autoSpaceDN w:val="0"/>
        <w:adjustRightInd w:val="0"/>
        <w:jc w:val="center"/>
        <w:rPr>
          <w:rFonts w:ascii="Arial" w:hAnsi="Arial" w:cs="Arial"/>
          <w:sz w:val="22"/>
          <w:szCs w:val="22"/>
        </w:rPr>
      </w:pPr>
      <w:r>
        <w:rPr>
          <w:rFonts w:ascii="Arial" w:hAnsi="Arial" w:cs="Arial"/>
          <w:sz w:val="22"/>
          <w:szCs w:val="22"/>
        </w:rPr>
        <w:t>(dla Zespołu Placówek Szkolno-Wychowawczo-Rewalidacyjnych</w:t>
      </w:r>
      <w:r w:rsidR="00552340">
        <w:rPr>
          <w:rFonts w:ascii="Arial" w:hAnsi="Arial" w:cs="Arial"/>
          <w:sz w:val="22"/>
          <w:szCs w:val="22"/>
        </w:rPr>
        <w:t xml:space="preserve"> Nr 1 w Warszawie, </w:t>
      </w:r>
      <w:r w:rsidR="00552340">
        <w:rPr>
          <w:rFonts w:ascii="Arial" w:hAnsi="Arial" w:cs="Arial"/>
          <w:sz w:val="22"/>
          <w:szCs w:val="22"/>
        </w:rPr>
        <w:br/>
        <w:t xml:space="preserve"> przy ul. Bełskiej 5)</w:t>
      </w:r>
    </w:p>
    <w:p w14:paraId="5F54B843"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0A3580CC" w14:textId="77777777" w:rsidR="006A601C" w:rsidRPr="007A08ED" w:rsidRDefault="006A601C" w:rsidP="006A601C">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419AC85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A053860"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6550BB9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6539DF08"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782E18CF"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1B7AB46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D67F9AF"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28E28ABD" w14:textId="6D5916AC"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B40361">
        <w:rPr>
          <w:rFonts w:ascii="Arial" w:hAnsi="Arial" w:cs="Arial"/>
          <w:sz w:val="22"/>
          <w:szCs w:val="22"/>
        </w:rPr>
        <w:t>5</w:t>
      </w:r>
      <w:r w:rsidRPr="007A08ED">
        <w:rPr>
          <w:rFonts w:ascii="Arial" w:hAnsi="Arial" w:cs="Arial"/>
          <w:sz w:val="22"/>
          <w:szCs w:val="22"/>
        </w:rPr>
        <w:t xml:space="preserve"> r. poz. </w:t>
      </w:r>
      <w:r w:rsidR="00B40361">
        <w:rPr>
          <w:rFonts w:ascii="Arial" w:hAnsi="Arial" w:cs="Arial"/>
          <w:sz w:val="22"/>
          <w:szCs w:val="22"/>
        </w:rPr>
        <w:t>450</w:t>
      </w:r>
      <w:r w:rsidRPr="007A08E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71C6A">
        <w:rPr>
          <w:rFonts w:ascii="Arial" w:hAnsi="Arial" w:cs="Arial"/>
          <w:sz w:val="22"/>
          <w:szCs w:val="22"/>
        </w:rPr>
        <w:t>94/2025</w:t>
      </w:r>
      <w:r w:rsidRPr="007A08ED">
        <w:rPr>
          <w:rFonts w:ascii="Arial" w:hAnsi="Arial" w:cs="Arial"/>
          <w:sz w:val="22"/>
          <w:szCs w:val="22"/>
        </w:rPr>
        <w:t xml:space="preserve"> z </w:t>
      </w:r>
      <w:r w:rsidRPr="00FD029E">
        <w:rPr>
          <w:rFonts w:ascii="Arial" w:hAnsi="Arial" w:cs="Arial"/>
          <w:sz w:val="22"/>
          <w:szCs w:val="22"/>
        </w:rPr>
        <w:t xml:space="preserve">dn. </w:t>
      </w:r>
      <w:r w:rsidR="00FB602F">
        <w:rPr>
          <w:rFonts w:ascii="Arial" w:hAnsi="Arial" w:cs="Arial"/>
          <w:sz w:val="22"/>
          <w:szCs w:val="22"/>
        </w:rPr>
        <w:t>19.11.2025</w:t>
      </w:r>
      <w:r w:rsidR="001C203C">
        <w:rPr>
          <w:rFonts w:ascii="Arial" w:hAnsi="Arial" w:cs="Arial"/>
          <w:sz w:val="22"/>
          <w:szCs w:val="22"/>
        </w:rPr>
        <w:t xml:space="preserve"> </w:t>
      </w:r>
      <w:r w:rsidRPr="00FD029E">
        <w:rPr>
          <w:rFonts w:ascii="Arial" w:hAnsi="Arial" w:cs="Arial"/>
          <w:sz w:val="22"/>
          <w:szCs w:val="22"/>
        </w:rPr>
        <w:t xml:space="preserve">r. w </w:t>
      </w:r>
      <w:r w:rsidRPr="007A08ED">
        <w:rPr>
          <w:rFonts w:ascii="Arial" w:hAnsi="Arial" w:cs="Arial"/>
          <w:sz w:val="22"/>
          <w:szCs w:val="22"/>
        </w:rPr>
        <w:t>sprawie przeprowadzenia konkursu ofert na wykonywanie świadczeń zdrowotnych w zakresie w/w.</w:t>
      </w:r>
    </w:p>
    <w:p w14:paraId="15F1382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4123B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123BB">
        <w:rPr>
          <w:rFonts w:ascii="Arial" w:hAnsi="Arial" w:cs="Arial"/>
          <w:b/>
          <w:sz w:val="22"/>
          <w:szCs w:val="22"/>
        </w:rPr>
        <w:t xml:space="preserve">DEFINICJE </w:t>
      </w:r>
      <w:r w:rsidRPr="004123BB">
        <w:rPr>
          <w:rFonts w:ascii="Arial" w:hAnsi="Arial" w:cs="Arial"/>
          <w:sz w:val="22"/>
          <w:szCs w:val="22"/>
        </w:rPr>
        <w:t xml:space="preserve"> </w:t>
      </w:r>
    </w:p>
    <w:p w14:paraId="22D74DAC" w14:textId="77777777" w:rsidR="002D2954" w:rsidRPr="004123BB" w:rsidRDefault="002D2954" w:rsidP="002D2954">
      <w:pPr>
        <w:widowControl w:val="0"/>
        <w:autoSpaceDE w:val="0"/>
        <w:autoSpaceDN w:val="0"/>
        <w:adjustRightInd w:val="0"/>
        <w:jc w:val="both"/>
        <w:rPr>
          <w:rFonts w:ascii="Arial" w:hAnsi="Arial" w:cs="Arial"/>
          <w:sz w:val="22"/>
          <w:szCs w:val="22"/>
        </w:rPr>
      </w:pPr>
      <w:r w:rsidRPr="004123BB">
        <w:rPr>
          <w:rFonts w:ascii="Arial" w:hAnsi="Arial" w:cs="Arial"/>
          <w:sz w:val="22"/>
          <w:szCs w:val="22"/>
        </w:rPr>
        <w:t>Ilekroć w "Szczegółowych warunkach konkursów ofert" oraz w załącznikach do tego dokumentu jest mowa o:</w:t>
      </w:r>
    </w:p>
    <w:p w14:paraId="6CF50B6E" w14:textId="0DC7B51B" w:rsidR="00D83DFC" w:rsidRPr="004123BB"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D7E">
        <w:rPr>
          <w:rFonts w:ascii="Arial" w:hAnsi="Arial" w:cs="Arial"/>
          <w:b/>
          <w:sz w:val="22"/>
          <w:szCs w:val="22"/>
        </w:rPr>
        <w:t>Oferencie</w:t>
      </w:r>
      <w:r w:rsidRPr="00995D7E">
        <w:rPr>
          <w:rFonts w:ascii="Arial" w:hAnsi="Arial" w:cs="Arial"/>
          <w:sz w:val="22"/>
          <w:szCs w:val="22"/>
        </w:rPr>
        <w:t xml:space="preserve"> - to rozumie się przez to podmiot wykonujący działalność w rozumieniu art. 5 ust. 1 i 2 pkt. 2) lit. a) ustawy z dnia 15 kwietnia 2011 r. o działalności leczniczej w formie </w:t>
      </w:r>
      <w:r w:rsidRPr="004123BB">
        <w:rPr>
          <w:rFonts w:ascii="Arial" w:hAnsi="Arial" w:cs="Arial"/>
          <w:sz w:val="22"/>
          <w:szCs w:val="22"/>
        </w:rPr>
        <w:t>podmiotu wykonującego działalność leczniczą m.in. w przedsiębiorstwie podmiotu leczniczego, posiadający wpis do Okręgowej Izby Pielęgniarek i Położnych (OIPIP), posiadający uprawnienia do wykonywania świadczeń zdrowotnych na stanowisku pielęgniarki w środowisku nauczania i wychowania</w:t>
      </w:r>
      <w:r w:rsidR="001C203C">
        <w:rPr>
          <w:rFonts w:ascii="Arial" w:hAnsi="Arial" w:cs="Arial"/>
          <w:sz w:val="22"/>
          <w:szCs w:val="22"/>
        </w:rPr>
        <w:t>,</w:t>
      </w:r>
      <w:r w:rsidRPr="004123BB">
        <w:rPr>
          <w:rFonts w:ascii="Arial" w:hAnsi="Arial" w:cs="Arial"/>
          <w:sz w:val="22"/>
          <w:szCs w:val="22"/>
        </w:rPr>
        <w:t xml:space="preserve"> stanowiących przedmiot umowy potwierdzone odpowiednim wymaganym dokumentem.</w:t>
      </w:r>
    </w:p>
    <w:p w14:paraId="70EEEE90" w14:textId="757AE17D"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Udzielającym zamówienia</w:t>
      </w:r>
      <w:r w:rsidRPr="004123BB">
        <w:rPr>
          <w:rFonts w:ascii="Arial" w:hAnsi="Arial" w:cs="Arial"/>
          <w:sz w:val="22"/>
          <w:szCs w:val="22"/>
        </w:rPr>
        <w:t xml:space="preserve"> - rozumie się przez to SZPZLO Warszawa – Mokotów</w:t>
      </w:r>
    </w:p>
    <w:p w14:paraId="1942EF2B" w14:textId="22FEDD2E" w:rsidR="002D2954" w:rsidRPr="005A1CA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przedmiocie konkursu ofert</w:t>
      </w:r>
      <w:r w:rsidRPr="004123BB">
        <w:rPr>
          <w:rFonts w:ascii="Arial" w:hAnsi="Arial" w:cs="Arial"/>
          <w:sz w:val="22"/>
          <w:szCs w:val="22"/>
        </w:rPr>
        <w:t xml:space="preserve"> - rozumie się przez to świadczenia zdrowotne </w:t>
      </w:r>
      <w:r w:rsidR="00827C48" w:rsidRPr="004123BB">
        <w:rPr>
          <w:rFonts w:ascii="Arial" w:hAnsi="Arial" w:cs="Arial"/>
          <w:sz w:val="22"/>
          <w:szCs w:val="22"/>
        </w:rPr>
        <w:t xml:space="preserve">w zakresie </w:t>
      </w:r>
      <w:r w:rsidR="00F52CDC" w:rsidRPr="004123BB">
        <w:rPr>
          <w:rFonts w:ascii="Arial" w:hAnsi="Arial" w:cs="Arial"/>
          <w:sz w:val="22"/>
          <w:szCs w:val="22"/>
        </w:rPr>
        <w:t>pielęgniarstwa</w:t>
      </w:r>
      <w:r w:rsidRPr="004123BB">
        <w:rPr>
          <w:rFonts w:ascii="Arial" w:hAnsi="Arial" w:cs="Arial"/>
          <w:sz w:val="22"/>
          <w:szCs w:val="22"/>
        </w:rPr>
        <w:t xml:space="preserve"> </w:t>
      </w:r>
      <w:r w:rsidR="00C144D8" w:rsidRPr="004123BB">
        <w:rPr>
          <w:rFonts w:ascii="Arial" w:hAnsi="Arial" w:cs="Arial"/>
          <w:sz w:val="22"/>
          <w:szCs w:val="22"/>
        </w:rPr>
        <w:t xml:space="preserve">w środowisku nauczania i wychowania </w:t>
      </w:r>
      <w:r w:rsidRPr="004123BB">
        <w:rPr>
          <w:rFonts w:ascii="Arial" w:hAnsi="Arial" w:cs="Arial"/>
          <w:sz w:val="22"/>
          <w:szCs w:val="22"/>
        </w:rPr>
        <w:t xml:space="preserve">w wybranych komórkach </w:t>
      </w:r>
      <w:r w:rsidR="00827C48" w:rsidRPr="005A1CA6">
        <w:rPr>
          <w:rFonts w:ascii="Arial" w:hAnsi="Arial" w:cs="Arial"/>
          <w:sz w:val="22"/>
          <w:szCs w:val="22"/>
        </w:rPr>
        <w:t>organizacyjnych SZPZLO Warszawa-</w:t>
      </w:r>
      <w:r w:rsidRPr="005A1CA6">
        <w:rPr>
          <w:rFonts w:ascii="Arial" w:hAnsi="Arial" w:cs="Arial"/>
          <w:sz w:val="22"/>
          <w:szCs w:val="22"/>
        </w:rPr>
        <w:t xml:space="preserve">Mokotów w okresie </w:t>
      </w:r>
      <w:r w:rsidR="00471C6A">
        <w:rPr>
          <w:rFonts w:ascii="Arial" w:hAnsi="Arial" w:cs="Arial"/>
          <w:sz w:val="22"/>
          <w:szCs w:val="22"/>
        </w:rPr>
        <w:t xml:space="preserve">od 01.12.2025 r. do 30.11.2026 </w:t>
      </w:r>
      <w:r w:rsidRPr="005A1CA6">
        <w:rPr>
          <w:rFonts w:ascii="Arial" w:hAnsi="Arial" w:cs="Arial"/>
          <w:sz w:val="22"/>
          <w:szCs w:val="22"/>
        </w:rPr>
        <w:t xml:space="preserve">r. </w:t>
      </w:r>
    </w:p>
    <w:p w14:paraId="37DE0AFB" w14:textId="33E13E06" w:rsidR="002D2954" w:rsidRPr="004123B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formularzu ofertowym</w:t>
      </w:r>
      <w:r w:rsidRPr="004123BB">
        <w:rPr>
          <w:rFonts w:ascii="Arial" w:hAnsi="Arial" w:cs="Arial"/>
          <w:sz w:val="22"/>
          <w:szCs w:val="22"/>
        </w:rPr>
        <w:t xml:space="preserve"> - rozumie się przez to druk „OFERTA’ przygotowany przez </w:t>
      </w:r>
      <w:r w:rsidR="000E150E" w:rsidRPr="004123BB">
        <w:rPr>
          <w:rFonts w:ascii="Arial" w:hAnsi="Arial" w:cs="Arial"/>
          <w:sz w:val="22"/>
          <w:szCs w:val="22"/>
        </w:rPr>
        <w:t>Udzielającego zamówienia</w:t>
      </w:r>
      <w:r w:rsidRPr="004123BB">
        <w:rPr>
          <w:rFonts w:ascii="Arial" w:hAnsi="Arial" w:cs="Arial"/>
          <w:sz w:val="22"/>
          <w:szCs w:val="22"/>
        </w:rPr>
        <w:t xml:space="preserve"> i udostępniony oferentowi do wypełnienia.</w:t>
      </w:r>
    </w:p>
    <w:p w14:paraId="5C58082A" w14:textId="77777777"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SWKO – </w:t>
      </w:r>
      <w:r w:rsidRPr="004123BB">
        <w:rPr>
          <w:rFonts w:ascii="Arial" w:hAnsi="Arial" w:cs="Arial"/>
          <w:sz w:val="22"/>
          <w:szCs w:val="22"/>
        </w:rPr>
        <w:t>rozumie się przez to</w:t>
      </w:r>
      <w:r w:rsidRPr="004123BB">
        <w:rPr>
          <w:rFonts w:ascii="Arial" w:hAnsi="Arial" w:cs="Arial"/>
          <w:b/>
          <w:sz w:val="22"/>
          <w:szCs w:val="22"/>
        </w:rPr>
        <w:t xml:space="preserve"> </w:t>
      </w:r>
      <w:r w:rsidRPr="004123BB">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4123B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świadczeniach zdrowotnych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świadczenia będące przedmiotem niniejszego postępowania konkursowego i umowy zawieranej z Przyjmującym zamówienie </w:t>
      </w:r>
      <w:r w:rsidR="00C144D8" w:rsidRPr="004123BB">
        <w:rPr>
          <w:rFonts w:ascii="Arial" w:hAnsi="Arial" w:cs="Arial"/>
          <w:sz w:val="22"/>
          <w:szCs w:val="22"/>
        </w:rPr>
        <w:t>(kod CPV: 851412</w:t>
      </w:r>
      <w:r w:rsidR="0018425D" w:rsidRPr="004123BB">
        <w:rPr>
          <w:rFonts w:ascii="Arial" w:hAnsi="Arial" w:cs="Arial"/>
          <w:sz w:val="22"/>
          <w:szCs w:val="22"/>
        </w:rPr>
        <w:t>00-</w:t>
      </w:r>
      <w:r w:rsidR="00C144D8" w:rsidRPr="004123BB">
        <w:rPr>
          <w:rFonts w:ascii="Arial" w:hAnsi="Arial" w:cs="Arial"/>
          <w:sz w:val="22"/>
          <w:szCs w:val="22"/>
        </w:rPr>
        <w:t>1</w:t>
      </w:r>
      <w:r w:rsidR="0018425D" w:rsidRPr="004123BB">
        <w:rPr>
          <w:rFonts w:ascii="Arial" w:hAnsi="Arial" w:cs="Arial"/>
          <w:sz w:val="22"/>
          <w:szCs w:val="22"/>
        </w:rPr>
        <w:t>)</w:t>
      </w:r>
    </w:p>
    <w:p w14:paraId="3F108F30" w14:textId="0516862A" w:rsidR="002D295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umowie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w:t>
      </w:r>
      <w:r w:rsidR="000E150E" w:rsidRPr="004123BB">
        <w:rPr>
          <w:rFonts w:ascii="Arial" w:hAnsi="Arial" w:cs="Arial"/>
          <w:sz w:val="22"/>
          <w:szCs w:val="22"/>
        </w:rPr>
        <w:t>wzór</w:t>
      </w:r>
      <w:r w:rsidRPr="004123BB">
        <w:rPr>
          <w:rFonts w:ascii="Arial" w:hAnsi="Arial" w:cs="Arial"/>
          <w:sz w:val="22"/>
          <w:szCs w:val="22"/>
        </w:rPr>
        <w:t xml:space="preserve"> umowy opracowany przez Udzielającego zamówienia, stanowiący załącznik</w:t>
      </w:r>
      <w:r w:rsidRPr="004123BB">
        <w:rPr>
          <w:rFonts w:ascii="Arial" w:hAnsi="Arial" w:cs="Arial"/>
          <w:b/>
          <w:sz w:val="22"/>
          <w:szCs w:val="22"/>
        </w:rPr>
        <w:t xml:space="preserve"> </w:t>
      </w:r>
      <w:r w:rsidRPr="004123BB">
        <w:rPr>
          <w:rFonts w:ascii="Arial" w:hAnsi="Arial" w:cs="Arial"/>
          <w:sz w:val="22"/>
          <w:szCs w:val="22"/>
        </w:rPr>
        <w:t>do niniejszych warunków</w:t>
      </w:r>
      <w:r w:rsidR="001C203C">
        <w:rPr>
          <w:rFonts w:ascii="Arial" w:hAnsi="Arial" w:cs="Arial"/>
          <w:sz w:val="22"/>
          <w:szCs w:val="22"/>
        </w:rPr>
        <w:t>.</w:t>
      </w:r>
    </w:p>
    <w:p w14:paraId="5C85D849" w14:textId="77777777" w:rsidR="001C203C" w:rsidRDefault="001C203C" w:rsidP="001C203C">
      <w:pPr>
        <w:widowControl w:val="0"/>
        <w:autoSpaceDE w:val="0"/>
        <w:autoSpaceDN w:val="0"/>
        <w:adjustRightInd w:val="0"/>
        <w:jc w:val="both"/>
        <w:rPr>
          <w:rFonts w:ascii="Arial" w:hAnsi="Arial" w:cs="Arial"/>
          <w:sz w:val="22"/>
          <w:szCs w:val="22"/>
        </w:rPr>
      </w:pPr>
    </w:p>
    <w:p w14:paraId="1BB08DE9" w14:textId="77777777" w:rsidR="001C203C" w:rsidRDefault="001C203C" w:rsidP="001C203C">
      <w:pPr>
        <w:widowControl w:val="0"/>
        <w:autoSpaceDE w:val="0"/>
        <w:autoSpaceDN w:val="0"/>
        <w:adjustRightInd w:val="0"/>
        <w:jc w:val="both"/>
        <w:rPr>
          <w:rFonts w:ascii="Arial" w:hAnsi="Arial" w:cs="Arial"/>
          <w:sz w:val="22"/>
          <w:szCs w:val="22"/>
        </w:rPr>
      </w:pPr>
    </w:p>
    <w:p w14:paraId="581054D6" w14:textId="77777777" w:rsidR="001C203C" w:rsidRDefault="001C203C" w:rsidP="001C203C">
      <w:pPr>
        <w:widowControl w:val="0"/>
        <w:autoSpaceDE w:val="0"/>
        <w:autoSpaceDN w:val="0"/>
        <w:adjustRightInd w:val="0"/>
        <w:jc w:val="both"/>
        <w:rPr>
          <w:rFonts w:ascii="Arial" w:hAnsi="Arial" w:cs="Arial"/>
          <w:sz w:val="22"/>
          <w:szCs w:val="22"/>
        </w:rPr>
      </w:pPr>
    </w:p>
    <w:p w14:paraId="032124D5" w14:textId="77777777" w:rsidR="001C203C" w:rsidRPr="004123BB" w:rsidRDefault="001C203C" w:rsidP="001C203C">
      <w:pPr>
        <w:widowControl w:val="0"/>
        <w:autoSpaceDE w:val="0"/>
        <w:autoSpaceDN w:val="0"/>
        <w:adjustRightInd w:val="0"/>
        <w:jc w:val="both"/>
        <w:rPr>
          <w:rFonts w:ascii="Arial" w:hAnsi="Arial" w:cs="Arial"/>
          <w:sz w:val="22"/>
          <w:szCs w:val="22"/>
        </w:rPr>
      </w:pPr>
    </w:p>
    <w:p w14:paraId="316BEC8D" w14:textId="77777777" w:rsidR="003C7E50" w:rsidRPr="004123BB"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4123B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123BB">
        <w:rPr>
          <w:rFonts w:ascii="Arial" w:hAnsi="Arial" w:cs="Arial"/>
          <w:b/>
          <w:sz w:val="22"/>
          <w:szCs w:val="22"/>
        </w:rPr>
        <w:t>PRZEDMIOT ZAMÓWIENIA</w:t>
      </w:r>
    </w:p>
    <w:p w14:paraId="737EB9C2" w14:textId="011EA9D4" w:rsidR="00330F47" w:rsidRPr="001C203C" w:rsidRDefault="00330F47" w:rsidP="001C203C">
      <w:pPr>
        <w:widowControl w:val="0"/>
        <w:jc w:val="both"/>
        <w:rPr>
          <w:rFonts w:ascii="Arial" w:hAnsi="Arial" w:cs="Arial"/>
          <w:sz w:val="22"/>
          <w:szCs w:val="22"/>
        </w:rPr>
      </w:pPr>
      <w:r w:rsidRPr="001C203C">
        <w:rPr>
          <w:rFonts w:ascii="Arial" w:hAnsi="Arial" w:cs="Arial"/>
          <w:sz w:val="22"/>
          <w:szCs w:val="22"/>
        </w:rPr>
        <w:t xml:space="preserve">Przedmiotem zamówienia jest wykonywanie świadczeń zdrowotnych </w:t>
      </w:r>
      <w:r w:rsidR="00D466ED" w:rsidRPr="001C203C">
        <w:rPr>
          <w:rFonts w:ascii="Arial" w:hAnsi="Arial" w:cs="Arial"/>
          <w:sz w:val="22"/>
          <w:szCs w:val="22"/>
        </w:rPr>
        <w:t>w zakresie pielęgniarstwa w środowisku nauczania i wychowania</w:t>
      </w:r>
      <w:r w:rsidR="00F52CDC" w:rsidRPr="001C203C">
        <w:rPr>
          <w:rFonts w:ascii="Arial" w:hAnsi="Arial" w:cs="Arial"/>
          <w:sz w:val="22"/>
          <w:szCs w:val="22"/>
        </w:rPr>
        <w:t xml:space="preserve"> </w:t>
      </w:r>
      <w:r w:rsidR="001C203C" w:rsidRPr="001C203C">
        <w:rPr>
          <w:rFonts w:ascii="Arial" w:hAnsi="Arial" w:cs="Arial"/>
          <w:sz w:val="22"/>
          <w:szCs w:val="22"/>
        </w:rPr>
        <w:t>przez pielęgniarki/pielęgniarzy prowadzące/-</w:t>
      </w:r>
      <w:proofErr w:type="spellStart"/>
      <w:r w:rsidR="001C203C" w:rsidRPr="001C203C">
        <w:rPr>
          <w:rFonts w:ascii="Arial" w:hAnsi="Arial" w:cs="Arial"/>
          <w:sz w:val="22"/>
          <w:szCs w:val="22"/>
        </w:rPr>
        <w:t>ych</w:t>
      </w:r>
      <w:proofErr w:type="spellEnd"/>
      <w:r w:rsidR="001C203C" w:rsidRPr="001C203C">
        <w:rPr>
          <w:rFonts w:ascii="Arial" w:hAnsi="Arial" w:cs="Arial"/>
          <w:sz w:val="22"/>
          <w:szCs w:val="22"/>
        </w:rPr>
        <w:t xml:space="preserve"> działalność leczniczą w zakładzie leczniczym podmiotu leczniczego </w:t>
      </w:r>
      <w:r w:rsidR="001C203C">
        <w:rPr>
          <w:rFonts w:ascii="Arial" w:hAnsi="Arial" w:cs="Arial"/>
          <w:sz w:val="22"/>
          <w:szCs w:val="22"/>
        </w:rPr>
        <w:br/>
      </w:r>
      <w:r w:rsidR="001C203C" w:rsidRPr="001C203C">
        <w:rPr>
          <w:rFonts w:ascii="Arial" w:hAnsi="Arial" w:cs="Arial"/>
          <w:sz w:val="22"/>
          <w:szCs w:val="22"/>
        </w:rPr>
        <w:t>dla</w:t>
      </w:r>
      <w:r w:rsidR="001C203C" w:rsidRPr="001C203C">
        <w:rPr>
          <w:rFonts w:ascii="Arial" w:hAnsi="Arial" w:cs="Arial"/>
          <w:sz w:val="22"/>
          <w:szCs w:val="22"/>
        </w:rPr>
        <w:t xml:space="preserve"> </w:t>
      </w:r>
      <w:r w:rsidR="001C203C" w:rsidRPr="001C203C">
        <w:rPr>
          <w:rFonts w:ascii="Arial" w:hAnsi="Arial" w:cs="Arial"/>
          <w:sz w:val="22"/>
          <w:szCs w:val="22"/>
        </w:rPr>
        <w:t>Zespołu Placówek Szkolno</w:t>
      </w:r>
      <w:r w:rsidR="00FF664E">
        <w:rPr>
          <w:rFonts w:ascii="Arial" w:hAnsi="Arial" w:cs="Arial"/>
          <w:sz w:val="22"/>
          <w:szCs w:val="22"/>
        </w:rPr>
        <w:t>-</w:t>
      </w:r>
      <w:r w:rsidR="001C203C" w:rsidRPr="001C203C">
        <w:rPr>
          <w:rFonts w:ascii="Arial" w:hAnsi="Arial" w:cs="Arial"/>
          <w:sz w:val="22"/>
          <w:szCs w:val="22"/>
        </w:rPr>
        <w:t>Wychowawczo-Rewalidacyjnych</w:t>
      </w:r>
      <w:r w:rsidR="00FF664E">
        <w:rPr>
          <w:rFonts w:ascii="Arial" w:hAnsi="Arial" w:cs="Arial"/>
          <w:sz w:val="22"/>
          <w:szCs w:val="22"/>
        </w:rPr>
        <w:t xml:space="preserve"> Nr 1</w:t>
      </w:r>
      <w:r w:rsidR="001C203C" w:rsidRPr="001C203C">
        <w:rPr>
          <w:rFonts w:ascii="Arial" w:hAnsi="Arial" w:cs="Arial"/>
          <w:sz w:val="22"/>
          <w:szCs w:val="22"/>
        </w:rPr>
        <w:t xml:space="preserve"> w Warszawie</w:t>
      </w:r>
      <w:r w:rsidR="00FF664E">
        <w:rPr>
          <w:rFonts w:ascii="Arial" w:hAnsi="Arial" w:cs="Arial"/>
          <w:sz w:val="22"/>
          <w:szCs w:val="22"/>
        </w:rPr>
        <w:t>,</w:t>
      </w:r>
      <w:r w:rsidR="001C203C" w:rsidRPr="001C203C">
        <w:rPr>
          <w:rFonts w:ascii="Arial" w:hAnsi="Arial" w:cs="Arial"/>
          <w:sz w:val="22"/>
          <w:szCs w:val="22"/>
        </w:rPr>
        <w:t xml:space="preserve"> </w:t>
      </w:r>
      <w:r w:rsidR="00FF664E">
        <w:rPr>
          <w:rFonts w:ascii="Arial" w:hAnsi="Arial" w:cs="Arial"/>
          <w:sz w:val="22"/>
          <w:szCs w:val="22"/>
        </w:rPr>
        <w:br/>
      </w:r>
      <w:r w:rsidR="001C203C" w:rsidRPr="001C203C">
        <w:rPr>
          <w:rFonts w:ascii="Arial" w:hAnsi="Arial" w:cs="Arial"/>
          <w:sz w:val="22"/>
          <w:szCs w:val="22"/>
        </w:rPr>
        <w:t xml:space="preserve">przy </w:t>
      </w:r>
      <w:r w:rsidR="001C203C">
        <w:rPr>
          <w:rFonts w:ascii="Arial" w:hAnsi="Arial" w:cs="Arial"/>
          <w:sz w:val="22"/>
          <w:szCs w:val="22"/>
        </w:rPr>
        <w:t xml:space="preserve"> </w:t>
      </w:r>
      <w:r w:rsidR="001C203C" w:rsidRPr="001C203C">
        <w:rPr>
          <w:rFonts w:ascii="Arial" w:hAnsi="Arial" w:cs="Arial"/>
          <w:sz w:val="22"/>
          <w:szCs w:val="22"/>
        </w:rPr>
        <w:t>ul. Bełskiej 5</w:t>
      </w:r>
      <w:r w:rsidR="001C203C">
        <w:rPr>
          <w:rFonts w:ascii="Arial" w:hAnsi="Arial" w:cs="Arial"/>
          <w:sz w:val="22"/>
          <w:szCs w:val="22"/>
        </w:rPr>
        <w:t>,</w:t>
      </w:r>
      <w:r w:rsidR="001C203C" w:rsidRPr="001C203C">
        <w:rPr>
          <w:rFonts w:ascii="Arial" w:hAnsi="Arial" w:cs="Arial"/>
          <w:sz w:val="22"/>
          <w:szCs w:val="22"/>
        </w:rPr>
        <w:t xml:space="preserve"> </w:t>
      </w:r>
      <w:r w:rsidRPr="001C203C">
        <w:rPr>
          <w:rFonts w:ascii="Arial" w:hAnsi="Arial" w:cs="Arial"/>
          <w:sz w:val="22"/>
          <w:szCs w:val="22"/>
        </w:rPr>
        <w:t xml:space="preserve">na zasadach określonych w projekcie umowy. Szczegółowe warunki wykonywania świadczeń określają wymogi wykonywania świadczeń zawarte </w:t>
      </w:r>
      <w:r w:rsidR="00FF664E">
        <w:rPr>
          <w:rFonts w:ascii="Arial" w:hAnsi="Arial" w:cs="Arial"/>
          <w:sz w:val="22"/>
          <w:szCs w:val="22"/>
        </w:rPr>
        <w:br/>
      </w:r>
      <w:r w:rsidRPr="001C203C">
        <w:rPr>
          <w:rFonts w:ascii="Arial" w:hAnsi="Arial" w:cs="Arial"/>
          <w:sz w:val="22"/>
          <w:szCs w:val="22"/>
        </w:rPr>
        <w:t>w szczegółowych</w:t>
      </w:r>
      <w:r w:rsidR="001C203C" w:rsidRPr="001C203C">
        <w:rPr>
          <w:rFonts w:ascii="Arial" w:hAnsi="Arial" w:cs="Arial"/>
          <w:sz w:val="22"/>
          <w:szCs w:val="22"/>
        </w:rPr>
        <w:t xml:space="preserve"> </w:t>
      </w:r>
      <w:r w:rsidRPr="001C203C">
        <w:rPr>
          <w:rFonts w:ascii="Arial" w:hAnsi="Arial" w:cs="Arial"/>
          <w:sz w:val="22"/>
          <w:szCs w:val="22"/>
        </w:rPr>
        <w:t xml:space="preserve">materiałach informacyjnych opracowanych przez płatnika świadczeń, </w:t>
      </w:r>
      <w:r w:rsidR="00FF664E">
        <w:rPr>
          <w:rFonts w:ascii="Arial" w:hAnsi="Arial" w:cs="Arial"/>
          <w:sz w:val="22"/>
          <w:szCs w:val="22"/>
        </w:rPr>
        <w:br/>
      </w:r>
      <w:r w:rsidRPr="001C203C">
        <w:rPr>
          <w:rFonts w:ascii="Arial" w:hAnsi="Arial" w:cs="Arial"/>
          <w:sz w:val="22"/>
          <w:szCs w:val="22"/>
        </w:rPr>
        <w:t xml:space="preserve">tj. Narodowy Fundusz Zdrowia, z którymi oferent może się zapoznać w siedzibie </w:t>
      </w:r>
      <w:r w:rsidR="000E150E" w:rsidRPr="001C203C">
        <w:rPr>
          <w:rFonts w:ascii="Arial" w:hAnsi="Arial" w:cs="Arial"/>
          <w:sz w:val="22"/>
          <w:szCs w:val="22"/>
        </w:rPr>
        <w:t>Udzielającego zamówienia</w:t>
      </w:r>
      <w:r w:rsidRPr="001C203C">
        <w:rPr>
          <w:rFonts w:ascii="Arial" w:hAnsi="Arial" w:cs="Arial"/>
          <w:sz w:val="22"/>
          <w:szCs w:val="22"/>
        </w:rPr>
        <w:t xml:space="preserve"> oraz postanowienia zawarte w projekcie umowy</w:t>
      </w:r>
    </w:p>
    <w:p w14:paraId="0B6B3AD8" w14:textId="77777777" w:rsidR="00D83DFC" w:rsidRPr="004123BB" w:rsidRDefault="00D83DFC" w:rsidP="00330F47">
      <w:pPr>
        <w:widowControl w:val="0"/>
        <w:jc w:val="both"/>
        <w:rPr>
          <w:rFonts w:ascii="Arial" w:hAnsi="Arial" w:cs="Arial"/>
          <w:sz w:val="12"/>
          <w:szCs w:val="12"/>
        </w:rPr>
      </w:pPr>
    </w:p>
    <w:p w14:paraId="5FA936D2" w14:textId="77777777" w:rsidR="002D2954" w:rsidRPr="004123BB" w:rsidRDefault="00BF6183" w:rsidP="006E511E">
      <w:pPr>
        <w:pStyle w:val="Akapitzlist"/>
        <w:numPr>
          <w:ilvl w:val="0"/>
          <w:numId w:val="24"/>
        </w:numPr>
        <w:ind w:left="426" w:hanging="426"/>
        <w:jc w:val="both"/>
        <w:rPr>
          <w:rFonts w:ascii="Arial" w:hAnsi="Arial" w:cs="Arial"/>
          <w:b/>
          <w:sz w:val="22"/>
          <w:szCs w:val="22"/>
        </w:rPr>
      </w:pPr>
      <w:r w:rsidRPr="004123BB">
        <w:rPr>
          <w:rFonts w:ascii="Arial" w:hAnsi="Arial" w:cs="Arial"/>
          <w:b/>
          <w:sz w:val="22"/>
          <w:szCs w:val="22"/>
        </w:rPr>
        <w:t>S</w:t>
      </w:r>
      <w:r w:rsidR="002D2954" w:rsidRPr="004123BB">
        <w:rPr>
          <w:rFonts w:ascii="Arial" w:hAnsi="Arial" w:cs="Arial"/>
          <w:b/>
          <w:sz w:val="22"/>
          <w:szCs w:val="22"/>
        </w:rPr>
        <w:t>ZCZEGÓŁOWY PRZEDMIOT ZAMÓWIENIA</w:t>
      </w:r>
    </w:p>
    <w:p w14:paraId="54485081" w14:textId="7FF48403" w:rsidR="00434A03" w:rsidRPr="004123BB" w:rsidRDefault="002D2954" w:rsidP="00434A03">
      <w:pPr>
        <w:tabs>
          <w:tab w:val="left" w:pos="426"/>
        </w:tabs>
        <w:suppressAutoHyphens/>
        <w:ind w:left="-12"/>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D83DFC" w:rsidRPr="004123BB">
        <w:rPr>
          <w:rFonts w:ascii="Arial" w:hAnsi="Arial" w:cs="Arial"/>
          <w:sz w:val="22"/>
          <w:szCs w:val="22"/>
        </w:rPr>
        <w:t xml:space="preserve"> </w:t>
      </w:r>
      <w:r w:rsidR="001C203C" w:rsidRPr="001C203C">
        <w:rPr>
          <w:rFonts w:ascii="Arial" w:hAnsi="Arial" w:cs="Arial"/>
          <w:sz w:val="22"/>
          <w:szCs w:val="22"/>
        </w:rPr>
        <w:t xml:space="preserve">dla Zespołu Placówek </w:t>
      </w:r>
      <w:r w:rsidR="00FF664E">
        <w:rPr>
          <w:rFonts w:ascii="Arial" w:hAnsi="Arial" w:cs="Arial"/>
          <w:sz w:val="22"/>
          <w:szCs w:val="22"/>
        </w:rPr>
        <w:br/>
      </w:r>
      <w:r w:rsidR="001C203C" w:rsidRPr="001C203C">
        <w:rPr>
          <w:rFonts w:ascii="Arial" w:hAnsi="Arial" w:cs="Arial"/>
          <w:sz w:val="22"/>
          <w:szCs w:val="22"/>
        </w:rPr>
        <w:t>Szkolno</w:t>
      </w:r>
      <w:r w:rsidR="00FF664E">
        <w:rPr>
          <w:rFonts w:ascii="Arial" w:hAnsi="Arial" w:cs="Arial"/>
          <w:sz w:val="22"/>
          <w:szCs w:val="22"/>
        </w:rPr>
        <w:t>-</w:t>
      </w:r>
      <w:r w:rsidR="001C203C" w:rsidRPr="001C203C">
        <w:rPr>
          <w:rFonts w:ascii="Arial" w:hAnsi="Arial" w:cs="Arial"/>
          <w:sz w:val="22"/>
          <w:szCs w:val="22"/>
        </w:rPr>
        <w:t>Wychowawczo-Rewalidacyjnych</w:t>
      </w:r>
      <w:r w:rsidR="00FF664E">
        <w:rPr>
          <w:rFonts w:ascii="Arial" w:hAnsi="Arial" w:cs="Arial"/>
          <w:sz w:val="22"/>
          <w:szCs w:val="22"/>
        </w:rPr>
        <w:t xml:space="preserve"> Nr 1</w:t>
      </w:r>
      <w:r w:rsidR="001C203C" w:rsidRPr="001C203C">
        <w:rPr>
          <w:rFonts w:ascii="Arial" w:hAnsi="Arial" w:cs="Arial"/>
          <w:sz w:val="22"/>
          <w:szCs w:val="22"/>
        </w:rPr>
        <w:t xml:space="preserve"> w Warszawie</w:t>
      </w:r>
      <w:r w:rsidR="00FF664E">
        <w:rPr>
          <w:rFonts w:ascii="Arial" w:hAnsi="Arial" w:cs="Arial"/>
          <w:sz w:val="22"/>
          <w:szCs w:val="22"/>
        </w:rPr>
        <w:t>,</w:t>
      </w:r>
      <w:r w:rsidR="001C203C" w:rsidRPr="001C203C">
        <w:rPr>
          <w:rFonts w:ascii="Arial" w:hAnsi="Arial" w:cs="Arial"/>
          <w:sz w:val="22"/>
          <w:szCs w:val="22"/>
        </w:rPr>
        <w:t xml:space="preserve"> przy </w:t>
      </w:r>
      <w:r w:rsidR="001C203C">
        <w:rPr>
          <w:rFonts w:ascii="Arial" w:hAnsi="Arial" w:cs="Arial"/>
          <w:sz w:val="22"/>
          <w:szCs w:val="22"/>
        </w:rPr>
        <w:t xml:space="preserve"> </w:t>
      </w:r>
      <w:r w:rsidR="001C203C" w:rsidRPr="001C203C">
        <w:rPr>
          <w:rFonts w:ascii="Arial" w:hAnsi="Arial" w:cs="Arial"/>
          <w:sz w:val="22"/>
          <w:szCs w:val="22"/>
        </w:rPr>
        <w:t>ul. Bełskiej 5</w:t>
      </w:r>
      <w:r w:rsidRPr="004123BB">
        <w:rPr>
          <w:rFonts w:ascii="Arial" w:hAnsi="Arial" w:cs="Arial"/>
          <w:sz w:val="22"/>
          <w:szCs w:val="22"/>
        </w:rPr>
        <w:t xml:space="preserve">. </w:t>
      </w:r>
      <w:r w:rsidR="00434A03" w:rsidRPr="004123BB">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4123BB">
        <w:rPr>
          <w:rFonts w:ascii="Arial" w:hAnsi="Arial" w:cs="Arial"/>
          <w:sz w:val="22"/>
          <w:szCs w:val="22"/>
        </w:rPr>
        <w:t>pacjentów</w:t>
      </w:r>
      <w:r w:rsidR="00434A03" w:rsidRPr="004123BB">
        <w:rPr>
          <w:rFonts w:ascii="Arial" w:hAnsi="Arial" w:cs="Arial"/>
          <w:sz w:val="22"/>
          <w:szCs w:val="22"/>
        </w:rPr>
        <w:t xml:space="preserve"> objętych systemem ubezpieczenia zdrowotnego finansowanego ze środków NFZ.</w:t>
      </w:r>
    </w:p>
    <w:p w14:paraId="609DF8D5" w14:textId="69EA1584" w:rsidR="002D2954" w:rsidRPr="004123BB" w:rsidRDefault="002D2954" w:rsidP="00434A03">
      <w:pPr>
        <w:tabs>
          <w:tab w:val="left" w:pos="426"/>
        </w:tabs>
        <w:suppressAutoHyphens/>
        <w:ind w:left="-12"/>
        <w:jc w:val="both"/>
        <w:rPr>
          <w:rFonts w:ascii="Arial" w:hAnsi="Arial" w:cs="Arial"/>
          <w:b/>
          <w:sz w:val="12"/>
          <w:szCs w:val="12"/>
        </w:rPr>
      </w:pPr>
    </w:p>
    <w:p w14:paraId="275FE84F" w14:textId="77777777" w:rsidR="00330F47" w:rsidRPr="004123BB" w:rsidRDefault="00330F47" w:rsidP="00827C48">
      <w:pPr>
        <w:pStyle w:val="Akapitzlist"/>
        <w:widowControl w:val="0"/>
        <w:numPr>
          <w:ilvl w:val="0"/>
          <w:numId w:val="24"/>
        </w:numPr>
        <w:ind w:left="426" w:hanging="426"/>
        <w:rPr>
          <w:rFonts w:ascii="Arial" w:hAnsi="Arial" w:cs="Arial"/>
          <w:b/>
          <w:sz w:val="22"/>
          <w:szCs w:val="22"/>
        </w:rPr>
      </w:pPr>
      <w:r w:rsidRPr="004123BB">
        <w:rPr>
          <w:rFonts w:ascii="Arial" w:hAnsi="Arial" w:cs="Arial"/>
          <w:b/>
          <w:sz w:val="22"/>
          <w:szCs w:val="22"/>
        </w:rPr>
        <w:t>KRYTERIA OCENY OFERT</w:t>
      </w:r>
    </w:p>
    <w:p w14:paraId="4040DCE1" w14:textId="77777777" w:rsidR="00D83DFC" w:rsidRPr="004123BB" w:rsidRDefault="00D83DFC" w:rsidP="00D83DFC">
      <w:pPr>
        <w:widowControl w:val="0"/>
        <w:jc w:val="both"/>
        <w:rPr>
          <w:rFonts w:ascii="Arial" w:hAnsi="Arial" w:cs="Arial"/>
          <w:sz w:val="22"/>
          <w:szCs w:val="22"/>
        </w:rPr>
      </w:pPr>
      <w:r w:rsidRPr="004123BB">
        <w:rPr>
          <w:rFonts w:ascii="Arial" w:hAnsi="Arial" w:cs="Arial"/>
          <w:sz w:val="22"/>
          <w:szCs w:val="22"/>
        </w:rPr>
        <w:t>Dokonując wyboru najkorzystniejszej oferty komisja konkursowa kieruje się kryteriami:</w:t>
      </w:r>
    </w:p>
    <w:p w14:paraId="136682E6"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ceną za godzinę (C)</w:t>
      </w:r>
      <w:r w:rsidRPr="004123BB">
        <w:rPr>
          <w:rFonts w:ascii="Arial" w:hAnsi="Arial" w:cs="Arial"/>
          <w:sz w:val="22"/>
          <w:szCs w:val="22"/>
        </w:rPr>
        <w:t xml:space="preserve"> wzór: maks. Ilość punktów dla kryterium wynosi: 80</w:t>
      </w:r>
    </w:p>
    <w:p w14:paraId="5EB87F41"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minimalna wg ofert</w:t>
      </w:r>
    </w:p>
    <w:p w14:paraId="66F6C850"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Wartość pkt. C = ------------------------------------------ x maks. ilość pkt.</w:t>
      </w:r>
    </w:p>
    <w:p w14:paraId="246F8DE4"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oferty ocenianej</w:t>
      </w:r>
    </w:p>
    <w:p w14:paraId="1A6B7561" w14:textId="77777777" w:rsidR="00D83DFC" w:rsidRPr="004123BB" w:rsidRDefault="00D83DFC" w:rsidP="00D83DFC">
      <w:pPr>
        <w:pStyle w:val="Akapitzlist"/>
        <w:widowControl w:val="0"/>
        <w:ind w:left="1430" w:hanging="1430"/>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kwalifikacjami zawodowymi (K)</w:t>
      </w:r>
      <w:r w:rsidRPr="004123BB">
        <w:rPr>
          <w:rFonts w:ascii="Arial" w:hAnsi="Arial" w:cs="Arial"/>
          <w:sz w:val="22"/>
          <w:szCs w:val="22"/>
        </w:rPr>
        <w:t xml:space="preserve"> maks. Ilość punktów dla kryterium wynosi: 20</w:t>
      </w:r>
    </w:p>
    <w:p w14:paraId="2782D6AB" w14:textId="71FC0DB3" w:rsidR="00D83DFC" w:rsidRPr="004123BB" w:rsidRDefault="00D83DFC" w:rsidP="00D83DFC">
      <w:pPr>
        <w:rPr>
          <w:rFonts w:ascii="Arial" w:hAnsi="Arial" w:cs="Arial"/>
          <w:sz w:val="22"/>
          <w:szCs w:val="22"/>
        </w:rPr>
      </w:pPr>
      <w:r w:rsidRPr="004123BB">
        <w:rPr>
          <w:rFonts w:ascii="Arial" w:hAnsi="Arial" w:cs="Arial"/>
          <w:sz w:val="22"/>
          <w:szCs w:val="22"/>
        </w:rPr>
        <w:t>Wartość pkt. K = 20 – mgr pielęgniarstwa</w:t>
      </w:r>
    </w:p>
    <w:p w14:paraId="61721C16" w14:textId="743B80E6"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15 – p</w:t>
      </w:r>
      <w:r w:rsidR="00D83DFC" w:rsidRPr="004123BB">
        <w:rPr>
          <w:rFonts w:ascii="Arial" w:hAnsi="Arial" w:cs="Arial"/>
          <w:sz w:val="22"/>
          <w:szCs w:val="22"/>
        </w:rPr>
        <w:t>ielęgniarka posiadająca tytuł specjalisty w dziedzinie pielęgniarstwa środowiska nauczania i wychowania</w:t>
      </w:r>
    </w:p>
    <w:p w14:paraId="71AC5A25" w14:textId="387D317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 xml:space="preserve">Wartość pkt. </w:t>
      </w:r>
      <w:r w:rsidR="00D466ED" w:rsidRPr="004123BB">
        <w:rPr>
          <w:rFonts w:ascii="Arial" w:hAnsi="Arial" w:cs="Arial"/>
          <w:sz w:val="22"/>
          <w:szCs w:val="22"/>
        </w:rPr>
        <w:t>K = 10 – p</w:t>
      </w:r>
      <w:r w:rsidRPr="004123BB">
        <w:rPr>
          <w:rFonts w:ascii="Arial" w:hAnsi="Arial" w:cs="Arial"/>
          <w:sz w:val="22"/>
          <w:szCs w:val="22"/>
        </w:rPr>
        <w:t>ielęgniarka posiadająca tytuł specjalisty w dziedzinie pielęgniarstwa rodzinnego lub pediatrycznego</w:t>
      </w:r>
    </w:p>
    <w:p w14:paraId="7C0B3BB1" w14:textId="5315FBDE"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5 – p</w:t>
      </w:r>
      <w:r w:rsidR="00D83DFC" w:rsidRPr="004123BB">
        <w:rPr>
          <w:rFonts w:ascii="Arial" w:hAnsi="Arial" w:cs="Arial"/>
          <w:sz w:val="22"/>
          <w:szCs w:val="22"/>
        </w:rPr>
        <w:t>ielęgniarka posiadająca ukończony kurs kwalifikacyjny w dziedzinie pielęgniarstwa w środowisku nauczania i wychowania</w:t>
      </w:r>
    </w:p>
    <w:p w14:paraId="55FDF80D" w14:textId="0DEB715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Warto</w:t>
      </w:r>
      <w:r w:rsidR="00D466ED" w:rsidRPr="004123BB">
        <w:rPr>
          <w:rFonts w:ascii="Arial" w:hAnsi="Arial" w:cs="Arial"/>
          <w:sz w:val="22"/>
          <w:szCs w:val="22"/>
        </w:rPr>
        <w:t>ść pkt. K =  0 – p</w:t>
      </w:r>
      <w:r w:rsidRPr="004123BB">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4123BB" w:rsidRDefault="00D83DFC" w:rsidP="00D83DFC">
      <w:pPr>
        <w:pStyle w:val="Akapitzlist"/>
        <w:widowControl w:val="0"/>
        <w:ind w:left="0"/>
        <w:jc w:val="both"/>
        <w:rPr>
          <w:rFonts w:ascii="Arial" w:hAnsi="Arial" w:cs="Arial"/>
          <w:sz w:val="22"/>
          <w:szCs w:val="22"/>
        </w:rPr>
      </w:pPr>
      <w:r w:rsidRPr="004123BB">
        <w:rPr>
          <w:rFonts w:ascii="Arial" w:hAnsi="Arial" w:cs="Arial"/>
          <w:sz w:val="22"/>
          <w:szCs w:val="22"/>
        </w:rPr>
        <w:t xml:space="preserve">Dla powyższych kryteriów oceny ofert </w:t>
      </w:r>
      <w:r w:rsidR="000E150E" w:rsidRPr="004123BB">
        <w:rPr>
          <w:rFonts w:ascii="Arial" w:hAnsi="Arial" w:cs="Arial"/>
          <w:sz w:val="22"/>
          <w:szCs w:val="22"/>
        </w:rPr>
        <w:t>Udzielający zamówienia</w:t>
      </w:r>
      <w:r w:rsidRPr="004123BB">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4123BB" w:rsidRDefault="00D83DFC" w:rsidP="00D83DFC">
      <w:pPr>
        <w:pStyle w:val="Bezodstpw"/>
        <w:jc w:val="both"/>
        <w:rPr>
          <w:rFonts w:ascii="Arial" w:hAnsi="Arial" w:cs="Arial"/>
          <w:sz w:val="22"/>
          <w:szCs w:val="22"/>
        </w:rPr>
      </w:pPr>
      <w:r w:rsidRPr="004123BB">
        <w:rPr>
          <w:rFonts w:ascii="Arial" w:hAnsi="Arial" w:cs="Arial"/>
          <w:sz w:val="22"/>
          <w:szCs w:val="22"/>
        </w:rPr>
        <w:t>Wybrana będzie oferta/oferty o najwyższej wartości punktowej, z uwzględnieniem ustaleń części IV</w:t>
      </w:r>
    </w:p>
    <w:p w14:paraId="74D338C8" w14:textId="77777777" w:rsidR="006E511E" w:rsidRPr="004123BB" w:rsidRDefault="006E511E" w:rsidP="006E511E">
      <w:pPr>
        <w:pStyle w:val="Akapitzlist"/>
        <w:widowControl w:val="0"/>
        <w:autoSpaceDE w:val="0"/>
        <w:autoSpaceDN w:val="0"/>
        <w:adjustRightInd w:val="0"/>
        <w:ind w:left="567"/>
        <w:rPr>
          <w:rFonts w:ascii="Arial" w:hAnsi="Arial" w:cs="Arial"/>
          <w:b/>
          <w:sz w:val="12"/>
          <w:szCs w:val="12"/>
        </w:rPr>
      </w:pPr>
    </w:p>
    <w:p w14:paraId="7E4635D0" w14:textId="77777777" w:rsidR="006A601C" w:rsidRPr="007A08ED" w:rsidRDefault="006A601C" w:rsidP="00995D7E">
      <w:pPr>
        <w:pStyle w:val="Akapitzlist"/>
        <w:widowControl w:val="0"/>
        <w:numPr>
          <w:ilvl w:val="0"/>
          <w:numId w:val="24"/>
        </w:numPr>
        <w:autoSpaceDE w:val="0"/>
        <w:autoSpaceDN w:val="0"/>
        <w:adjustRightInd w:val="0"/>
        <w:ind w:left="426" w:hanging="426"/>
        <w:rPr>
          <w:rFonts w:ascii="Arial" w:hAnsi="Arial" w:cs="Arial"/>
          <w:b/>
          <w:sz w:val="22"/>
          <w:szCs w:val="22"/>
        </w:rPr>
      </w:pPr>
      <w:r w:rsidRPr="007A08ED">
        <w:rPr>
          <w:rFonts w:ascii="Arial" w:hAnsi="Arial" w:cs="Arial"/>
          <w:b/>
          <w:sz w:val="22"/>
          <w:szCs w:val="22"/>
        </w:rPr>
        <w:t>PODSTAWOWE ZASADY PRZEPROWADZENIA KONKURSU OFERT</w:t>
      </w:r>
    </w:p>
    <w:p w14:paraId="668B69FE"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D6E11D0"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2AE188D"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BF0B7B4"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lastRenderedPageBreak/>
        <w:t>Udzielający zamówienia zastrzega sobie prawo do odwołania konkursu lub jego unieważnienia oraz do przesunięcia terminu składania ofert.</w:t>
      </w:r>
    </w:p>
    <w:p w14:paraId="5CC47677"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4123BB" w:rsidRDefault="002D2954" w:rsidP="002D2954">
      <w:pPr>
        <w:widowControl w:val="0"/>
        <w:ind w:left="426"/>
        <w:jc w:val="both"/>
        <w:rPr>
          <w:rFonts w:ascii="Arial" w:hAnsi="Arial" w:cs="Arial"/>
          <w:sz w:val="12"/>
          <w:szCs w:val="12"/>
        </w:rPr>
      </w:pPr>
    </w:p>
    <w:p w14:paraId="727CE94C" w14:textId="77777777" w:rsidR="002D2954" w:rsidRPr="004123BB" w:rsidRDefault="002D2954" w:rsidP="006E511E">
      <w:pPr>
        <w:widowControl w:val="0"/>
        <w:numPr>
          <w:ilvl w:val="0"/>
          <w:numId w:val="24"/>
        </w:numPr>
        <w:ind w:left="426" w:hanging="426"/>
        <w:rPr>
          <w:rFonts w:ascii="Arial" w:hAnsi="Arial" w:cs="Arial"/>
          <w:b/>
          <w:sz w:val="22"/>
          <w:szCs w:val="22"/>
        </w:rPr>
      </w:pPr>
      <w:r w:rsidRPr="004123BB">
        <w:rPr>
          <w:rFonts w:ascii="Arial" w:hAnsi="Arial" w:cs="Arial"/>
          <w:b/>
          <w:sz w:val="22"/>
          <w:szCs w:val="22"/>
        </w:rPr>
        <w:t>PRZYGOTOWANIE OFERTY</w:t>
      </w:r>
    </w:p>
    <w:p w14:paraId="645FDE82" w14:textId="77777777" w:rsidR="006A601C" w:rsidRPr="007A08ED" w:rsidRDefault="006A601C" w:rsidP="006A601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14:paraId="4CE81CC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uznaje się za prawidłowo sporządzoną pod warunkiem wypełnienia wszystkich rubryk.</w:t>
      </w:r>
    </w:p>
    <w:p w14:paraId="7FA512A6"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14:paraId="7AC95D0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14:paraId="1A02664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14:paraId="6919929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14:paraId="1518C56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14:paraId="7259DC8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C6D23C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2020D6B"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14:paraId="000BAF2C" w14:textId="46692F5B" w:rsidR="002D2954" w:rsidRPr="004123BB" w:rsidRDefault="002D2954" w:rsidP="0066566C">
      <w:pPr>
        <w:widowControl w:val="0"/>
        <w:numPr>
          <w:ilvl w:val="0"/>
          <w:numId w:val="11"/>
        </w:numPr>
        <w:ind w:left="426" w:hanging="426"/>
        <w:jc w:val="both"/>
        <w:rPr>
          <w:rFonts w:ascii="Arial" w:hAnsi="Arial" w:cs="Arial"/>
          <w:sz w:val="22"/>
          <w:szCs w:val="22"/>
        </w:rPr>
      </w:pPr>
      <w:r w:rsidRPr="004123BB">
        <w:rPr>
          <w:rFonts w:ascii="Arial" w:hAnsi="Arial" w:cs="Arial"/>
          <w:sz w:val="22"/>
          <w:szCs w:val="22"/>
        </w:rPr>
        <w:t>Ofertę wraz z wymaganymi załącznikami należy umieścić w zapieczętowanej kopercie opatrzonej napisem: "Konkurs–</w:t>
      </w:r>
      <w:r w:rsidR="00D9638E" w:rsidRPr="004123BB">
        <w:rPr>
          <w:rFonts w:ascii="Arial" w:hAnsi="Arial" w:cs="Arial"/>
          <w:sz w:val="22"/>
          <w:szCs w:val="22"/>
        </w:rPr>
        <w:t>pielęgniarka</w:t>
      </w:r>
      <w:r w:rsidR="00FD029E">
        <w:rPr>
          <w:rFonts w:ascii="Arial" w:hAnsi="Arial" w:cs="Arial"/>
          <w:sz w:val="22"/>
          <w:szCs w:val="22"/>
        </w:rPr>
        <w:t>/pielęgniarz</w:t>
      </w:r>
      <w:r w:rsidR="00EB0262" w:rsidRPr="004123BB">
        <w:rPr>
          <w:rFonts w:ascii="Arial" w:hAnsi="Arial" w:cs="Arial"/>
          <w:sz w:val="22"/>
          <w:szCs w:val="22"/>
        </w:rPr>
        <w:t xml:space="preserve"> medycyna szkolna</w:t>
      </w:r>
      <w:r w:rsidR="00A554E4" w:rsidRPr="004123BB">
        <w:rPr>
          <w:rFonts w:ascii="Arial" w:hAnsi="Arial" w:cs="Arial"/>
          <w:sz w:val="22"/>
          <w:szCs w:val="22"/>
        </w:rPr>
        <w:t>”</w:t>
      </w:r>
    </w:p>
    <w:p w14:paraId="5B4BD205" w14:textId="77777777" w:rsidR="002D2954" w:rsidRPr="004123BB" w:rsidRDefault="002D2954" w:rsidP="002D2954">
      <w:pPr>
        <w:widowControl w:val="0"/>
        <w:autoSpaceDE w:val="0"/>
        <w:autoSpaceDN w:val="0"/>
        <w:adjustRightInd w:val="0"/>
        <w:rPr>
          <w:rFonts w:ascii="Arial" w:hAnsi="Arial" w:cs="Arial"/>
          <w:b/>
          <w:sz w:val="16"/>
          <w:szCs w:val="16"/>
        </w:rPr>
      </w:pPr>
    </w:p>
    <w:p w14:paraId="1BF3D032" w14:textId="77777777" w:rsidR="005063C3" w:rsidRPr="007A08ED" w:rsidRDefault="005063C3" w:rsidP="005063C3">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7386BF50"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13666643"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A6DD81A"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3084D63" w14:textId="77777777" w:rsidR="005063C3" w:rsidRPr="007A08ED" w:rsidRDefault="005063C3" w:rsidP="005063C3">
      <w:pPr>
        <w:widowControl w:val="0"/>
        <w:ind w:left="426"/>
        <w:jc w:val="both"/>
        <w:rPr>
          <w:rFonts w:ascii="Arial" w:hAnsi="Arial" w:cs="Arial"/>
          <w:sz w:val="12"/>
          <w:szCs w:val="12"/>
        </w:rPr>
      </w:pPr>
    </w:p>
    <w:p w14:paraId="308DB70B" w14:textId="77777777" w:rsidR="005063C3" w:rsidRPr="007A08ED"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47B3DFF0" w14:textId="648A4C1E" w:rsidR="005063C3" w:rsidRPr="007A08ED" w:rsidRDefault="005063C3" w:rsidP="005063C3">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00471C6A">
        <w:rPr>
          <w:rFonts w:ascii="Arial" w:hAnsi="Arial" w:cs="Arial"/>
          <w:b/>
          <w:sz w:val="22"/>
          <w:szCs w:val="22"/>
        </w:rPr>
        <w:t xml:space="preserve">od 01.12.2025 r. do 30.11.2026 </w:t>
      </w:r>
      <w:r w:rsidRPr="007A08ED">
        <w:rPr>
          <w:rFonts w:ascii="Arial" w:hAnsi="Arial" w:cs="Arial"/>
          <w:b/>
          <w:sz w:val="22"/>
          <w:szCs w:val="22"/>
        </w:rPr>
        <w:t xml:space="preserve">r. </w:t>
      </w:r>
    </w:p>
    <w:p w14:paraId="5AA2C3D7" w14:textId="77777777" w:rsidR="005063C3" w:rsidRPr="00BE73B6" w:rsidRDefault="005063C3" w:rsidP="005063C3">
      <w:pPr>
        <w:jc w:val="both"/>
        <w:rPr>
          <w:rFonts w:ascii="Arial" w:hAnsi="Arial" w:cs="Arial"/>
          <w:b/>
          <w:sz w:val="12"/>
          <w:szCs w:val="12"/>
        </w:rPr>
      </w:pPr>
    </w:p>
    <w:p w14:paraId="313FFE27" w14:textId="77777777" w:rsidR="005063C3" w:rsidRPr="00FD029E"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FD029E">
        <w:rPr>
          <w:rFonts w:ascii="Arial" w:hAnsi="Arial" w:cs="Arial"/>
          <w:b/>
          <w:sz w:val="22"/>
          <w:szCs w:val="22"/>
        </w:rPr>
        <w:t>MIEJSCE I TERMIN SKŁADANIA OFERT</w:t>
      </w:r>
    </w:p>
    <w:p w14:paraId="7F05D8FC" w14:textId="73126C19" w:rsidR="005063C3" w:rsidRPr="00FD029E" w:rsidRDefault="005063C3" w:rsidP="005063C3">
      <w:pPr>
        <w:widowControl w:val="0"/>
        <w:numPr>
          <w:ilvl w:val="0"/>
          <w:numId w:val="2"/>
        </w:numPr>
        <w:autoSpaceDE w:val="0"/>
        <w:autoSpaceDN w:val="0"/>
        <w:adjustRightInd w:val="0"/>
        <w:jc w:val="both"/>
        <w:rPr>
          <w:rFonts w:ascii="Arial" w:hAnsi="Arial" w:cs="Arial"/>
          <w:b/>
          <w:sz w:val="22"/>
          <w:szCs w:val="22"/>
        </w:rPr>
      </w:pPr>
      <w:r w:rsidRPr="00FD029E">
        <w:rPr>
          <w:rFonts w:ascii="Arial" w:hAnsi="Arial" w:cs="Arial"/>
          <w:sz w:val="22"/>
          <w:szCs w:val="22"/>
        </w:rPr>
        <w:t xml:space="preserve">Ofertę składa się w siedzibie SZPZLO Warszawa Mokotów, w pok. 201 w terminie do dnia </w:t>
      </w:r>
      <w:r w:rsidR="001C203C">
        <w:rPr>
          <w:rFonts w:ascii="Arial" w:hAnsi="Arial" w:cs="Arial"/>
          <w:b/>
          <w:sz w:val="22"/>
          <w:szCs w:val="22"/>
        </w:rPr>
        <w:t>25.11.2025 r.</w:t>
      </w:r>
      <w:r w:rsidRPr="00FD029E">
        <w:rPr>
          <w:rFonts w:ascii="Arial" w:hAnsi="Arial" w:cs="Arial"/>
          <w:b/>
          <w:sz w:val="22"/>
          <w:szCs w:val="22"/>
        </w:rPr>
        <w:t xml:space="preserve"> do godz.</w:t>
      </w:r>
      <w:r w:rsidRPr="00FD029E">
        <w:rPr>
          <w:rFonts w:ascii="Arial" w:hAnsi="Arial" w:cs="Arial"/>
          <w:sz w:val="22"/>
          <w:szCs w:val="22"/>
        </w:rPr>
        <w:t xml:space="preserve"> </w:t>
      </w:r>
      <w:r w:rsidR="00FD029E" w:rsidRPr="00FD029E">
        <w:rPr>
          <w:rFonts w:ascii="Arial" w:hAnsi="Arial" w:cs="Arial"/>
          <w:b/>
          <w:sz w:val="22"/>
          <w:szCs w:val="22"/>
        </w:rPr>
        <w:t>1</w:t>
      </w:r>
      <w:r w:rsidR="00EA19DC">
        <w:rPr>
          <w:rFonts w:ascii="Arial" w:hAnsi="Arial" w:cs="Arial"/>
          <w:b/>
          <w:sz w:val="22"/>
          <w:szCs w:val="22"/>
        </w:rPr>
        <w:t>2</w:t>
      </w:r>
      <w:r w:rsidRPr="00FD029E">
        <w:rPr>
          <w:rFonts w:ascii="Arial" w:hAnsi="Arial" w:cs="Arial"/>
          <w:b/>
          <w:sz w:val="22"/>
          <w:szCs w:val="22"/>
        </w:rPr>
        <w:t>.00</w:t>
      </w:r>
    </w:p>
    <w:p w14:paraId="1E622BF1" w14:textId="64551FE5" w:rsidR="005063C3" w:rsidRPr="007A08ED" w:rsidRDefault="005063C3" w:rsidP="005063C3">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 xml:space="preserve">Do bezpośredniego kontaktowania się z Oferentami ze strony Zamawiającego uprawniony jest </w:t>
      </w:r>
      <w:r w:rsidR="00EA19DC">
        <w:rPr>
          <w:rFonts w:ascii="Arial" w:hAnsi="Arial" w:cs="Arial"/>
          <w:sz w:val="22"/>
          <w:szCs w:val="22"/>
        </w:rPr>
        <w:t>Katarzyna Śleszyńska-Paszka</w:t>
      </w:r>
      <w:r w:rsidRPr="007A08ED">
        <w:rPr>
          <w:rFonts w:ascii="Arial" w:hAnsi="Arial" w:cs="Arial"/>
          <w:sz w:val="22"/>
          <w:szCs w:val="22"/>
        </w:rPr>
        <w:t xml:space="preserve"> tel. 22 541 72 80, 22 849 91 79 wew. 211</w:t>
      </w:r>
    </w:p>
    <w:p w14:paraId="373C81B6" w14:textId="77777777" w:rsidR="005063C3" w:rsidRPr="00BE73B6" w:rsidRDefault="005063C3" w:rsidP="005063C3">
      <w:pPr>
        <w:widowControl w:val="0"/>
        <w:autoSpaceDE w:val="0"/>
        <w:autoSpaceDN w:val="0"/>
        <w:adjustRightInd w:val="0"/>
        <w:ind w:left="357"/>
        <w:jc w:val="both"/>
        <w:rPr>
          <w:rFonts w:ascii="Arial" w:hAnsi="Arial" w:cs="Arial"/>
          <w:sz w:val="12"/>
          <w:szCs w:val="12"/>
        </w:rPr>
      </w:pPr>
    </w:p>
    <w:p w14:paraId="2748EFB2"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4204B91" w14:textId="77777777" w:rsidR="005063C3" w:rsidRPr="00BE73B6" w:rsidRDefault="005063C3" w:rsidP="005063C3">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34C0105A" w14:textId="77777777" w:rsidR="002D2954" w:rsidRPr="004123BB"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4123B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123BB">
        <w:rPr>
          <w:rFonts w:ascii="Arial" w:hAnsi="Arial" w:cs="Arial"/>
          <w:b/>
          <w:sz w:val="22"/>
          <w:szCs w:val="22"/>
        </w:rPr>
        <w:t>KOMISJA KONKURSOWA</w:t>
      </w:r>
    </w:p>
    <w:p w14:paraId="02E52984"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W celu przeprowadzenia konkursów ofert Udzielający zamówienia powołuje komisję konkursową.</w:t>
      </w:r>
    </w:p>
    <w:p w14:paraId="2C765531"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lastRenderedPageBreak/>
        <w:t>Szczegółowe zasady pracy komisji konkursowej określa „Regulamin pracy Komisji konkursowej” obowiązujący na podstawie zarządzenia Dyrektora wskazanego w pkt. 3 UWAG WSTĘPNYCH</w:t>
      </w:r>
    </w:p>
    <w:p w14:paraId="52AF0108"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 xml:space="preserve">W razie konieczności wyłączenia członka komisji konkursowej z przyczyn, o których mowa w pkt. 3, lub innych, uniemożliwiających uczestniczenie w pracach Komisji. nowego członka komisji powołuje </w:t>
      </w:r>
      <w:r w:rsidR="000E150E" w:rsidRPr="004123BB">
        <w:rPr>
          <w:rFonts w:ascii="Arial" w:hAnsi="Arial" w:cs="Arial"/>
          <w:sz w:val="22"/>
          <w:szCs w:val="22"/>
        </w:rPr>
        <w:t>Udzielający zamówienia</w:t>
      </w:r>
      <w:r w:rsidRPr="004123BB">
        <w:rPr>
          <w:rFonts w:ascii="Arial" w:hAnsi="Arial" w:cs="Arial"/>
          <w:sz w:val="22"/>
          <w:szCs w:val="22"/>
        </w:rPr>
        <w:t>.</w:t>
      </w:r>
    </w:p>
    <w:p w14:paraId="673887A1" w14:textId="583D8001" w:rsidR="002D2954" w:rsidRPr="00FD029E" w:rsidRDefault="000E150E"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Udzielający zamówienia</w:t>
      </w:r>
      <w:r w:rsidR="002D2954" w:rsidRPr="004123BB">
        <w:rPr>
          <w:rFonts w:ascii="Arial" w:hAnsi="Arial" w:cs="Arial"/>
          <w:sz w:val="22"/>
          <w:szCs w:val="22"/>
        </w:rPr>
        <w:t xml:space="preserve"> nie powołuje nowego członka komisji konk</w:t>
      </w:r>
      <w:r w:rsidRPr="004123BB">
        <w:rPr>
          <w:rFonts w:ascii="Arial" w:hAnsi="Arial" w:cs="Arial"/>
          <w:sz w:val="22"/>
          <w:szCs w:val="22"/>
        </w:rPr>
        <w:t xml:space="preserve">ursowej w przypadku </w:t>
      </w:r>
      <w:r w:rsidRPr="00FD029E">
        <w:rPr>
          <w:rFonts w:ascii="Arial" w:hAnsi="Arial" w:cs="Arial"/>
          <w:sz w:val="22"/>
          <w:szCs w:val="22"/>
        </w:rPr>
        <w:t xml:space="preserve">określonym </w:t>
      </w:r>
      <w:r w:rsidR="002D2954" w:rsidRPr="00FD029E">
        <w:rPr>
          <w:rFonts w:ascii="Arial" w:hAnsi="Arial" w:cs="Arial"/>
          <w:sz w:val="22"/>
          <w:szCs w:val="22"/>
        </w:rPr>
        <w:t>w pkt. 3 o ile komisja konkursowa liczyć będzie, pomimo wyłączenia jej członka, co najmniej trzy osoby.</w:t>
      </w:r>
    </w:p>
    <w:p w14:paraId="7EB81595" w14:textId="75C0F418" w:rsidR="002D2954" w:rsidRPr="00FD029E"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FD029E">
        <w:rPr>
          <w:rFonts w:ascii="Arial" w:hAnsi="Arial" w:cs="Arial"/>
          <w:sz w:val="22"/>
          <w:szCs w:val="22"/>
        </w:rPr>
        <w:t>Udzielający zamówienia</w:t>
      </w:r>
      <w:r w:rsidR="002D2954" w:rsidRPr="00FD029E">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FD029E" w:rsidRDefault="002D2954" w:rsidP="002D2954">
      <w:pPr>
        <w:widowControl w:val="0"/>
        <w:autoSpaceDE w:val="0"/>
        <w:autoSpaceDN w:val="0"/>
        <w:adjustRightInd w:val="0"/>
        <w:ind w:left="357"/>
        <w:jc w:val="both"/>
        <w:rPr>
          <w:rFonts w:ascii="Arial" w:hAnsi="Arial" w:cs="Arial"/>
          <w:sz w:val="12"/>
          <w:szCs w:val="12"/>
        </w:rPr>
      </w:pPr>
    </w:p>
    <w:p w14:paraId="7EBAFCC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MIEJSCE I TERMIN OTWARCIA OFERT ORAZ PRZEBIEG KONKURSU</w:t>
      </w:r>
    </w:p>
    <w:p w14:paraId="66819825" w14:textId="36F64A3A" w:rsidR="005063C3" w:rsidRPr="00FD029E" w:rsidRDefault="005063C3" w:rsidP="005063C3">
      <w:pPr>
        <w:numPr>
          <w:ilvl w:val="0"/>
          <w:numId w:val="3"/>
        </w:numPr>
        <w:ind w:left="426" w:hanging="426"/>
        <w:jc w:val="both"/>
        <w:rPr>
          <w:rFonts w:ascii="Arial" w:hAnsi="Arial" w:cs="Arial"/>
          <w:b/>
          <w:sz w:val="22"/>
          <w:szCs w:val="22"/>
        </w:rPr>
      </w:pPr>
      <w:r w:rsidRPr="00FD029E">
        <w:rPr>
          <w:rFonts w:ascii="Arial" w:hAnsi="Arial" w:cs="Arial"/>
          <w:b/>
          <w:sz w:val="22"/>
          <w:szCs w:val="22"/>
        </w:rPr>
        <w:t xml:space="preserve">Otwarcie ofert </w:t>
      </w:r>
      <w:r w:rsidRPr="00FD029E">
        <w:rPr>
          <w:rFonts w:ascii="Arial" w:hAnsi="Arial" w:cs="Arial"/>
          <w:sz w:val="22"/>
          <w:szCs w:val="22"/>
        </w:rPr>
        <w:t xml:space="preserve">nastąpi w siedzibie Zamawiającego w pok. nr 203 </w:t>
      </w:r>
      <w:r w:rsidRPr="00FD029E">
        <w:rPr>
          <w:rFonts w:ascii="Arial" w:hAnsi="Arial" w:cs="Arial"/>
          <w:b/>
          <w:sz w:val="22"/>
          <w:szCs w:val="22"/>
        </w:rPr>
        <w:t xml:space="preserve">w dniu </w:t>
      </w:r>
      <w:r w:rsidR="001C203C">
        <w:rPr>
          <w:rFonts w:ascii="Arial" w:hAnsi="Arial" w:cs="Arial"/>
          <w:b/>
          <w:sz w:val="22"/>
          <w:szCs w:val="22"/>
        </w:rPr>
        <w:t>25.11.2025 r.</w:t>
      </w:r>
      <w:r w:rsidRPr="00FD029E">
        <w:rPr>
          <w:rFonts w:ascii="Arial" w:hAnsi="Arial" w:cs="Arial"/>
          <w:b/>
          <w:sz w:val="22"/>
          <w:szCs w:val="22"/>
        </w:rPr>
        <w:t xml:space="preserve"> </w:t>
      </w:r>
      <w:r w:rsidRPr="00FD029E">
        <w:rPr>
          <w:rFonts w:ascii="Arial" w:hAnsi="Arial" w:cs="Arial"/>
          <w:b/>
          <w:sz w:val="22"/>
          <w:szCs w:val="22"/>
        </w:rPr>
        <w:br/>
        <w:t xml:space="preserve">o godz. </w:t>
      </w:r>
      <w:r w:rsidR="00FD029E" w:rsidRPr="00FD029E">
        <w:rPr>
          <w:rFonts w:ascii="Arial" w:hAnsi="Arial" w:cs="Arial"/>
          <w:b/>
          <w:sz w:val="22"/>
          <w:szCs w:val="22"/>
        </w:rPr>
        <w:t>1</w:t>
      </w:r>
      <w:r w:rsidR="00EA19DC">
        <w:rPr>
          <w:rFonts w:ascii="Arial" w:hAnsi="Arial" w:cs="Arial"/>
          <w:b/>
          <w:sz w:val="22"/>
          <w:szCs w:val="22"/>
        </w:rPr>
        <w:t>2</w:t>
      </w:r>
      <w:r w:rsidR="00FD029E" w:rsidRPr="00FD029E">
        <w:rPr>
          <w:rFonts w:ascii="Arial" w:hAnsi="Arial" w:cs="Arial"/>
          <w:b/>
          <w:sz w:val="22"/>
          <w:szCs w:val="22"/>
        </w:rPr>
        <w:t>.</w:t>
      </w:r>
      <w:r w:rsidR="00EA19DC">
        <w:rPr>
          <w:rFonts w:ascii="Arial" w:hAnsi="Arial" w:cs="Arial"/>
          <w:b/>
          <w:sz w:val="22"/>
          <w:szCs w:val="22"/>
        </w:rPr>
        <w:t>30</w:t>
      </w:r>
      <w:r w:rsidRPr="00FD029E">
        <w:rPr>
          <w:rFonts w:ascii="Arial" w:hAnsi="Arial" w:cs="Arial"/>
          <w:b/>
          <w:sz w:val="22"/>
          <w:szCs w:val="22"/>
        </w:rPr>
        <w:t>.</w:t>
      </w:r>
      <w:r w:rsidRPr="00FD029E">
        <w:rPr>
          <w:rFonts w:ascii="Arial" w:hAnsi="Arial" w:cs="Arial"/>
          <w:sz w:val="22"/>
          <w:szCs w:val="22"/>
        </w:rPr>
        <w:t xml:space="preserve"> W </w:t>
      </w:r>
      <w:r w:rsidRPr="00FD029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4B6A287" w14:textId="77777777" w:rsidR="005063C3" w:rsidRPr="00FD029E" w:rsidRDefault="005063C3" w:rsidP="005063C3">
      <w:pPr>
        <w:numPr>
          <w:ilvl w:val="0"/>
          <w:numId w:val="3"/>
        </w:numPr>
        <w:ind w:left="426" w:hanging="426"/>
        <w:jc w:val="both"/>
        <w:rPr>
          <w:rFonts w:ascii="Arial" w:hAnsi="Arial" w:cs="Arial"/>
          <w:sz w:val="22"/>
          <w:szCs w:val="22"/>
        </w:rPr>
      </w:pPr>
      <w:r w:rsidRPr="00FD029E">
        <w:rPr>
          <w:rFonts w:ascii="Arial" w:hAnsi="Arial" w:cs="Arial"/>
          <w:sz w:val="22"/>
          <w:szCs w:val="22"/>
        </w:rPr>
        <w:t>Konkurs składa się z części jawnej i niejawnej.</w:t>
      </w:r>
    </w:p>
    <w:p w14:paraId="3D85DBC7" w14:textId="3F116887" w:rsidR="005063C3" w:rsidRPr="00FD029E" w:rsidRDefault="005063C3" w:rsidP="005063C3">
      <w:pPr>
        <w:widowControl w:val="0"/>
        <w:numPr>
          <w:ilvl w:val="0"/>
          <w:numId w:val="3"/>
        </w:numPr>
        <w:autoSpaceDE w:val="0"/>
        <w:autoSpaceDN w:val="0"/>
        <w:adjustRightInd w:val="0"/>
        <w:ind w:left="426" w:hanging="426"/>
        <w:jc w:val="both"/>
        <w:rPr>
          <w:rFonts w:ascii="Arial" w:eastAsia="Calibri" w:hAnsi="Arial" w:cs="Arial"/>
          <w:sz w:val="22"/>
          <w:szCs w:val="22"/>
        </w:rPr>
      </w:pPr>
      <w:r w:rsidRPr="00FD029E">
        <w:rPr>
          <w:rFonts w:ascii="Arial" w:hAnsi="Arial" w:cs="Arial"/>
          <w:b/>
          <w:sz w:val="22"/>
          <w:szCs w:val="22"/>
        </w:rPr>
        <w:t>Rozstrzygnięcie konkursu</w:t>
      </w:r>
      <w:r w:rsidRPr="00FD029E">
        <w:rPr>
          <w:rFonts w:ascii="Arial" w:hAnsi="Arial" w:cs="Arial"/>
          <w:sz w:val="22"/>
          <w:szCs w:val="22"/>
        </w:rPr>
        <w:t xml:space="preserve"> nastąpi w siedzibie Zamawiającego </w:t>
      </w:r>
      <w:r w:rsidRPr="00FD029E">
        <w:rPr>
          <w:rFonts w:ascii="Arial" w:hAnsi="Arial" w:cs="Arial"/>
          <w:b/>
          <w:sz w:val="22"/>
          <w:szCs w:val="22"/>
        </w:rPr>
        <w:t xml:space="preserve">dnia </w:t>
      </w:r>
      <w:r w:rsidR="001C203C">
        <w:rPr>
          <w:rFonts w:ascii="Arial" w:hAnsi="Arial" w:cs="Arial"/>
          <w:b/>
          <w:sz w:val="22"/>
          <w:szCs w:val="22"/>
        </w:rPr>
        <w:t>28.11.2025</w:t>
      </w:r>
      <w:r w:rsidRPr="00FD029E">
        <w:rPr>
          <w:rFonts w:ascii="Arial" w:hAnsi="Arial" w:cs="Arial"/>
          <w:b/>
          <w:sz w:val="22"/>
          <w:szCs w:val="22"/>
        </w:rPr>
        <w:t xml:space="preserve">r. </w:t>
      </w:r>
      <w:r w:rsidRPr="00FD029E">
        <w:rPr>
          <w:rFonts w:ascii="Arial" w:hAnsi="Arial" w:cs="Arial"/>
          <w:b/>
          <w:sz w:val="22"/>
          <w:szCs w:val="22"/>
        </w:rPr>
        <w:br/>
        <w:t xml:space="preserve">o godz. 14.30. </w:t>
      </w:r>
    </w:p>
    <w:p w14:paraId="534D26C0" w14:textId="77777777" w:rsidR="005063C3" w:rsidRPr="00FD029E" w:rsidRDefault="005063C3" w:rsidP="005063C3">
      <w:pPr>
        <w:widowControl w:val="0"/>
        <w:numPr>
          <w:ilvl w:val="0"/>
          <w:numId w:val="3"/>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Szczegółowe zasady postępowania Komisji konkursowej określa Regulamin pracy komisji konkursowej</w:t>
      </w:r>
    </w:p>
    <w:p w14:paraId="51D47C33" w14:textId="77777777" w:rsidR="005063C3" w:rsidRPr="00FD029E" w:rsidRDefault="005063C3" w:rsidP="005063C3">
      <w:pPr>
        <w:widowControl w:val="0"/>
        <w:autoSpaceDE w:val="0"/>
        <w:autoSpaceDN w:val="0"/>
        <w:adjustRightInd w:val="0"/>
        <w:rPr>
          <w:rFonts w:ascii="Arial" w:hAnsi="Arial" w:cs="Arial"/>
          <w:b/>
          <w:sz w:val="12"/>
          <w:szCs w:val="12"/>
        </w:rPr>
      </w:pPr>
    </w:p>
    <w:p w14:paraId="5FAD924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ROZSTRZYGNIĘCIE KONKURSU, WARUNKI ZAWARCIA UMOWY</w:t>
      </w:r>
    </w:p>
    <w:p w14:paraId="20D2BC1D" w14:textId="77777777" w:rsidR="005063C3" w:rsidRPr="00FD029E"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 xml:space="preserve">Rozstrzygnięcie konkursu ofert ogłasza się na stronie internetowej oraz na tablicy ogłoszeń w siedzibie Zamawiającego, podając nazwę Oferenta, </w:t>
      </w:r>
    </w:p>
    <w:p w14:paraId="4F876F17"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19BD94EF" w14:textId="77777777" w:rsidR="005063C3" w:rsidRPr="00BE73B6" w:rsidRDefault="005063C3" w:rsidP="005063C3">
      <w:pPr>
        <w:widowControl w:val="0"/>
        <w:autoSpaceDE w:val="0"/>
        <w:autoSpaceDN w:val="0"/>
        <w:adjustRightInd w:val="0"/>
        <w:jc w:val="both"/>
        <w:rPr>
          <w:rFonts w:ascii="Arial" w:hAnsi="Arial" w:cs="Arial"/>
          <w:b/>
          <w:sz w:val="12"/>
          <w:szCs w:val="12"/>
        </w:rPr>
      </w:pPr>
    </w:p>
    <w:p w14:paraId="1907448E"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6DDCA1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59F7BC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5D22F8"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A13401D"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6F8F5EF7"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A3B200A"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794918A4"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44332D5" w14:textId="77777777" w:rsidR="005063C3" w:rsidRPr="00BE73B6" w:rsidRDefault="005063C3" w:rsidP="005063C3">
      <w:pPr>
        <w:autoSpaceDE w:val="0"/>
        <w:autoSpaceDN w:val="0"/>
        <w:adjustRightInd w:val="0"/>
        <w:jc w:val="both"/>
        <w:rPr>
          <w:rFonts w:ascii="Arial" w:eastAsia="Calibri" w:hAnsi="Arial" w:cs="Arial"/>
          <w:sz w:val="12"/>
          <w:szCs w:val="12"/>
        </w:rPr>
      </w:pPr>
    </w:p>
    <w:p w14:paraId="2101D48C"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5E43B70E" w14:textId="77777777" w:rsidR="005063C3" w:rsidRPr="00BE73B6" w:rsidRDefault="005063C3" w:rsidP="005063C3">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6D276C4" w14:textId="77777777" w:rsidR="005063C3" w:rsidRPr="00BE73B6" w:rsidRDefault="005063C3" w:rsidP="005063C3">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lastRenderedPageBreak/>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33231F83" w14:textId="77777777" w:rsidR="005063C3" w:rsidRPr="00BE73B6" w:rsidRDefault="005063C3" w:rsidP="005063C3">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657CA40D" w14:textId="77777777" w:rsidR="005063C3" w:rsidRPr="00BE73B6" w:rsidRDefault="005063C3" w:rsidP="005063C3">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9"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79AE8127" w14:textId="77777777" w:rsidR="005063C3" w:rsidRPr="00BE73B6" w:rsidRDefault="005063C3" w:rsidP="005063C3">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369DADBA" w14:textId="77777777" w:rsidR="005063C3" w:rsidRPr="00BE73B6" w:rsidRDefault="005063C3" w:rsidP="005063C3">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A1E9C73" w14:textId="77777777" w:rsidR="005063C3" w:rsidRPr="00BE73B6" w:rsidRDefault="005063C3" w:rsidP="005063C3">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6364C67C" w14:textId="77777777" w:rsidR="005063C3" w:rsidRPr="00BE73B6" w:rsidRDefault="005063C3" w:rsidP="005063C3">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10" w:history="1">
        <w:r w:rsidRPr="00BE73B6">
          <w:rPr>
            <w:rStyle w:val="Hipercze"/>
            <w:rFonts w:ascii="Arial" w:eastAsia="Calibri" w:hAnsi="Arial" w:cs="Arial"/>
            <w:color w:val="auto"/>
            <w:sz w:val="22"/>
            <w:szCs w:val="22"/>
            <w:lang w:eastAsia="en-US"/>
          </w:rPr>
          <w:t>iod@zozmokotow.pl</w:t>
        </w:r>
      </w:hyperlink>
    </w:p>
    <w:p w14:paraId="2C1F73AA" w14:textId="77777777" w:rsidR="005063C3" w:rsidRPr="00BE73B6" w:rsidRDefault="005063C3" w:rsidP="005063C3">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DA51AD2" w14:textId="77777777" w:rsidR="005063C3" w:rsidRPr="00BE73B6" w:rsidRDefault="005063C3" w:rsidP="005063C3">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14:paraId="5202D0DD" w14:textId="77777777" w:rsidR="005063C3" w:rsidRPr="00BE73B6" w:rsidRDefault="005063C3" w:rsidP="005063C3">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5113A1AD" w14:textId="77777777" w:rsidR="005063C3" w:rsidRPr="00BE73B6" w:rsidRDefault="005063C3" w:rsidP="005063C3">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792E3932"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E73B6">
        <w:rPr>
          <w:rFonts w:ascii="Arial" w:eastAsia="Calibri" w:hAnsi="Arial" w:cs="Arial"/>
          <w:sz w:val="22"/>
          <w:szCs w:val="22"/>
          <w:shd w:val="clear" w:color="auto" w:fill="FFFFFF"/>
          <w:lang w:eastAsia="en-US"/>
        </w:rPr>
        <w:t>anonimizacji</w:t>
      </w:r>
      <w:proofErr w:type="spellEnd"/>
      <w:r w:rsidRPr="00BE73B6">
        <w:rPr>
          <w:rFonts w:ascii="Arial" w:eastAsia="Calibri" w:hAnsi="Arial" w:cs="Arial"/>
          <w:sz w:val="22"/>
          <w:szCs w:val="22"/>
          <w:shd w:val="clear" w:color="auto" w:fill="FFFFFF"/>
          <w:lang w:eastAsia="en-US"/>
        </w:rPr>
        <w:t>.</w:t>
      </w:r>
    </w:p>
    <w:p w14:paraId="7D551AB6"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4EEB985"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154FF178" w14:textId="77777777" w:rsidR="005063C3" w:rsidRPr="00BE73B6" w:rsidRDefault="005063C3" w:rsidP="005063C3">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36EF4D6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5785257"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3FB8DC0"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2479D6CB"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131EDA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2376290F"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w:t>
      </w:r>
      <w:r w:rsidRPr="00BE73B6">
        <w:rPr>
          <w:rFonts w:ascii="Arial" w:eastAsia="Calibri" w:hAnsi="Arial" w:cs="Arial"/>
          <w:sz w:val="22"/>
          <w:szCs w:val="22"/>
          <w:lang w:eastAsia="en-US"/>
        </w:rPr>
        <w:lastRenderedPageBreak/>
        <w:t>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711E9C3" w14:textId="77777777" w:rsidR="005063C3" w:rsidRPr="00BE73B6" w:rsidRDefault="005063C3" w:rsidP="005063C3">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4191FD"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4F8A80EF"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F812B7E"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696E2C01" w14:textId="77777777" w:rsidR="005063C3" w:rsidRPr="00BE73B6" w:rsidRDefault="005063C3" w:rsidP="005063C3">
      <w:pPr>
        <w:autoSpaceDE w:val="0"/>
        <w:autoSpaceDN w:val="0"/>
        <w:adjustRightInd w:val="0"/>
        <w:jc w:val="both"/>
        <w:rPr>
          <w:rFonts w:ascii="Arial" w:eastAsia="Calibri" w:hAnsi="Arial" w:cs="Arial"/>
          <w:sz w:val="12"/>
          <w:szCs w:val="12"/>
        </w:rPr>
      </w:pPr>
    </w:p>
    <w:p w14:paraId="429B1B26"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536D5326" w14:textId="77777777" w:rsidR="005063C3" w:rsidRPr="00BE73B6" w:rsidRDefault="005063C3" w:rsidP="005063C3">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241BCA8C" w14:textId="77777777" w:rsidR="005063C3" w:rsidRPr="00BE73B6" w:rsidRDefault="005063C3" w:rsidP="005063C3">
      <w:pPr>
        <w:jc w:val="both"/>
        <w:rPr>
          <w:rFonts w:ascii="Arial" w:hAnsi="Arial" w:cs="Arial"/>
          <w:bCs/>
          <w:iCs/>
          <w:sz w:val="22"/>
          <w:szCs w:val="22"/>
        </w:rPr>
      </w:pPr>
    </w:p>
    <w:p w14:paraId="446181BF" w14:textId="77777777" w:rsidR="004766C4" w:rsidRPr="004123BB" w:rsidRDefault="004766C4" w:rsidP="004766C4">
      <w:pPr>
        <w:jc w:val="both"/>
        <w:rPr>
          <w:rFonts w:ascii="Arial" w:hAnsi="Arial" w:cs="Arial"/>
          <w:bCs/>
          <w:iCs/>
          <w:sz w:val="22"/>
          <w:szCs w:val="22"/>
        </w:rPr>
      </w:pPr>
    </w:p>
    <w:p w14:paraId="6BBB4E48" w14:textId="77777777" w:rsidR="00A45051" w:rsidRPr="004123BB" w:rsidRDefault="00A45051" w:rsidP="004766C4">
      <w:pPr>
        <w:jc w:val="right"/>
        <w:rPr>
          <w:rFonts w:ascii="Arial" w:hAnsi="Arial" w:cs="Arial"/>
          <w:b/>
          <w:bCs/>
          <w:iCs/>
          <w:sz w:val="22"/>
          <w:szCs w:val="22"/>
        </w:rPr>
      </w:pPr>
    </w:p>
    <w:p w14:paraId="0BB70E74" w14:textId="77777777" w:rsidR="00A45051" w:rsidRPr="004123BB" w:rsidRDefault="00A45051" w:rsidP="004766C4">
      <w:pPr>
        <w:jc w:val="right"/>
        <w:rPr>
          <w:rFonts w:ascii="Arial" w:hAnsi="Arial" w:cs="Arial"/>
          <w:b/>
          <w:bCs/>
          <w:iCs/>
          <w:sz w:val="22"/>
          <w:szCs w:val="22"/>
        </w:rPr>
      </w:pPr>
    </w:p>
    <w:p w14:paraId="52932612" w14:textId="77777777" w:rsidR="00890592" w:rsidRPr="004123BB" w:rsidRDefault="00890592" w:rsidP="004766C4">
      <w:pPr>
        <w:jc w:val="right"/>
        <w:rPr>
          <w:rFonts w:ascii="Arial" w:hAnsi="Arial" w:cs="Arial"/>
          <w:b/>
          <w:bCs/>
          <w:iCs/>
          <w:sz w:val="22"/>
          <w:szCs w:val="22"/>
        </w:rPr>
      </w:pPr>
    </w:p>
    <w:p w14:paraId="7228532F" w14:textId="77777777" w:rsidR="00890592" w:rsidRPr="004123BB" w:rsidRDefault="00890592" w:rsidP="004766C4">
      <w:pPr>
        <w:jc w:val="right"/>
        <w:rPr>
          <w:rFonts w:ascii="Arial" w:hAnsi="Arial" w:cs="Arial"/>
          <w:b/>
          <w:bCs/>
          <w:iCs/>
          <w:sz w:val="22"/>
          <w:szCs w:val="22"/>
        </w:rPr>
      </w:pPr>
    </w:p>
    <w:p w14:paraId="64CDC46B" w14:textId="77777777" w:rsidR="00EB0262" w:rsidRPr="004123BB" w:rsidRDefault="00EB0262" w:rsidP="004766C4">
      <w:pPr>
        <w:jc w:val="right"/>
        <w:rPr>
          <w:rFonts w:ascii="Arial" w:hAnsi="Arial" w:cs="Arial"/>
          <w:b/>
          <w:bCs/>
          <w:iCs/>
          <w:sz w:val="22"/>
          <w:szCs w:val="22"/>
        </w:rPr>
      </w:pPr>
    </w:p>
    <w:p w14:paraId="44F51DAE" w14:textId="77777777" w:rsidR="00EB0262" w:rsidRPr="004123BB" w:rsidRDefault="00EB0262" w:rsidP="004766C4">
      <w:pPr>
        <w:jc w:val="right"/>
        <w:rPr>
          <w:rFonts w:ascii="Arial" w:hAnsi="Arial" w:cs="Arial"/>
          <w:b/>
          <w:bCs/>
          <w:iCs/>
          <w:sz w:val="22"/>
          <w:szCs w:val="22"/>
        </w:rPr>
      </w:pPr>
    </w:p>
    <w:p w14:paraId="0A8069C4" w14:textId="77777777" w:rsidR="00EB0262" w:rsidRPr="004123BB" w:rsidRDefault="00EB0262" w:rsidP="004766C4">
      <w:pPr>
        <w:jc w:val="right"/>
        <w:rPr>
          <w:rFonts w:ascii="Arial" w:hAnsi="Arial" w:cs="Arial"/>
          <w:b/>
          <w:bCs/>
          <w:iCs/>
          <w:sz w:val="22"/>
          <w:szCs w:val="22"/>
        </w:rPr>
      </w:pPr>
    </w:p>
    <w:p w14:paraId="7B66379A" w14:textId="77777777" w:rsidR="00EB0262" w:rsidRPr="004123BB" w:rsidRDefault="00EB0262" w:rsidP="004766C4">
      <w:pPr>
        <w:jc w:val="right"/>
        <w:rPr>
          <w:rFonts w:ascii="Arial" w:hAnsi="Arial" w:cs="Arial"/>
          <w:b/>
          <w:bCs/>
          <w:iCs/>
          <w:sz w:val="22"/>
          <w:szCs w:val="22"/>
        </w:rPr>
      </w:pPr>
    </w:p>
    <w:p w14:paraId="1B700004" w14:textId="77777777" w:rsidR="00EB0262" w:rsidRPr="004123BB" w:rsidRDefault="00EB0262" w:rsidP="004766C4">
      <w:pPr>
        <w:jc w:val="right"/>
        <w:rPr>
          <w:rFonts w:ascii="Arial" w:hAnsi="Arial" w:cs="Arial"/>
          <w:b/>
          <w:bCs/>
          <w:iCs/>
          <w:sz w:val="22"/>
          <w:szCs w:val="22"/>
        </w:rPr>
      </w:pPr>
    </w:p>
    <w:p w14:paraId="32BD50AD" w14:textId="77777777" w:rsidR="00EB0262" w:rsidRPr="004123BB" w:rsidRDefault="00EB0262" w:rsidP="004766C4">
      <w:pPr>
        <w:jc w:val="right"/>
        <w:rPr>
          <w:rFonts w:ascii="Arial" w:hAnsi="Arial" w:cs="Arial"/>
          <w:b/>
          <w:bCs/>
          <w:iCs/>
          <w:sz w:val="22"/>
          <w:szCs w:val="22"/>
        </w:rPr>
      </w:pPr>
    </w:p>
    <w:p w14:paraId="23CCD1AB" w14:textId="77777777" w:rsidR="00EB0262" w:rsidRPr="004123BB" w:rsidRDefault="00EB0262" w:rsidP="004766C4">
      <w:pPr>
        <w:jc w:val="right"/>
        <w:rPr>
          <w:rFonts w:ascii="Arial" w:hAnsi="Arial" w:cs="Arial"/>
          <w:b/>
          <w:bCs/>
          <w:iCs/>
          <w:sz w:val="22"/>
          <w:szCs w:val="22"/>
        </w:rPr>
      </w:pPr>
    </w:p>
    <w:p w14:paraId="03945847" w14:textId="77777777" w:rsidR="00EB0262" w:rsidRPr="004123BB" w:rsidRDefault="00EB0262" w:rsidP="004766C4">
      <w:pPr>
        <w:jc w:val="right"/>
        <w:rPr>
          <w:rFonts w:ascii="Arial" w:hAnsi="Arial" w:cs="Arial"/>
          <w:b/>
          <w:bCs/>
          <w:iCs/>
          <w:sz w:val="22"/>
          <w:szCs w:val="22"/>
        </w:rPr>
      </w:pPr>
    </w:p>
    <w:p w14:paraId="6D0B5662" w14:textId="77777777" w:rsidR="00EB0262" w:rsidRPr="004123BB" w:rsidRDefault="00EB0262" w:rsidP="004766C4">
      <w:pPr>
        <w:jc w:val="right"/>
        <w:rPr>
          <w:rFonts w:ascii="Arial" w:hAnsi="Arial" w:cs="Arial"/>
          <w:b/>
          <w:bCs/>
          <w:iCs/>
          <w:sz w:val="22"/>
          <w:szCs w:val="22"/>
        </w:rPr>
      </w:pPr>
    </w:p>
    <w:p w14:paraId="66FDEF73" w14:textId="77777777" w:rsidR="00EB0262" w:rsidRPr="004123BB" w:rsidRDefault="00EB0262" w:rsidP="004766C4">
      <w:pPr>
        <w:jc w:val="right"/>
        <w:rPr>
          <w:rFonts w:ascii="Arial" w:hAnsi="Arial" w:cs="Arial"/>
          <w:b/>
          <w:bCs/>
          <w:iCs/>
          <w:sz w:val="22"/>
          <w:szCs w:val="22"/>
        </w:rPr>
      </w:pPr>
    </w:p>
    <w:p w14:paraId="36D806BD" w14:textId="77777777" w:rsidR="00EB0262" w:rsidRPr="004123BB" w:rsidRDefault="00EB0262" w:rsidP="004766C4">
      <w:pPr>
        <w:jc w:val="right"/>
        <w:rPr>
          <w:rFonts w:ascii="Arial" w:hAnsi="Arial" w:cs="Arial"/>
          <w:b/>
          <w:bCs/>
          <w:iCs/>
          <w:sz w:val="22"/>
          <w:szCs w:val="22"/>
        </w:rPr>
      </w:pPr>
    </w:p>
    <w:p w14:paraId="18875316" w14:textId="77777777" w:rsidR="00EB0262" w:rsidRPr="004123BB" w:rsidRDefault="00EB0262" w:rsidP="004766C4">
      <w:pPr>
        <w:jc w:val="right"/>
        <w:rPr>
          <w:rFonts w:ascii="Arial" w:hAnsi="Arial" w:cs="Arial"/>
          <w:b/>
          <w:bCs/>
          <w:iCs/>
          <w:sz w:val="22"/>
          <w:szCs w:val="22"/>
        </w:rPr>
      </w:pPr>
    </w:p>
    <w:p w14:paraId="1A8B1EFA" w14:textId="77777777" w:rsidR="00EB0262" w:rsidRPr="004123BB" w:rsidRDefault="00EB0262" w:rsidP="004766C4">
      <w:pPr>
        <w:jc w:val="right"/>
        <w:rPr>
          <w:rFonts w:ascii="Arial" w:hAnsi="Arial" w:cs="Arial"/>
          <w:b/>
          <w:bCs/>
          <w:iCs/>
          <w:sz w:val="22"/>
          <w:szCs w:val="22"/>
        </w:rPr>
      </w:pPr>
    </w:p>
    <w:p w14:paraId="66302832" w14:textId="77777777" w:rsidR="00EB0262" w:rsidRPr="004123BB" w:rsidRDefault="00EB0262" w:rsidP="004766C4">
      <w:pPr>
        <w:jc w:val="right"/>
        <w:rPr>
          <w:rFonts w:ascii="Arial" w:hAnsi="Arial" w:cs="Arial"/>
          <w:b/>
          <w:bCs/>
          <w:iCs/>
          <w:sz w:val="22"/>
          <w:szCs w:val="22"/>
        </w:rPr>
      </w:pPr>
    </w:p>
    <w:p w14:paraId="6082FC06" w14:textId="77777777" w:rsidR="00EB0262" w:rsidRPr="004123BB" w:rsidRDefault="00EB0262" w:rsidP="004766C4">
      <w:pPr>
        <w:jc w:val="right"/>
        <w:rPr>
          <w:rFonts w:ascii="Arial" w:hAnsi="Arial" w:cs="Arial"/>
          <w:b/>
          <w:bCs/>
          <w:iCs/>
          <w:sz w:val="22"/>
          <w:szCs w:val="22"/>
        </w:rPr>
      </w:pPr>
    </w:p>
    <w:p w14:paraId="1C0B67AB" w14:textId="77777777" w:rsidR="00EB0262" w:rsidRPr="004123BB" w:rsidRDefault="00EB0262" w:rsidP="004766C4">
      <w:pPr>
        <w:jc w:val="right"/>
        <w:rPr>
          <w:rFonts w:ascii="Arial" w:hAnsi="Arial" w:cs="Arial"/>
          <w:b/>
          <w:bCs/>
          <w:iCs/>
          <w:sz w:val="22"/>
          <w:szCs w:val="22"/>
        </w:rPr>
      </w:pPr>
    </w:p>
    <w:p w14:paraId="7C94DDC3" w14:textId="77777777" w:rsidR="00EB0262" w:rsidRPr="004123BB" w:rsidRDefault="00EB0262" w:rsidP="004766C4">
      <w:pPr>
        <w:jc w:val="right"/>
        <w:rPr>
          <w:rFonts w:ascii="Arial" w:hAnsi="Arial" w:cs="Arial"/>
          <w:b/>
          <w:bCs/>
          <w:iCs/>
          <w:sz w:val="22"/>
          <w:szCs w:val="22"/>
        </w:rPr>
      </w:pPr>
    </w:p>
    <w:p w14:paraId="760C8F74" w14:textId="77777777" w:rsidR="00EB0262" w:rsidRPr="004123BB" w:rsidRDefault="00EB0262" w:rsidP="004766C4">
      <w:pPr>
        <w:jc w:val="right"/>
        <w:rPr>
          <w:rFonts w:ascii="Arial" w:hAnsi="Arial" w:cs="Arial"/>
          <w:b/>
          <w:bCs/>
          <w:iCs/>
          <w:sz w:val="22"/>
          <w:szCs w:val="22"/>
        </w:rPr>
      </w:pPr>
    </w:p>
    <w:p w14:paraId="5AE83AAB" w14:textId="77777777" w:rsidR="00EB0262" w:rsidRPr="004123BB" w:rsidRDefault="00EB0262" w:rsidP="004766C4">
      <w:pPr>
        <w:jc w:val="right"/>
        <w:rPr>
          <w:rFonts w:ascii="Arial" w:hAnsi="Arial" w:cs="Arial"/>
          <w:b/>
          <w:bCs/>
          <w:iCs/>
          <w:sz w:val="22"/>
          <w:szCs w:val="22"/>
        </w:rPr>
      </w:pPr>
    </w:p>
    <w:p w14:paraId="1A1F90C2" w14:textId="77777777" w:rsidR="00EB0262" w:rsidRPr="004123BB" w:rsidRDefault="00EB0262" w:rsidP="004766C4">
      <w:pPr>
        <w:jc w:val="right"/>
        <w:rPr>
          <w:rFonts w:ascii="Arial" w:hAnsi="Arial" w:cs="Arial"/>
          <w:b/>
          <w:bCs/>
          <w:iCs/>
          <w:sz w:val="22"/>
          <w:szCs w:val="22"/>
        </w:rPr>
      </w:pPr>
    </w:p>
    <w:p w14:paraId="480125C3" w14:textId="77777777" w:rsidR="00EB0262" w:rsidRPr="004123BB" w:rsidRDefault="00EB0262" w:rsidP="004766C4">
      <w:pPr>
        <w:jc w:val="right"/>
        <w:rPr>
          <w:rFonts w:ascii="Arial" w:hAnsi="Arial" w:cs="Arial"/>
          <w:b/>
          <w:bCs/>
          <w:iCs/>
          <w:sz w:val="22"/>
          <w:szCs w:val="22"/>
        </w:rPr>
      </w:pPr>
    </w:p>
    <w:p w14:paraId="6F128806" w14:textId="77777777" w:rsidR="00EB0262" w:rsidRPr="004123BB" w:rsidRDefault="00EB0262" w:rsidP="004766C4">
      <w:pPr>
        <w:jc w:val="right"/>
        <w:rPr>
          <w:rFonts w:ascii="Arial" w:hAnsi="Arial" w:cs="Arial"/>
          <w:b/>
          <w:bCs/>
          <w:iCs/>
          <w:sz w:val="22"/>
          <w:szCs w:val="22"/>
        </w:rPr>
      </w:pPr>
    </w:p>
    <w:p w14:paraId="34F93462" w14:textId="77777777" w:rsidR="00EB0262" w:rsidRPr="004123BB" w:rsidRDefault="00EB0262" w:rsidP="004766C4">
      <w:pPr>
        <w:jc w:val="right"/>
        <w:rPr>
          <w:rFonts w:ascii="Arial" w:hAnsi="Arial" w:cs="Arial"/>
          <w:b/>
          <w:bCs/>
          <w:iCs/>
          <w:sz w:val="22"/>
          <w:szCs w:val="22"/>
        </w:rPr>
      </w:pPr>
    </w:p>
    <w:p w14:paraId="606DC283" w14:textId="77777777" w:rsidR="003C7E50" w:rsidRPr="004123BB" w:rsidRDefault="003C7E50" w:rsidP="004766C4">
      <w:pPr>
        <w:jc w:val="right"/>
        <w:rPr>
          <w:rFonts w:ascii="Arial" w:hAnsi="Arial" w:cs="Arial"/>
          <w:b/>
          <w:bCs/>
          <w:iCs/>
          <w:sz w:val="22"/>
          <w:szCs w:val="22"/>
        </w:rPr>
      </w:pPr>
    </w:p>
    <w:p w14:paraId="6DCC084F" w14:textId="77777777" w:rsidR="003C7E50" w:rsidRPr="004123BB" w:rsidRDefault="003C7E50" w:rsidP="004766C4">
      <w:pPr>
        <w:jc w:val="right"/>
        <w:rPr>
          <w:rFonts w:ascii="Arial" w:hAnsi="Arial" w:cs="Arial"/>
          <w:b/>
          <w:bCs/>
          <w:iCs/>
          <w:sz w:val="22"/>
          <w:szCs w:val="22"/>
        </w:rPr>
      </w:pPr>
    </w:p>
    <w:p w14:paraId="4767AE0B" w14:textId="77777777" w:rsidR="003C7E50" w:rsidRPr="004123BB" w:rsidRDefault="003C7E50" w:rsidP="004766C4">
      <w:pPr>
        <w:jc w:val="right"/>
        <w:rPr>
          <w:rFonts w:ascii="Arial" w:hAnsi="Arial" w:cs="Arial"/>
          <w:b/>
          <w:bCs/>
          <w:iCs/>
          <w:sz w:val="22"/>
          <w:szCs w:val="22"/>
        </w:rPr>
      </w:pPr>
    </w:p>
    <w:p w14:paraId="6F8CB2D6" w14:textId="77777777" w:rsidR="003C7E50" w:rsidRPr="004123BB" w:rsidRDefault="003C7E50" w:rsidP="004766C4">
      <w:pPr>
        <w:jc w:val="right"/>
        <w:rPr>
          <w:rFonts w:ascii="Arial" w:hAnsi="Arial" w:cs="Arial"/>
          <w:b/>
          <w:bCs/>
          <w:iCs/>
          <w:sz w:val="22"/>
          <w:szCs w:val="22"/>
        </w:rPr>
      </w:pPr>
    </w:p>
    <w:p w14:paraId="03B5A997" w14:textId="77777777" w:rsidR="003C7E50" w:rsidRPr="004123BB" w:rsidRDefault="003C7E50" w:rsidP="004766C4">
      <w:pPr>
        <w:jc w:val="right"/>
        <w:rPr>
          <w:rFonts w:ascii="Arial" w:hAnsi="Arial" w:cs="Arial"/>
          <w:b/>
          <w:bCs/>
          <w:iCs/>
          <w:sz w:val="22"/>
          <w:szCs w:val="22"/>
        </w:rPr>
      </w:pPr>
    </w:p>
    <w:p w14:paraId="46E7B9DB" w14:textId="77777777" w:rsidR="00FD029E" w:rsidRDefault="00FD029E" w:rsidP="00552340">
      <w:pPr>
        <w:rPr>
          <w:rFonts w:ascii="Arial" w:hAnsi="Arial" w:cs="Arial"/>
          <w:b/>
          <w:bCs/>
          <w:iCs/>
          <w:sz w:val="22"/>
          <w:szCs w:val="22"/>
        </w:rPr>
      </w:pPr>
    </w:p>
    <w:p w14:paraId="1C6901A8" w14:textId="77777777" w:rsidR="00552340" w:rsidRDefault="00552340" w:rsidP="00552340">
      <w:pPr>
        <w:rPr>
          <w:rFonts w:ascii="Arial" w:hAnsi="Arial" w:cs="Arial"/>
          <w:b/>
          <w:bCs/>
          <w:iCs/>
          <w:sz w:val="22"/>
          <w:szCs w:val="22"/>
        </w:rPr>
      </w:pPr>
    </w:p>
    <w:p w14:paraId="74B80389" w14:textId="22D94A1F" w:rsidR="002D2954" w:rsidRPr="004123BB" w:rsidRDefault="002D2954" w:rsidP="004766C4">
      <w:pPr>
        <w:jc w:val="right"/>
        <w:rPr>
          <w:rStyle w:val="FontStyle11"/>
        </w:rPr>
      </w:pPr>
      <w:r w:rsidRPr="004123BB">
        <w:rPr>
          <w:rFonts w:ascii="Arial" w:hAnsi="Arial" w:cs="Arial"/>
          <w:b/>
          <w:bCs/>
          <w:iCs/>
          <w:sz w:val="22"/>
          <w:szCs w:val="22"/>
        </w:rPr>
        <w:lastRenderedPageBreak/>
        <w:t xml:space="preserve">Załącznik nr 3 </w:t>
      </w:r>
      <w:r w:rsidRPr="004123BB">
        <w:rPr>
          <w:rStyle w:val="FontStyle11"/>
        </w:rPr>
        <w:t xml:space="preserve">do zarządzenia </w:t>
      </w:r>
      <w:r w:rsidR="00471C6A">
        <w:rPr>
          <w:rStyle w:val="FontStyle11"/>
        </w:rPr>
        <w:t>94/2025</w:t>
      </w:r>
    </w:p>
    <w:p w14:paraId="2152974D" w14:textId="77777777" w:rsidR="00F53AA4" w:rsidRPr="004123BB" w:rsidRDefault="00F53AA4" w:rsidP="004766C4">
      <w:pPr>
        <w:jc w:val="right"/>
        <w:rPr>
          <w:rStyle w:val="FontStyle11"/>
        </w:rPr>
      </w:pPr>
    </w:p>
    <w:p w14:paraId="78831945" w14:textId="77777777" w:rsidR="00F53AA4" w:rsidRPr="004123BB" w:rsidRDefault="00F53AA4" w:rsidP="004766C4">
      <w:pPr>
        <w:jc w:val="right"/>
        <w:rPr>
          <w:rStyle w:val="FontStyle11"/>
          <w:iCs/>
        </w:rPr>
      </w:pPr>
    </w:p>
    <w:p w14:paraId="526C8C50" w14:textId="77777777" w:rsidR="004766C4" w:rsidRPr="004123BB" w:rsidRDefault="004766C4" w:rsidP="002D2954">
      <w:pPr>
        <w:pStyle w:val="Tekstpodstawowy2"/>
        <w:spacing w:line="240" w:lineRule="auto"/>
        <w:rPr>
          <w:rFonts w:ascii="Arial" w:hAnsi="Arial" w:cs="Arial"/>
          <w:sz w:val="22"/>
          <w:szCs w:val="22"/>
        </w:rPr>
      </w:pPr>
    </w:p>
    <w:p w14:paraId="290CAFC2"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22"/>
          <w:szCs w:val="22"/>
        </w:rPr>
        <w:t>...............................................</w:t>
      </w:r>
    </w:p>
    <w:p w14:paraId="66BF6C95"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18"/>
          <w:szCs w:val="18"/>
          <w:lang w:val="pl-PL"/>
        </w:rPr>
        <w:t xml:space="preserve">            </w:t>
      </w:r>
      <w:r w:rsidRPr="004123BB">
        <w:rPr>
          <w:rFonts w:ascii="Arial" w:hAnsi="Arial" w:cs="Arial"/>
          <w:sz w:val="18"/>
          <w:szCs w:val="18"/>
        </w:rPr>
        <w:t>(miejscowość, data)</w:t>
      </w:r>
      <w:r w:rsidRPr="004123BB">
        <w:rPr>
          <w:rFonts w:ascii="Arial" w:hAnsi="Arial" w:cs="Arial"/>
          <w:sz w:val="18"/>
          <w:szCs w:val="18"/>
        </w:rPr>
        <w:tab/>
      </w:r>
      <w:r w:rsidRPr="004123BB">
        <w:rPr>
          <w:sz w:val="22"/>
          <w:szCs w:val="22"/>
        </w:rPr>
        <w:tab/>
      </w:r>
      <w:r w:rsidRPr="004123BB">
        <w:rPr>
          <w:sz w:val="22"/>
          <w:szCs w:val="22"/>
        </w:rPr>
        <w:tab/>
      </w:r>
      <w:r w:rsidRPr="004123BB">
        <w:rPr>
          <w:sz w:val="22"/>
          <w:szCs w:val="22"/>
        </w:rPr>
        <w:tab/>
      </w:r>
      <w:r w:rsidRPr="004123BB">
        <w:rPr>
          <w:rFonts w:ascii="Arial" w:hAnsi="Arial" w:cs="Arial"/>
          <w:b/>
          <w:sz w:val="22"/>
          <w:szCs w:val="22"/>
          <w:lang w:val="pl-PL"/>
        </w:rPr>
        <w:t>SZPZLO WARSZAWA - MOKOTÓW</w:t>
      </w:r>
    </w:p>
    <w:p w14:paraId="58B5786E" w14:textId="77777777" w:rsidR="002D2954" w:rsidRPr="004123BB" w:rsidRDefault="002D2954" w:rsidP="002D2954">
      <w:pPr>
        <w:pStyle w:val="Bezodstpw"/>
        <w:rPr>
          <w:rFonts w:ascii="Arial" w:hAnsi="Arial" w:cs="Arial"/>
          <w:b/>
          <w:bCs/>
          <w:sz w:val="22"/>
          <w:szCs w:val="22"/>
        </w:rPr>
      </w:pP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t xml:space="preserve">   </w:t>
      </w:r>
      <w:r w:rsidRPr="004123BB">
        <w:rPr>
          <w:rFonts w:ascii="Arial" w:hAnsi="Arial" w:cs="Arial"/>
          <w:b/>
          <w:bCs/>
          <w:sz w:val="22"/>
          <w:szCs w:val="22"/>
        </w:rPr>
        <w:t>Warszawa, ul. Madalińskiego 13</w:t>
      </w:r>
    </w:p>
    <w:p w14:paraId="44D9E7CE" w14:textId="77777777" w:rsidR="002D2954" w:rsidRPr="004123BB" w:rsidRDefault="002D2954" w:rsidP="002D2954">
      <w:pPr>
        <w:pStyle w:val="Bezodstpw"/>
        <w:rPr>
          <w:rFonts w:ascii="Arial" w:hAnsi="Arial" w:cs="Arial"/>
          <w:sz w:val="6"/>
          <w:szCs w:val="6"/>
        </w:rPr>
      </w:pP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w:t>
      </w:r>
    </w:p>
    <w:p w14:paraId="769EAD7D" w14:textId="67A29405" w:rsidR="002D2954" w:rsidRPr="004123BB" w:rsidRDefault="000E150E" w:rsidP="002D2954">
      <w:pPr>
        <w:pStyle w:val="Bezodstpw"/>
        <w:ind w:left="4956"/>
        <w:rPr>
          <w:rFonts w:ascii="Arial" w:hAnsi="Arial" w:cs="Arial"/>
          <w:sz w:val="18"/>
          <w:szCs w:val="18"/>
        </w:rPr>
      </w:pPr>
      <w:r w:rsidRPr="004123BB">
        <w:rPr>
          <w:rFonts w:ascii="Arial" w:hAnsi="Arial" w:cs="Arial"/>
          <w:sz w:val="18"/>
          <w:szCs w:val="18"/>
        </w:rPr>
        <w:t xml:space="preserve">   </w:t>
      </w:r>
      <w:r w:rsidR="002D2954" w:rsidRPr="004123BB">
        <w:rPr>
          <w:rFonts w:ascii="Arial" w:hAnsi="Arial" w:cs="Arial"/>
          <w:sz w:val="18"/>
          <w:szCs w:val="18"/>
        </w:rPr>
        <w:t xml:space="preserve">(nazwa i adres </w:t>
      </w:r>
      <w:r w:rsidRPr="004123BB">
        <w:rPr>
          <w:rFonts w:ascii="Arial" w:hAnsi="Arial" w:cs="Arial"/>
          <w:sz w:val="18"/>
          <w:szCs w:val="18"/>
        </w:rPr>
        <w:t>Udzielającego zamówienia</w:t>
      </w:r>
      <w:r w:rsidR="002D2954" w:rsidRPr="004123BB">
        <w:rPr>
          <w:rFonts w:ascii="Arial" w:hAnsi="Arial" w:cs="Arial"/>
          <w:sz w:val="18"/>
          <w:szCs w:val="18"/>
        </w:rPr>
        <w:t>)</w:t>
      </w:r>
    </w:p>
    <w:p w14:paraId="40728494" w14:textId="77777777" w:rsidR="002D2954" w:rsidRPr="004123BB" w:rsidRDefault="002D2954" w:rsidP="002D2954">
      <w:pPr>
        <w:pStyle w:val="Bezodstpw"/>
        <w:rPr>
          <w:rFonts w:ascii="Arial" w:hAnsi="Arial" w:cs="Arial"/>
          <w:bCs/>
          <w:sz w:val="22"/>
          <w:szCs w:val="22"/>
        </w:rPr>
      </w:pPr>
    </w:p>
    <w:p w14:paraId="0454F876" w14:textId="77777777" w:rsidR="002D2954" w:rsidRPr="004123BB" w:rsidRDefault="002D2954" w:rsidP="002D2954">
      <w:pPr>
        <w:pStyle w:val="Bezodstpw"/>
        <w:rPr>
          <w:rFonts w:ascii="Arial" w:hAnsi="Arial" w:cs="Arial"/>
          <w:bCs/>
          <w:sz w:val="16"/>
          <w:szCs w:val="16"/>
        </w:rPr>
      </w:pPr>
    </w:p>
    <w:p w14:paraId="100C1954" w14:textId="77777777" w:rsidR="00890592" w:rsidRPr="004123BB" w:rsidRDefault="00890592" w:rsidP="002D2954">
      <w:pPr>
        <w:pStyle w:val="Bezodstpw"/>
        <w:rPr>
          <w:rFonts w:ascii="Arial" w:hAnsi="Arial" w:cs="Arial"/>
          <w:bCs/>
          <w:sz w:val="16"/>
          <w:szCs w:val="16"/>
        </w:rPr>
      </w:pPr>
    </w:p>
    <w:p w14:paraId="4ACC8069" w14:textId="77777777" w:rsidR="002D2954" w:rsidRPr="004123BB" w:rsidRDefault="002D2954" w:rsidP="002D2954">
      <w:pPr>
        <w:pStyle w:val="Bezodstpw"/>
        <w:jc w:val="center"/>
        <w:rPr>
          <w:rFonts w:ascii="Arial" w:hAnsi="Arial" w:cs="Arial"/>
          <w:b/>
          <w:sz w:val="22"/>
          <w:szCs w:val="22"/>
        </w:rPr>
      </w:pPr>
      <w:r w:rsidRPr="004123BB">
        <w:rPr>
          <w:rFonts w:ascii="Arial" w:hAnsi="Arial" w:cs="Arial"/>
          <w:b/>
          <w:sz w:val="22"/>
          <w:szCs w:val="22"/>
        </w:rPr>
        <w:t xml:space="preserve">O F E R TA </w:t>
      </w:r>
    </w:p>
    <w:p w14:paraId="2267292B" w14:textId="32995708" w:rsidR="002D2954" w:rsidRPr="004123BB" w:rsidRDefault="00D9638E" w:rsidP="00827C48">
      <w:pPr>
        <w:pStyle w:val="Tekstpodstawowy3"/>
        <w:rPr>
          <w:rFonts w:ascii="Arial" w:hAnsi="Arial" w:cs="Arial"/>
          <w:lang w:val="pl-PL"/>
        </w:rPr>
      </w:pPr>
      <w:r w:rsidRPr="004123BB">
        <w:rPr>
          <w:rFonts w:ascii="Arial" w:hAnsi="Arial" w:cs="Arial"/>
        </w:rPr>
        <w:t>na</w:t>
      </w:r>
      <w:r w:rsidR="0060282D" w:rsidRPr="004123BB">
        <w:rPr>
          <w:rFonts w:ascii="Arial" w:hAnsi="Arial" w:cs="Arial"/>
        </w:rPr>
        <w:t xml:space="preserve"> udzielanie świadczeń zdrowotnych w środowisku nauczania i wychowania wykonywanych przez pielęgniarki prowadzące działalność leczniczą w zakładzie leczniczym podmiotu leczniczego</w:t>
      </w:r>
      <w:r w:rsidR="00EA19DC">
        <w:rPr>
          <w:rFonts w:ascii="Arial" w:hAnsi="Arial" w:cs="Arial"/>
        </w:rPr>
        <w:t xml:space="preserve"> dla Zespołu Placówek </w:t>
      </w:r>
      <w:r w:rsidR="00FF664E">
        <w:rPr>
          <w:rFonts w:ascii="Arial" w:hAnsi="Arial" w:cs="Arial"/>
        </w:rPr>
        <w:br/>
      </w:r>
      <w:r w:rsidR="00EA19DC">
        <w:rPr>
          <w:rFonts w:ascii="Arial" w:hAnsi="Arial" w:cs="Arial"/>
        </w:rPr>
        <w:t>Szkolno</w:t>
      </w:r>
      <w:r w:rsidR="00FF664E">
        <w:rPr>
          <w:rFonts w:ascii="Arial" w:hAnsi="Arial" w:cs="Arial"/>
        </w:rPr>
        <w:t>-</w:t>
      </w:r>
      <w:r w:rsidR="00EA19DC">
        <w:rPr>
          <w:rFonts w:ascii="Arial" w:hAnsi="Arial" w:cs="Arial"/>
        </w:rPr>
        <w:t>Wychowawczo-Rewalidacyjnych</w:t>
      </w:r>
      <w:r w:rsidR="00FF664E">
        <w:rPr>
          <w:rFonts w:ascii="Arial" w:hAnsi="Arial" w:cs="Arial"/>
        </w:rPr>
        <w:t xml:space="preserve"> Nr 1</w:t>
      </w:r>
      <w:r w:rsidR="00EA19DC">
        <w:rPr>
          <w:rFonts w:ascii="Arial" w:hAnsi="Arial" w:cs="Arial"/>
        </w:rPr>
        <w:t xml:space="preserve"> w Warszawie, przy ul. Bełskiej 5</w:t>
      </w:r>
    </w:p>
    <w:p w14:paraId="6AA3151C" w14:textId="77777777" w:rsidR="002D2954" w:rsidRPr="004123BB" w:rsidRDefault="002D2954" w:rsidP="002D2954">
      <w:pPr>
        <w:pStyle w:val="Tekstpodstawowy3"/>
        <w:jc w:val="left"/>
        <w:rPr>
          <w:rFonts w:ascii="Arial" w:hAnsi="Arial" w:cs="Arial"/>
          <w:sz w:val="22"/>
          <w:szCs w:val="22"/>
          <w:lang w:val="pl-PL"/>
        </w:rPr>
      </w:pPr>
    </w:p>
    <w:p w14:paraId="4661BD6E" w14:textId="77777777" w:rsidR="00827C48" w:rsidRPr="004123BB" w:rsidRDefault="00827C48" w:rsidP="002D2954">
      <w:pPr>
        <w:pStyle w:val="Tekstpodstawowy3"/>
        <w:jc w:val="left"/>
        <w:rPr>
          <w:rFonts w:ascii="Arial" w:hAnsi="Arial" w:cs="Arial"/>
          <w:sz w:val="22"/>
          <w:szCs w:val="22"/>
          <w:lang w:val="pl-PL"/>
        </w:rPr>
      </w:pPr>
    </w:p>
    <w:p w14:paraId="2EAD03E5"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Imię.............................................................................................................................................</w:t>
      </w:r>
    </w:p>
    <w:p w14:paraId="3E7B475A" w14:textId="77777777" w:rsidR="002D2954" w:rsidRPr="00EA19DC" w:rsidRDefault="002D2954" w:rsidP="002D2954">
      <w:pPr>
        <w:pStyle w:val="Tekstpodstawowy3"/>
        <w:spacing w:line="600" w:lineRule="auto"/>
        <w:jc w:val="left"/>
        <w:rPr>
          <w:rFonts w:ascii="Arial" w:hAnsi="Arial" w:cs="Arial"/>
          <w:b w:val="0"/>
          <w:sz w:val="21"/>
          <w:szCs w:val="21"/>
          <w:lang w:val="pl-PL"/>
        </w:rPr>
      </w:pPr>
      <w:r w:rsidRPr="00EA19DC">
        <w:rPr>
          <w:rFonts w:ascii="Arial" w:hAnsi="Arial" w:cs="Arial"/>
          <w:b w:val="0"/>
          <w:sz w:val="21"/>
          <w:szCs w:val="21"/>
        </w:rPr>
        <w:t>Nazwisko...............................................</w:t>
      </w:r>
      <w:r w:rsidRPr="00EA19DC">
        <w:rPr>
          <w:rFonts w:ascii="Arial" w:hAnsi="Arial" w:cs="Arial"/>
          <w:b w:val="0"/>
          <w:sz w:val="21"/>
          <w:szCs w:val="21"/>
          <w:lang w:val="pl-PL"/>
        </w:rPr>
        <w:t>..............................................................................</w:t>
      </w:r>
      <w:r w:rsidRPr="00EA19DC">
        <w:rPr>
          <w:rFonts w:ascii="Arial" w:hAnsi="Arial" w:cs="Arial"/>
          <w:b w:val="0"/>
          <w:sz w:val="21"/>
          <w:szCs w:val="21"/>
        </w:rPr>
        <w:t>.......</w:t>
      </w:r>
      <w:r w:rsidRPr="00EA19DC">
        <w:rPr>
          <w:rFonts w:ascii="Arial" w:hAnsi="Arial" w:cs="Arial"/>
          <w:b w:val="0"/>
          <w:sz w:val="21"/>
          <w:szCs w:val="21"/>
          <w:lang w:val="pl-PL"/>
        </w:rPr>
        <w:t xml:space="preserve"> </w:t>
      </w:r>
    </w:p>
    <w:p w14:paraId="1A6D1566"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PESEL........................................................................................................................................</w:t>
      </w:r>
    </w:p>
    <w:p w14:paraId="65DAAB64"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Nr prawa wykonywania zawodu.................................................................................................</w:t>
      </w:r>
    </w:p>
    <w:p w14:paraId="10EE0428"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Specjalizacja, stopień specjalizacji.............................................................................................</w:t>
      </w:r>
    </w:p>
    <w:p w14:paraId="16222A6E" w14:textId="77777777" w:rsidR="002D2954" w:rsidRPr="00EA19DC" w:rsidRDefault="002D2954" w:rsidP="002D2954">
      <w:pPr>
        <w:pStyle w:val="Tekstpodstawowy3"/>
        <w:spacing w:line="600" w:lineRule="auto"/>
        <w:jc w:val="both"/>
        <w:rPr>
          <w:rFonts w:ascii="Arial" w:hAnsi="Arial" w:cs="Arial"/>
          <w:b w:val="0"/>
          <w:sz w:val="21"/>
          <w:szCs w:val="21"/>
        </w:rPr>
      </w:pPr>
      <w:r w:rsidRPr="00EA19DC">
        <w:rPr>
          <w:rFonts w:ascii="Arial" w:hAnsi="Arial" w:cs="Arial"/>
          <w:b w:val="0"/>
          <w:sz w:val="21"/>
          <w:szCs w:val="21"/>
        </w:rPr>
        <w:t xml:space="preserve">Nr </w:t>
      </w:r>
      <w:r w:rsidRPr="00EA19DC">
        <w:rPr>
          <w:rFonts w:ascii="Arial" w:hAnsi="Arial" w:cs="Arial"/>
          <w:b w:val="0"/>
          <w:sz w:val="21"/>
          <w:szCs w:val="21"/>
          <w:lang w:val="pl-PL"/>
        </w:rPr>
        <w:t>wpisu/</w:t>
      </w:r>
      <w:r w:rsidRPr="00EA19DC">
        <w:rPr>
          <w:rFonts w:ascii="Arial" w:hAnsi="Arial" w:cs="Arial"/>
          <w:b w:val="0"/>
          <w:sz w:val="21"/>
          <w:szCs w:val="21"/>
        </w:rPr>
        <w:t>rejestr</w:t>
      </w:r>
      <w:r w:rsidRPr="00EA19DC">
        <w:rPr>
          <w:rFonts w:ascii="Arial" w:hAnsi="Arial" w:cs="Arial"/>
          <w:b w:val="0"/>
          <w:sz w:val="21"/>
          <w:szCs w:val="21"/>
          <w:lang w:val="pl-PL"/>
        </w:rPr>
        <w:t>u</w:t>
      </w:r>
      <w:r w:rsidRPr="00EA19DC">
        <w:rPr>
          <w:rFonts w:ascii="Arial" w:hAnsi="Arial" w:cs="Arial"/>
          <w:b w:val="0"/>
          <w:sz w:val="21"/>
          <w:szCs w:val="21"/>
        </w:rPr>
        <w:t xml:space="preserve"> podmiotu wykonującego działalność leczniczą </w:t>
      </w:r>
      <w:proofErr w:type="spellStart"/>
      <w:r w:rsidR="0021428C" w:rsidRPr="00EA19DC">
        <w:rPr>
          <w:rFonts w:ascii="Arial" w:hAnsi="Arial" w:cs="Arial"/>
          <w:b w:val="0"/>
          <w:sz w:val="21"/>
          <w:szCs w:val="21"/>
          <w:lang w:val="pl-PL"/>
        </w:rPr>
        <w:t>OIPiP</w:t>
      </w:r>
      <w:proofErr w:type="spellEnd"/>
      <w:r w:rsidRPr="00EA19DC">
        <w:rPr>
          <w:rFonts w:ascii="Arial" w:hAnsi="Arial" w:cs="Arial"/>
          <w:b w:val="0"/>
          <w:sz w:val="21"/>
          <w:szCs w:val="21"/>
          <w:lang w:val="pl-PL"/>
        </w:rPr>
        <w:t xml:space="preserve">/ </w:t>
      </w:r>
      <w:r w:rsidRPr="00EA19DC">
        <w:rPr>
          <w:rFonts w:ascii="Arial" w:hAnsi="Arial" w:cs="Arial"/>
          <w:b w:val="0"/>
          <w:sz w:val="21"/>
          <w:szCs w:val="21"/>
        </w:rPr>
        <w:t>....................................</w:t>
      </w:r>
    </w:p>
    <w:p w14:paraId="37C284C5" w14:textId="77777777" w:rsidR="002D2954" w:rsidRPr="00EA19DC" w:rsidRDefault="002D2954" w:rsidP="002D2954">
      <w:pPr>
        <w:pStyle w:val="Tekstpodstawowy3"/>
        <w:spacing w:line="600" w:lineRule="auto"/>
        <w:jc w:val="left"/>
        <w:rPr>
          <w:rFonts w:ascii="Arial" w:hAnsi="Arial" w:cs="Arial"/>
          <w:b w:val="0"/>
          <w:sz w:val="21"/>
          <w:szCs w:val="21"/>
          <w:lang w:val="pl-PL"/>
        </w:rPr>
      </w:pPr>
      <w:r w:rsidRPr="00EA19DC">
        <w:rPr>
          <w:rFonts w:ascii="Arial" w:hAnsi="Arial" w:cs="Arial"/>
          <w:b w:val="0"/>
          <w:sz w:val="21"/>
          <w:szCs w:val="21"/>
          <w:lang w:val="pl-PL"/>
        </w:rPr>
        <w:t>Data</w:t>
      </w:r>
      <w:r w:rsidRPr="00EA19DC">
        <w:rPr>
          <w:rFonts w:ascii="Arial" w:hAnsi="Arial" w:cs="Arial"/>
          <w:b w:val="0"/>
          <w:sz w:val="21"/>
          <w:szCs w:val="21"/>
        </w:rPr>
        <w:t xml:space="preserve"> </w:t>
      </w:r>
      <w:r w:rsidRPr="00EA19DC">
        <w:rPr>
          <w:rFonts w:ascii="Arial" w:hAnsi="Arial" w:cs="Arial"/>
          <w:b w:val="0"/>
          <w:sz w:val="21"/>
          <w:szCs w:val="21"/>
          <w:lang w:val="pl-PL"/>
        </w:rPr>
        <w:t>rozpoczęcia działalności Gospodarczej wg. danych w</w:t>
      </w:r>
      <w:r w:rsidRPr="00EA19DC">
        <w:rPr>
          <w:rFonts w:ascii="Arial" w:hAnsi="Arial" w:cs="Arial"/>
          <w:b w:val="0"/>
          <w:sz w:val="21"/>
          <w:szCs w:val="21"/>
        </w:rPr>
        <w:t xml:space="preserve"> CEIDG .........................................</w:t>
      </w:r>
    </w:p>
    <w:p w14:paraId="3C6C45FE"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NIP</w:t>
      </w:r>
      <w:r w:rsidRPr="00EA19DC">
        <w:rPr>
          <w:rFonts w:ascii="Arial" w:hAnsi="Arial" w:cs="Arial"/>
          <w:b w:val="0"/>
          <w:sz w:val="21"/>
          <w:szCs w:val="21"/>
          <w:lang w:val="pl-PL"/>
        </w:rPr>
        <w:t xml:space="preserve"> ………..</w:t>
      </w:r>
      <w:r w:rsidRPr="00EA19DC">
        <w:rPr>
          <w:rFonts w:ascii="Arial" w:hAnsi="Arial" w:cs="Arial"/>
          <w:b w:val="0"/>
          <w:sz w:val="21"/>
          <w:szCs w:val="21"/>
        </w:rPr>
        <w:t>........................................</w:t>
      </w:r>
      <w:r w:rsidRPr="00EA19DC">
        <w:rPr>
          <w:rFonts w:ascii="Arial" w:hAnsi="Arial" w:cs="Arial"/>
          <w:b w:val="0"/>
          <w:sz w:val="21"/>
          <w:szCs w:val="21"/>
        </w:rPr>
        <w:tab/>
      </w:r>
      <w:r w:rsidRPr="00EA19DC">
        <w:rPr>
          <w:rFonts w:ascii="Arial" w:hAnsi="Arial" w:cs="Arial"/>
          <w:b w:val="0"/>
          <w:sz w:val="21"/>
          <w:szCs w:val="21"/>
        </w:rPr>
        <w:tab/>
      </w:r>
    </w:p>
    <w:p w14:paraId="20C6059B"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Adres zamieszkania ……………………......................................................................................</w:t>
      </w:r>
    </w:p>
    <w:p w14:paraId="67D1C719" w14:textId="77777777" w:rsidR="002D2954" w:rsidRPr="00EA19DC" w:rsidRDefault="002D2954" w:rsidP="002D2954">
      <w:pPr>
        <w:pStyle w:val="Bezodstpw"/>
        <w:rPr>
          <w:sz w:val="21"/>
          <w:szCs w:val="21"/>
        </w:rPr>
      </w:pPr>
      <w:r w:rsidRPr="00EA19DC">
        <w:rPr>
          <w:sz w:val="21"/>
          <w:szCs w:val="21"/>
        </w:rPr>
        <w:t>....................................................................................................................................................</w:t>
      </w:r>
    </w:p>
    <w:p w14:paraId="75D00855" w14:textId="77777777" w:rsidR="002D2954" w:rsidRPr="00EA19DC" w:rsidRDefault="002D2954" w:rsidP="002D2954">
      <w:pPr>
        <w:pStyle w:val="Bezodstpw"/>
        <w:rPr>
          <w:sz w:val="21"/>
          <w:szCs w:val="21"/>
        </w:rPr>
      </w:pPr>
    </w:p>
    <w:p w14:paraId="48DCA78E"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Adres korespondencji (o ile nie pokrywa się z adresem zamieszkania).....................................</w:t>
      </w:r>
    </w:p>
    <w:p w14:paraId="5414C408" w14:textId="77777777" w:rsidR="002D2954" w:rsidRPr="00EA19DC" w:rsidRDefault="002D2954" w:rsidP="002D2954">
      <w:pPr>
        <w:pStyle w:val="Bezodstpw"/>
        <w:rPr>
          <w:sz w:val="21"/>
          <w:szCs w:val="21"/>
        </w:rPr>
      </w:pPr>
      <w:r w:rsidRPr="00EA19DC">
        <w:rPr>
          <w:sz w:val="21"/>
          <w:szCs w:val="21"/>
        </w:rPr>
        <w:t>....................................................................................................................................................</w:t>
      </w:r>
    </w:p>
    <w:p w14:paraId="3BB151C1" w14:textId="77777777" w:rsidR="002D2954" w:rsidRPr="00EA19DC" w:rsidRDefault="002D2954" w:rsidP="002D2954">
      <w:pPr>
        <w:pStyle w:val="Bezodstpw"/>
        <w:rPr>
          <w:sz w:val="21"/>
          <w:szCs w:val="21"/>
        </w:rPr>
      </w:pPr>
    </w:p>
    <w:p w14:paraId="1C9A33B4" w14:textId="77777777" w:rsidR="002D2954" w:rsidRPr="00EA19DC" w:rsidRDefault="002D2954" w:rsidP="002D2954">
      <w:pPr>
        <w:pStyle w:val="Tekstpodstawowy3"/>
        <w:spacing w:line="600" w:lineRule="auto"/>
        <w:jc w:val="left"/>
        <w:rPr>
          <w:rFonts w:ascii="Arial" w:hAnsi="Arial" w:cs="Arial"/>
          <w:b w:val="0"/>
          <w:sz w:val="21"/>
          <w:szCs w:val="21"/>
        </w:rPr>
      </w:pPr>
      <w:r w:rsidRPr="00EA19DC">
        <w:rPr>
          <w:rFonts w:ascii="Arial" w:hAnsi="Arial" w:cs="Arial"/>
          <w:b w:val="0"/>
          <w:sz w:val="21"/>
          <w:szCs w:val="21"/>
        </w:rPr>
        <w:t>Tel. kontaktowy ............................................... adres e-mail .....................................................</w:t>
      </w:r>
    </w:p>
    <w:p w14:paraId="62BE4B04" w14:textId="4EA56ABE" w:rsidR="00827C48" w:rsidRPr="00EA19DC" w:rsidRDefault="00827C48" w:rsidP="00827C48">
      <w:pPr>
        <w:widowControl w:val="0"/>
        <w:autoSpaceDE w:val="0"/>
        <w:autoSpaceDN w:val="0"/>
        <w:adjustRightInd w:val="0"/>
        <w:spacing w:line="276" w:lineRule="auto"/>
        <w:jc w:val="both"/>
        <w:rPr>
          <w:rFonts w:ascii="Arial" w:hAnsi="Arial" w:cs="Arial"/>
          <w:sz w:val="21"/>
          <w:szCs w:val="21"/>
        </w:rPr>
      </w:pPr>
      <w:r w:rsidRPr="00EA19DC">
        <w:rPr>
          <w:rFonts w:ascii="Arial" w:hAnsi="Arial" w:cs="Arial"/>
          <w:sz w:val="21"/>
          <w:szCs w:val="21"/>
        </w:rPr>
        <w:t>P</w:t>
      </w:r>
      <w:r w:rsidRPr="00EA19DC">
        <w:rPr>
          <w:rFonts w:ascii="Arial" w:hAnsi="Arial" w:cs="Arial"/>
          <w:bCs/>
          <w:sz w:val="21"/>
          <w:szCs w:val="21"/>
        </w:rPr>
        <w:t xml:space="preserve">rzedmiotem niniejszej oferty jest udzielanie świadczeń zdrowotnych </w:t>
      </w:r>
      <w:r w:rsidR="0095525B" w:rsidRPr="00EA19DC">
        <w:rPr>
          <w:rFonts w:ascii="Arial" w:hAnsi="Arial" w:cs="Arial"/>
          <w:sz w:val="21"/>
          <w:szCs w:val="21"/>
        </w:rPr>
        <w:t>w środowisku nauczania i wychowania wykonywanych</w:t>
      </w:r>
      <w:r w:rsidR="00D83DFC" w:rsidRPr="00EA19DC">
        <w:rPr>
          <w:rFonts w:ascii="Arial" w:hAnsi="Arial" w:cs="Arial"/>
          <w:sz w:val="21"/>
          <w:szCs w:val="21"/>
        </w:rPr>
        <w:t xml:space="preserve"> </w:t>
      </w:r>
      <w:r w:rsidRPr="00EA19DC">
        <w:rPr>
          <w:rFonts w:ascii="Arial" w:hAnsi="Arial" w:cs="Arial"/>
          <w:bCs/>
          <w:sz w:val="21"/>
          <w:szCs w:val="21"/>
        </w:rPr>
        <w:t xml:space="preserve">przez </w:t>
      </w:r>
      <w:r w:rsidR="00EB0262" w:rsidRPr="00EA19DC">
        <w:rPr>
          <w:rFonts w:ascii="Arial" w:hAnsi="Arial" w:cs="Arial"/>
          <w:bCs/>
          <w:sz w:val="21"/>
          <w:szCs w:val="21"/>
        </w:rPr>
        <w:t>pielęgniarki</w:t>
      </w:r>
      <w:r w:rsidR="00D9638E" w:rsidRPr="00EA19DC">
        <w:rPr>
          <w:rFonts w:ascii="Arial" w:hAnsi="Arial" w:cs="Arial"/>
          <w:bCs/>
          <w:sz w:val="21"/>
          <w:szCs w:val="21"/>
        </w:rPr>
        <w:t xml:space="preserve"> </w:t>
      </w:r>
      <w:r w:rsidRPr="00EA19DC">
        <w:rPr>
          <w:rFonts w:ascii="Arial" w:hAnsi="Arial" w:cs="Arial"/>
          <w:sz w:val="21"/>
          <w:szCs w:val="21"/>
        </w:rPr>
        <w:t>w wybranych jednostkach i komórkach organizacyjnych SZPZLO Warszawa – Mokotów</w:t>
      </w:r>
      <w:r w:rsidRPr="00EA19DC">
        <w:rPr>
          <w:rFonts w:ascii="Arial" w:hAnsi="Arial" w:cs="Arial"/>
          <w:bCs/>
          <w:sz w:val="21"/>
          <w:szCs w:val="21"/>
        </w:rPr>
        <w:t>, zgodnie z projektem umowy o udzielanie</w:t>
      </w:r>
      <w:r w:rsidRPr="004123BB">
        <w:rPr>
          <w:rFonts w:ascii="Arial" w:hAnsi="Arial" w:cs="Arial"/>
          <w:bCs/>
          <w:sz w:val="22"/>
          <w:szCs w:val="22"/>
        </w:rPr>
        <w:t xml:space="preserve"> </w:t>
      </w:r>
      <w:r w:rsidRPr="00EA19DC">
        <w:rPr>
          <w:rFonts w:ascii="Arial" w:hAnsi="Arial" w:cs="Arial"/>
          <w:bCs/>
          <w:sz w:val="21"/>
          <w:szCs w:val="21"/>
        </w:rPr>
        <w:t>świadczeń zdrowotnych objętych konkursem.</w:t>
      </w:r>
    </w:p>
    <w:p w14:paraId="55773069" w14:textId="77777777" w:rsidR="003C7E50" w:rsidRPr="004123BB" w:rsidRDefault="003C7E50" w:rsidP="002D2954">
      <w:pPr>
        <w:spacing w:line="336" w:lineRule="auto"/>
        <w:jc w:val="both"/>
        <w:rPr>
          <w:rFonts w:ascii="Arial" w:hAnsi="Arial" w:cs="Arial"/>
          <w:b/>
          <w:bCs/>
          <w:sz w:val="22"/>
          <w:szCs w:val="22"/>
        </w:rPr>
      </w:pPr>
    </w:p>
    <w:p w14:paraId="6D15FC64" w14:textId="77777777" w:rsidR="002D2954" w:rsidRPr="004123BB" w:rsidRDefault="002D2954" w:rsidP="002D2954">
      <w:pPr>
        <w:spacing w:line="336" w:lineRule="auto"/>
        <w:jc w:val="both"/>
        <w:rPr>
          <w:rFonts w:ascii="Arial" w:hAnsi="Arial" w:cs="Arial"/>
          <w:b/>
          <w:bCs/>
          <w:sz w:val="22"/>
          <w:szCs w:val="22"/>
        </w:rPr>
      </w:pPr>
      <w:r w:rsidRPr="004123BB">
        <w:rPr>
          <w:rFonts w:ascii="Arial" w:hAnsi="Arial" w:cs="Arial"/>
          <w:b/>
          <w:bCs/>
          <w:sz w:val="22"/>
          <w:szCs w:val="22"/>
        </w:rPr>
        <w:lastRenderedPageBreak/>
        <w:t>OFERENT OŚWIADCZA, ŻE:</w:t>
      </w:r>
    </w:p>
    <w:p w14:paraId="7F807D96" w14:textId="77777777" w:rsidR="002D2954" w:rsidRPr="00EA19DC" w:rsidRDefault="002D2954" w:rsidP="00827C48">
      <w:pPr>
        <w:numPr>
          <w:ilvl w:val="0"/>
          <w:numId w:val="4"/>
        </w:numPr>
        <w:tabs>
          <w:tab w:val="left" w:pos="360"/>
        </w:tabs>
        <w:jc w:val="both"/>
        <w:rPr>
          <w:rFonts w:ascii="Arial" w:hAnsi="Arial" w:cs="Arial"/>
          <w:bCs/>
          <w:sz w:val="21"/>
          <w:szCs w:val="21"/>
        </w:rPr>
      </w:pPr>
      <w:r w:rsidRPr="00EA19DC">
        <w:rPr>
          <w:rFonts w:ascii="Arial" w:hAnsi="Arial" w:cs="Arial"/>
          <w:sz w:val="21"/>
          <w:szCs w:val="21"/>
        </w:rPr>
        <w:t>Zapoznał się z treścią głoszenia o konkursie, „Szczegółowymi warunkami konkursów ofert” oraz projektem umowy i nie zgłasza zastrzeżeń.</w:t>
      </w:r>
    </w:p>
    <w:p w14:paraId="7F5EEE08" w14:textId="65D4855F" w:rsidR="002D2954" w:rsidRPr="00EA19DC" w:rsidRDefault="002D2954" w:rsidP="00827C48">
      <w:pPr>
        <w:numPr>
          <w:ilvl w:val="0"/>
          <w:numId w:val="4"/>
        </w:numPr>
        <w:tabs>
          <w:tab w:val="left" w:pos="360"/>
        </w:tabs>
        <w:jc w:val="both"/>
        <w:rPr>
          <w:rFonts w:ascii="Arial" w:hAnsi="Arial" w:cs="Arial"/>
          <w:bCs/>
          <w:sz w:val="21"/>
          <w:szCs w:val="21"/>
        </w:rPr>
      </w:pPr>
      <w:r w:rsidRPr="00EA19DC">
        <w:rPr>
          <w:rFonts w:ascii="Arial" w:hAnsi="Arial" w:cs="Arial"/>
          <w:bCs/>
          <w:sz w:val="21"/>
          <w:szCs w:val="21"/>
        </w:rPr>
        <w:t xml:space="preserve">Świadczeń zdrowotnych objętych konkursem udzielać będzie w Warszawie w miejscu wskazanym przez Udzielającego zamówienia oraz przy użyciu sprzętu należącego do </w:t>
      </w:r>
      <w:r w:rsidR="000E150E" w:rsidRPr="00EA19DC">
        <w:rPr>
          <w:rFonts w:ascii="Arial" w:hAnsi="Arial" w:cs="Arial"/>
          <w:sz w:val="21"/>
          <w:szCs w:val="21"/>
        </w:rPr>
        <w:t>Udzielającego zamówienia</w:t>
      </w:r>
      <w:r w:rsidRPr="00EA19DC">
        <w:rPr>
          <w:rFonts w:ascii="Arial" w:hAnsi="Arial" w:cs="Arial"/>
          <w:bCs/>
          <w:sz w:val="21"/>
          <w:szCs w:val="21"/>
        </w:rPr>
        <w:t>.</w:t>
      </w:r>
    </w:p>
    <w:p w14:paraId="77DEA390" w14:textId="453F59CD" w:rsidR="00827C48" w:rsidRPr="00EA19DC" w:rsidRDefault="00FD029E" w:rsidP="00FD029E">
      <w:pPr>
        <w:numPr>
          <w:ilvl w:val="0"/>
          <w:numId w:val="4"/>
        </w:numPr>
        <w:tabs>
          <w:tab w:val="left" w:pos="360"/>
        </w:tabs>
        <w:jc w:val="both"/>
        <w:rPr>
          <w:rFonts w:ascii="Arial" w:hAnsi="Arial" w:cs="Arial"/>
          <w:bCs/>
          <w:sz w:val="21"/>
          <w:szCs w:val="21"/>
        </w:rPr>
      </w:pPr>
      <w:r w:rsidRPr="00EA19DC">
        <w:rPr>
          <w:rFonts w:ascii="Arial" w:hAnsi="Arial" w:cs="Arial"/>
          <w:bCs/>
          <w:sz w:val="21"/>
          <w:szCs w:val="21"/>
        </w:rPr>
        <w:t xml:space="preserve">Prowadzi praktykę pielęgniarską obejmującą świadczenia stanowiące przedmiot konkursu ofert, zarejestrowaną w rejestrze podmiotów wykonujących działalność leczniczą w </w:t>
      </w:r>
      <w:proofErr w:type="spellStart"/>
      <w:r w:rsidRPr="00EA19DC">
        <w:rPr>
          <w:rFonts w:ascii="Arial" w:hAnsi="Arial" w:cs="Arial"/>
          <w:bCs/>
          <w:sz w:val="21"/>
          <w:szCs w:val="21"/>
        </w:rPr>
        <w:t>OIPiP</w:t>
      </w:r>
      <w:proofErr w:type="spellEnd"/>
      <w:r w:rsidRPr="00EA19DC">
        <w:rPr>
          <w:rFonts w:ascii="Arial" w:hAnsi="Arial" w:cs="Arial"/>
          <w:bCs/>
          <w:sz w:val="21"/>
          <w:szCs w:val="21"/>
        </w:rPr>
        <w:t xml:space="preserve">, zgodnie z danymi wymienionym na wstępie niniejszej oferty </w:t>
      </w:r>
    </w:p>
    <w:p w14:paraId="3335B27D" w14:textId="77777777" w:rsidR="002D2954" w:rsidRPr="00EA19DC" w:rsidRDefault="002D2954" w:rsidP="00827C48">
      <w:pPr>
        <w:numPr>
          <w:ilvl w:val="0"/>
          <w:numId w:val="4"/>
        </w:numPr>
        <w:tabs>
          <w:tab w:val="left" w:pos="360"/>
        </w:tabs>
        <w:jc w:val="both"/>
        <w:rPr>
          <w:rFonts w:ascii="Arial" w:hAnsi="Arial" w:cs="Arial"/>
          <w:bCs/>
          <w:sz w:val="21"/>
          <w:szCs w:val="21"/>
        </w:rPr>
      </w:pPr>
      <w:r w:rsidRPr="00EA19DC">
        <w:rPr>
          <w:rFonts w:ascii="Arial" w:hAnsi="Arial" w:cs="Arial"/>
          <w:bCs/>
          <w:sz w:val="21"/>
          <w:szCs w:val="21"/>
        </w:rPr>
        <w:t xml:space="preserve">Świadczeń zdrowotnych udzielać będzie osobiście. </w:t>
      </w:r>
    </w:p>
    <w:p w14:paraId="2E0D43E5" w14:textId="77777777" w:rsidR="002D2954" w:rsidRPr="00EA19DC" w:rsidRDefault="002D2954" w:rsidP="00827C48">
      <w:pPr>
        <w:numPr>
          <w:ilvl w:val="0"/>
          <w:numId w:val="4"/>
        </w:numPr>
        <w:tabs>
          <w:tab w:val="left" w:pos="360"/>
        </w:tabs>
        <w:jc w:val="both"/>
        <w:rPr>
          <w:rFonts w:ascii="Arial" w:hAnsi="Arial" w:cs="Arial"/>
          <w:bCs/>
          <w:sz w:val="21"/>
          <w:szCs w:val="21"/>
        </w:rPr>
      </w:pPr>
      <w:r w:rsidRPr="00EA19DC">
        <w:rPr>
          <w:rFonts w:ascii="Arial" w:hAnsi="Arial" w:cs="Arial"/>
          <w:bCs/>
          <w:sz w:val="21"/>
          <w:szCs w:val="21"/>
        </w:rPr>
        <w:t>Posiada aktualne ubezpieczenie od odpowiedzialności cywilnej (OC).</w:t>
      </w:r>
    </w:p>
    <w:p w14:paraId="4DF283E7" w14:textId="77777777" w:rsidR="002D2954" w:rsidRPr="00EA19DC" w:rsidRDefault="002D2954" w:rsidP="00827C48">
      <w:pPr>
        <w:numPr>
          <w:ilvl w:val="0"/>
          <w:numId w:val="4"/>
        </w:numPr>
        <w:tabs>
          <w:tab w:val="left" w:pos="360"/>
        </w:tabs>
        <w:jc w:val="both"/>
        <w:rPr>
          <w:rFonts w:ascii="Arial" w:hAnsi="Arial" w:cs="Arial"/>
          <w:bCs/>
          <w:sz w:val="21"/>
          <w:szCs w:val="21"/>
        </w:rPr>
      </w:pPr>
      <w:r w:rsidRPr="00EA19DC">
        <w:rPr>
          <w:rFonts w:ascii="Arial" w:hAnsi="Arial" w:cs="Arial"/>
          <w:bCs/>
          <w:sz w:val="21"/>
          <w:szCs w:val="21"/>
        </w:rPr>
        <w:t>Posiada uprawnienia i kwalifikacje wynikające z dokumentów załączonych do oferty</w:t>
      </w:r>
    </w:p>
    <w:p w14:paraId="6BBB1B58" w14:textId="586D6407" w:rsidR="002D2954" w:rsidRPr="00EA19DC" w:rsidRDefault="0090045B" w:rsidP="00827C48">
      <w:pPr>
        <w:numPr>
          <w:ilvl w:val="0"/>
          <w:numId w:val="4"/>
        </w:numPr>
        <w:tabs>
          <w:tab w:val="left" w:pos="360"/>
        </w:tabs>
        <w:jc w:val="both"/>
        <w:rPr>
          <w:rFonts w:ascii="Arial" w:hAnsi="Arial" w:cs="Arial"/>
          <w:bCs/>
          <w:sz w:val="21"/>
          <w:szCs w:val="21"/>
        </w:rPr>
      </w:pPr>
      <w:r w:rsidRPr="00EA19DC">
        <w:rPr>
          <w:rFonts w:ascii="Arial" w:hAnsi="Arial" w:cs="Arial"/>
          <w:bCs/>
          <w:sz w:val="21"/>
          <w:szCs w:val="21"/>
        </w:rPr>
        <w:t xml:space="preserve">Deklaruje dyspozycyjność do realizacji świadczeń zdrowotnych </w:t>
      </w:r>
      <w:r w:rsidR="005E3B02" w:rsidRPr="00EA19DC">
        <w:rPr>
          <w:rFonts w:ascii="Arial" w:hAnsi="Arial" w:cs="Arial"/>
          <w:bCs/>
          <w:sz w:val="21"/>
          <w:szCs w:val="21"/>
        </w:rPr>
        <w:t xml:space="preserve">objętych konkursem </w:t>
      </w:r>
      <w:r w:rsidR="00F53AA4" w:rsidRPr="00EA19DC">
        <w:rPr>
          <w:rFonts w:ascii="Arial" w:hAnsi="Arial" w:cs="Arial"/>
          <w:bCs/>
          <w:sz w:val="21"/>
          <w:szCs w:val="21"/>
        </w:rPr>
        <w:br/>
      </w:r>
      <w:r w:rsidR="006E511E" w:rsidRPr="00EA19DC">
        <w:rPr>
          <w:rFonts w:ascii="Arial" w:hAnsi="Arial" w:cs="Arial"/>
          <w:bCs/>
          <w:sz w:val="21"/>
          <w:szCs w:val="21"/>
        </w:rPr>
        <w:t>w następujących</w:t>
      </w:r>
      <w:r w:rsidRPr="00EA19DC">
        <w:rPr>
          <w:rFonts w:ascii="Arial" w:hAnsi="Arial" w:cs="Arial"/>
          <w:bCs/>
          <w:sz w:val="21"/>
          <w:szCs w:val="21"/>
        </w:rPr>
        <w:t xml:space="preserve"> dni</w:t>
      </w:r>
      <w:r w:rsidR="006E511E" w:rsidRPr="00EA19DC">
        <w:rPr>
          <w:rFonts w:ascii="Arial" w:hAnsi="Arial" w:cs="Arial"/>
          <w:bCs/>
          <w:sz w:val="21"/>
          <w:szCs w:val="21"/>
        </w:rPr>
        <w:t>ach</w:t>
      </w:r>
      <w:r w:rsidRPr="00EA19DC">
        <w:rPr>
          <w:rFonts w:ascii="Arial" w:hAnsi="Arial" w:cs="Arial"/>
          <w:bCs/>
          <w:sz w:val="21"/>
          <w:szCs w:val="21"/>
        </w:rPr>
        <w:t xml:space="preserve"> i godzin</w:t>
      </w:r>
      <w:r w:rsidR="006E511E" w:rsidRPr="00EA19DC">
        <w:rPr>
          <w:rFonts w:ascii="Arial" w:hAnsi="Arial" w:cs="Arial"/>
          <w:bCs/>
          <w:sz w:val="21"/>
          <w:szCs w:val="21"/>
        </w:rPr>
        <w:t>ach</w:t>
      </w:r>
      <w:r w:rsidRPr="00EA19DC">
        <w:rPr>
          <w:rFonts w:ascii="Arial" w:hAnsi="Arial" w:cs="Arial"/>
          <w:bCs/>
          <w:sz w:val="21"/>
          <w:szCs w:val="21"/>
        </w:rPr>
        <w:t xml:space="preserve">: </w:t>
      </w:r>
    </w:p>
    <w:p w14:paraId="0414E46D" w14:textId="77777777" w:rsidR="002D2954" w:rsidRPr="00EA19DC" w:rsidRDefault="002D2954" w:rsidP="002D2954">
      <w:pPr>
        <w:tabs>
          <w:tab w:val="left" w:pos="0"/>
        </w:tabs>
        <w:jc w:val="both"/>
        <w:rPr>
          <w:rFonts w:ascii="Arial" w:hAnsi="Arial" w:cs="Arial"/>
          <w:bCs/>
          <w:sz w:val="21"/>
          <w:szCs w:val="21"/>
        </w:rPr>
      </w:pPr>
      <w:r w:rsidRPr="00EA19DC">
        <w:rPr>
          <w:rFonts w:ascii="Arial" w:hAnsi="Arial" w:cs="Arial"/>
          <w:bCs/>
          <w:sz w:val="21"/>
          <w:szCs w:val="21"/>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4123BB" w:rsidRPr="00EA19DC" w14:paraId="695F639B" w14:textId="77777777" w:rsidTr="009E0461">
        <w:trPr>
          <w:trHeight w:val="466"/>
        </w:trPr>
        <w:tc>
          <w:tcPr>
            <w:tcW w:w="1701" w:type="dxa"/>
            <w:vAlign w:val="center"/>
          </w:tcPr>
          <w:p w14:paraId="0645635D" w14:textId="77777777" w:rsidR="00B80464" w:rsidRPr="00EA19DC" w:rsidRDefault="00B80464" w:rsidP="002228A7">
            <w:pPr>
              <w:tabs>
                <w:tab w:val="left" w:pos="0"/>
              </w:tabs>
              <w:spacing w:line="360" w:lineRule="auto"/>
              <w:jc w:val="center"/>
              <w:rPr>
                <w:rFonts w:ascii="Arial" w:hAnsi="Arial" w:cs="Arial"/>
                <w:bCs/>
                <w:sz w:val="21"/>
                <w:szCs w:val="21"/>
              </w:rPr>
            </w:pPr>
            <w:r w:rsidRPr="00EA19DC">
              <w:rPr>
                <w:rFonts w:ascii="Arial" w:hAnsi="Arial" w:cs="Arial"/>
                <w:bCs/>
                <w:sz w:val="21"/>
                <w:szCs w:val="21"/>
              </w:rPr>
              <w:t>dzień tygodnia</w:t>
            </w:r>
          </w:p>
        </w:tc>
        <w:tc>
          <w:tcPr>
            <w:tcW w:w="4954" w:type="dxa"/>
            <w:vAlign w:val="center"/>
          </w:tcPr>
          <w:p w14:paraId="2F01A474" w14:textId="77777777" w:rsidR="00B80464" w:rsidRPr="00EA19DC" w:rsidRDefault="00B80464" w:rsidP="002228A7">
            <w:pPr>
              <w:tabs>
                <w:tab w:val="left" w:pos="0"/>
              </w:tabs>
              <w:spacing w:line="360" w:lineRule="auto"/>
              <w:jc w:val="center"/>
              <w:rPr>
                <w:rFonts w:ascii="Arial" w:hAnsi="Arial" w:cs="Arial"/>
                <w:bCs/>
                <w:sz w:val="21"/>
                <w:szCs w:val="21"/>
              </w:rPr>
            </w:pPr>
            <w:r w:rsidRPr="00EA19DC">
              <w:rPr>
                <w:rFonts w:ascii="Arial" w:hAnsi="Arial" w:cs="Arial"/>
                <w:bCs/>
                <w:sz w:val="21"/>
                <w:szCs w:val="21"/>
              </w:rPr>
              <w:t>od godz. do godz.</w:t>
            </w:r>
          </w:p>
        </w:tc>
        <w:tc>
          <w:tcPr>
            <w:tcW w:w="1979" w:type="dxa"/>
            <w:vAlign w:val="center"/>
          </w:tcPr>
          <w:p w14:paraId="6D0EBC6C" w14:textId="77777777" w:rsidR="00B80464" w:rsidRPr="00EA19DC" w:rsidRDefault="00B80464" w:rsidP="002228A7">
            <w:pPr>
              <w:tabs>
                <w:tab w:val="left" w:pos="0"/>
              </w:tabs>
              <w:spacing w:line="360" w:lineRule="auto"/>
              <w:jc w:val="center"/>
              <w:rPr>
                <w:rFonts w:ascii="Arial" w:hAnsi="Arial" w:cs="Arial"/>
                <w:bCs/>
                <w:sz w:val="21"/>
                <w:szCs w:val="21"/>
              </w:rPr>
            </w:pPr>
            <w:r w:rsidRPr="00EA19DC">
              <w:rPr>
                <w:rFonts w:ascii="Arial" w:hAnsi="Arial" w:cs="Arial"/>
                <w:bCs/>
                <w:sz w:val="21"/>
                <w:szCs w:val="21"/>
              </w:rPr>
              <w:t>Ilość godzin</w:t>
            </w:r>
          </w:p>
        </w:tc>
      </w:tr>
      <w:tr w:rsidR="004123BB" w:rsidRPr="00EA19DC" w14:paraId="7F72EDFE" w14:textId="77777777" w:rsidTr="009E0461">
        <w:tc>
          <w:tcPr>
            <w:tcW w:w="1701" w:type="dxa"/>
          </w:tcPr>
          <w:p w14:paraId="0B7D3290" w14:textId="77777777" w:rsidR="00B80464" w:rsidRPr="00EA19DC" w:rsidRDefault="00B80464" w:rsidP="002228A7">
            <w:pPr>
              <w:tabs>
                <w:tab w:val="left" w:pos="0"/>
              </w:tabs>
              <w:spacing w:line="360" w:lineRule="auto"/>
              <w:jc w:val="both"/>
              <w:rPr>
                <w:rFonts w:ascii="Arial" w:hAnsi="Arial" w:cs="Arial"/>
                <w:bCs/>
                <w:sz w:val="21"/>
                <w:szCs w:val="21"/>
              </w:rPr>
            </w:pPr>
            <w:r w:rsidRPr="00EA19DC">
              <w:rPr>
                <w:rFonts w:ascii="Arial" w:hAnsi="Arial" w:cs="Arial"/>
                <w:bCs/>
                <w:sz w:val="21"/>
                <w:szCs w:val="21"/>
              </w:rPr>
              <w:t>poniedziałek</w:t>
            </w:r>
          </w:p>
        </w:tc>
        <w:tc>
          <w:tcPr>
            <w:tcW w:w="4954" w:type="dxa"/>
          </w:tcPr>
          <w:p w14:paraId="5D097E73" w14:textId="77777777" w:rsidR="00B80464" w:rsidRPr="00EA19DC" w:rsidRDefault="00B80464" w:rsidP="002228A7">
            <w:pPr>
              <w:tabs>
                <w:tab w:val="left" w:pos="0"/>
              </w:tabs>
              <w:spacing w:line="360" w:lineRule="auto"/>
              <w:jc w:val="both"/>
              <w:rPr>
                <w:rFonts w:ascii="Arial" w:hAnsi="Arial" w:cs="Arial"/>
                <w:bCs/>
                <w:sz w:val="21"/>
                <w:szCs w:val="21"/>
              </w:rPr>
            </w:pPr>
          </w:p>
        </w:tc>
        <w:tc>
          <w:tcPr>
            <w:tcW w:w="1979" w:type="dxa"/>
          </w:tcPr>
          <w:p w14:paraId="5044EE33" w14:textId="77777777" w:rsidR="00B80464" w:rsidRPr="00EA19DC" w:rsidRDefault="00B80464" w:rsidP="002228A7">
            <w:pPr>
              <w:tabs>
                <w:tab w:val="left" w:pos="0"/>
              </w:tabs>
              <w:spacing w:line="360" w:lineRule="auto"/>
              <w:jc w:val="both"/>
              <w:rPr>
                <w:rFonts w:ascii="Arial" w:hAnsi="Arial" w:cs="Arial"/>
                <w:bCs/>
                <w:sz w:val="21"/>
                <w:szCs w:val="21"/>
              </w:rPr>
            </w:pPr>
          </w:p>
        </w:tc>
      </w:tr>
      <w:tr w:rsidR="004123BB" w:rsidRPr="00EA19DC" w14:paraId="332168D6" w14:textId="77777777" w:rsidTr="009E0461">
        <w:tc>
          <w:tcPr>
            <w:tcW w:w="1701" w:type="dxa"/>
          </w:tcPr>
          <w:p w14:paraId="772136CF" w14:textId="77777777" w:rsidR="00B80464" w:rsidRPr="00EA19DC" w:rsidRDefault="00B80464" w:rsidP="002228A7">
            <w:pPr>
              <w:tabs>
                <w:tab w:val="left" w:pos="0"/>
              </w:tabs>
              <w:spacing w:line="360" w:lineRule="auto"/>
              <w:jc w:val="both"/>
              <w:rPr>
                <w:rFonts w:ascii="Arial" w:hAnsi="Arial" w:cs="Arial"/>
                <w:bCs/>
                <w:sz w:val="21"/>
                <w:szCs w:val="21"/>
              </w:rPr>
            </w:pPr>
            <w:r w:rsidRPr="00EA19DC">
              <w:rPr>
                <w:rFonts w:ascii="Arial" w:hAnsi="Arial" w:cs="Arial"/>
                <w:bCs/>
                <w:sz w:val="21"/>
                <w:szCs w:val="21"/>
              </w:rPr>
              <w:t>wtorek</w:t>
            </w:r>
          </w:p>
        </w:tc>
        <w:tc>
          <w:tcPr>
            <w:tcW w:w="4954" w:type="dxa"/>
          </w:tcPr>
          <w:p w14:paraId="5040A80C" w14:textId="77777777" w:rsidR="00B80464" w:rsidRPr="00EA19DC" w:rsidRDefault="00B80464" w:rsidP="002228A7">
            <w:pPr>
              <w:tabs>
                <w:tab w:val="left" w:pos="0"/>
              </w:tabs>
              <w:spacing w:line="360" w:lineRule="auto"/>
              <w:jc w:val="both"/>
              <w:rPr>
                <w:rFonts w:ascii="Arial" w:hAnsi="Arial" w:cs="Arial"/>
                <w:bCs/>
                <w:sz w:val="21"/>
                <w:szCs w:val="21"/>
              </w:rPr>
            </w:pPr>
          </w:p>
        </w:tc>
        <w:tc>
          <w:tcPr>
            <w:tcW w:w="1979" w:type="dxa"/>
          </w:tcPr>
          <w:p w14:paraId="5B7BB025" w14:textId="77777777" w:rsidR="00B80464" w:rsidRPr="00EA19DC" w:rsidRDefault="00B80464" w:rsidP="002228A7">
            <w:pPr>
              <w:tabs>
                <w:tab w:val="left" w:pos="0"/>
              </w:tabs>
              <w:spacing w:line="360" w:lineRule="auto"/>
              <w:jc w:val="both"/>
              <w:rPr>
                <w:rFonts w:ascii="Arial" w:hAnsi="Arial" w:cs="Arial"/>
                <w:bCs/>
                <w:sz w:val="21"/>
                <w:szCs w:val="21"/>
              </w:rPr>
            </w:pPr>
          </w:p>
        </w:tc>
      </w:tr>
      <w:tr w:rsidR="004123BB" w:rsidRPr="00EA19DC" w14:paraId="16D679CA" w14:textId="77777777" w:rsidTr="009E0461">
        <w:tc>
          <w:tcPr>
            <w:tcW w:w="1701" w:type="dxa"/>
          </w:tcPr>
          <w:p w14:paraId="23BFBB13" w14:textId="77777777" w:rsidR="00B80464" w:rsidRPr="00EA19DC" w:rsidRDefault="00B80464" w:rsidP="002228A7">
            <w:pPr>
              <w:tabs>
                <w:tab w:val="left" w:pos="0"/>
              </w:tabs>
              <w:spacing w:line="360" w:lineRule="auto"/>
              <w:jc w:val="both"/>
              <w:rPr>
                <w:rFonts w:ascii="Arial" w:hAnsi="Arial" w:cs="Arial"/>
                <w:bCs/>
                <w:sz w:val="21"/>
                <w:szCs w:val="21"/>
              </w:rPr>
            </w:pPr>
            <w:r w:rsidRPr="00EA19DC">
              <w:rPr>
                <w:rFonts w:ascii="Arial" w:hAnsi="Arial" w:cs="Arial"/>
                <w:bCs/>
                <w:sz w:val="21"/>
                <w:szCs w:val="21"/>
              </w:rPr>
              <w:t>środa</w:t>
            </w:r>
          </w:p>
        </w:tc>
        <w:tc>
          <w:tcPr>
            <w:tcW w:w="4954" w:type="dxa"/>
          </w:tcPr>
          <w:p w14:paraId="0D789FDF" w14:textId="77777777" w:rsidR="00B80464" w:rsidRPr="00EA19DC" w:rsidRDefault="00B80464" w:rsidP="002228A7">
            <w:pPr>
              <w:tabs>
                <w:tab w:val="left" w:pos="0"/>
              </w:tabs>
              <w:spacing w:line="360" w:lineRule="auto"/>
              <w:jc w:val="both"/>
              <w:rPr>
                <w:rFonts w:ascii="Arial" w:hAnsi="Arial" w:cs="Arial"/>
                <w:bCs/>
                <w:sz w:val="21"/>
                <w:szCs w:val="21"/>
              </w:rPr>
            </w:pPr>
          </w:p>
        </w:tc>
        <w:tc>
          <w:tcPr>
            <w:tcW w:w="1979" w:type="dxa"/>
          </w:tcPr>
          <w:p w14:paraId="6799EAED" w14:textId="77777777" w:rsidR="00B80464" w:rsidRPr="00EA19DC" w:rsidRDefault="00B80464" w:rsidP="002228A7">
            <w:pPr>
              <w:tabs>
                <w:tab w:val="left" w:pos="0"/>
              </w:tabs>
              <w:spacing w:line="360" w:lineRule="auto"/>
              <w:jc w:val="both"/>
              <w:rPr>
                <w:rFonts w:ascii="Arial" w:hAnsi="Arial" w:cs="Arial"/>
                <w:bCs/>
                <w:sz w:val="21"/>
                <w:szCs w:val="21"/>
              </w:rPr>
            </w:pPr>
          </w:p>
        </w:tc>
      </w:tr>
      <w:tr w:rsidR="004123BB" w:rsidRPr="00EA19DC" w14:paraId="6AB46FF0" w14:textId="77777777" w:rsidTr="009E0461">
        <w:tc>
          <w:tcPr>
            <w:tcW w:w="1701" w:type="dxa"/>
          </w:tcPr>
          <w:p w14:paraId="3D0AFF3E" w14:textId="77777777" w:rsidR="00B80464" w:rsidRPr="00EA19DC" w:rsidRDefault="00B80464" w:rsidP="002228A7">
            <w:pPr>
              <w:tabs>
                <w:tab w:val="left" w:pos="0"/>
              </w:tabs>
              <w:spacing w:line="360" w:lineRule="auto"/>
              <w:jc w:val="both"/>
              <w:rPr>
                <w:rFonts w:ascii="Arial" w:hAnsi="Arial" w:cs="Arial"/>
                <w:bCs/>
                <w:sz w:val="21"/>
                <w:szCs w:val="21"/>
              </w:rPr>
            </w:pPr>
            <w:r w:rsidRPr="00EA19DC">
              <w:rPr>
                <w:rFonts w:ascii="Arial" w:hAnsi="Arial" w:cs="Arial"/>
                <w:bCs/>
                <w:sz w:val="21"/>
                <w:szCs w:val="21"/>
              </w:rPr>
              <w:t>czwartek</w:t>
            </w:r>
          </w:p>
        </w:tc>
        <w:tc>
          <w:tcPr>
            <w:tcW w:w="4954" w:type="dxa"/>
          </w:tcPr>
          <w:p w14:paraId="69EEC496" w14:textId="77777777" w:rsidR="00B80464" w:rsidRPr="00EA19DC" w:rsidRDefault="00B80464" w:rsidP="002228A7">
            <w:pPr>
              <w:tabs>
                <w:tab w:val="left" w:pos="0"/>
              </w:tabs>
              <w:spacing w:line="360" w:lineRule="auto"/>
              <w:jc w:val="both"/>
              <w:rPr>
                <w:rFonts w:ascii="Arial" w:hAnsi="Arial" w:cs="Arial"/>
                <w:bCs/>
                <w:sz w:val="21"/>
                <w:szCs w:val="21"/>
              </w:rPr>
            </w:pPr>
          </w:p>
        </w:tc>
        <w:tc>
          <w:tcPr>
            <w:tcW w:w="1979" w:type="dxa"/>
          </w:tcPr>
          <w:p w14:paraId="07F8B13F" w14:textId="77777777" w:rsidR="00B80464" w:rsidRPr="00EA19DC" w:rsidRDefault="00B80464" w:rsidP="002228A7">
            <w:pPr>
              <w:tabs>
                <w:tab w:val="left" w:pos="0"/>
              </w:tabs>
              <w:spacing w:line="360" w:lineRule="auto"/>
              <w:jc w:val="both"/>
              <w:rPr>
                <w:rFonts w:ascii="Arial" w:hAnsi="Arial" w:cs="Arial"/>
                <w:bCs/>
                <w:sz w:val="21"/>
                <w:szCs w:val="21"/>
              </w:rPr>
            </w:pPr>
          </w:p>
        </w:tc>
      </w:tr>
      <w:tr w:rsidR="004123BB" w:rsidRPr="00EA19DC" w14:paraId="6B714A9C" w14:textId="77777777" w:rsidTr="009E0461">
        <w:tc>
          <w:tcPr>
            <w:tcW w:w="1701" w:type="dxa"/>
          </w:tcPr>
          <w:p w14:paraId="273730EB" w14:textId="77777777" w:rsidR="00B80464" w:rsidRPr="00EA19DC" w:rsidRDefault="00B80464" w:rsidP="002228A7">
            <w:pPr>
              <w:tabs>
                <w:tab w:val="left" w:pos="0"/>
              </w:tabs>
              <w:spacing w:line="360" w:lineRule="auto"/>
              <w:jc w:val="both"/>
              <w:rPr>
                <w:rFonts w:ascii="Arial" w:hAnsi="Arial" w:cs="Arial"/>
                <w:bCs/>
                <w:sz w:val="21"/>
                <w:szCs w:val="21"/>
              </w:rPr>
            </w:pPr>
            <w:r w:rsidRPr="00EA19DC">
              <w:rPr>
                <w:rFonts w:ascii="Arial" w:hAnsi="Arial" w:cs="Arial"/>
                <w:bCs/>
                <w:sz w:val="21"/>
                <w:szCs w:val="21"/>
              </w:rPr>
              <w:t>piątek</w:t>
            </w:r>
          </w:p>
        </w:tc>
        <w:tc>
          <w:tcPr>
            <w:tcW w:w="4954" w:type="dxa"/>
          </w:tcPr>
          <w:p w14:paraId="0B5C5BF9" w14:textId="77777777" w:rsidR="00B80464" w:rsidRPr="00EA19DC" w:rsidRDefault="00B80464" w:rsidP="002228A7">
            <w:pPr>
              <w:tabs>
                <w:tab w:val="left" w:pos="0"/>
              </w:tabs>
              <w:spacing w:line="360" w:lineRule="auto"/>
              <w:jc w:val="both"/>
              <w:rPr>
                <w:rFonts w:ascii="Arial" w:hAnsi="Arial" w:cs="Arial"/>
                <w:bCs/>
                <w:sz w:val="21"/>
                <w:szCs w:val="21"/>
              </w:rPr>
            </w:pPr>
          </w:p>
        </w:tc>
        <w:tc>
          <w:tcPr>
            <w:tcW w:w="1979" w:type="dxa"/>
          </w:tcPr>
          <w:p w14:paraId="71412690" w14:textId="77777777" w:rsidR="00B80464" w:rsidRPr="00EA19DC" w:rsidRDefault="00B80464" w:rsidP="002228A7">
            <w:pPr>
              <w:tabs>
                <w:tab w:val="left" w:pos="0"/>
              </w:tabs>
              <w:spacing w:line="360" w:lineRule="auto"/>
              <w:jc w:val="both"/>
              <w:rPr>
                <w:rFonts w:ascii="Arial" w:hAnsi="Arial" w:cs="Arial"/>
                <w:bCs/>
                <w:sz w:val="21"/>
                <w:szCs w:val="21"/>
              </w:rPr>
            </w:pPr>
          </w:p>
        </w:tc>
      </w:tr>
      <w:tr w:rsidR="00B80464" w:rsidRPr="00EA19DC" w14:paraId="4B123771" w14:textId="77777777" w:rsidTr="00B80464">
        <w:tc>
          <w:tcPr>
            <w:tcW w:w="6655" w:type="dxa"/>
            <w:gridSpan w:val="2"/>
          </w:tcPr>
          <w:p w14:paraId="74483CE1" w14:textId="77777777" w:rsidR="00B80464" w:rsidRPr="00EA19DC" w:rsidRDefault="00B80464" w:rsidP="002228A7">
            <w:pPr>
              <w:tabs>
                <w:tab w:val="left" w:pos="0"/>
              </w:tabs>
              <w:spacing w:line="360" w:lineRule="auto"/>
              <w:jc w:val="right"/>
              <w:rPr>
                <w:rFonts w:ascii="Arial" w:hAnsi="Arial" w:cs="Arial"/>
                <w:b/>
                <w:bCs/>
                <w:sz w:val="21"/>
                <w:szCs w:val="21"/>
              </w:rPr>
            </w:pPr>
            <w:r w:rsidRPr="00EA19DC">
              <w:rPr>
                <w:rFonts w:ascii="Arial" w:hAnsi="Arial" w:cs="Arial"/>
                <w:b/>
                <w:bCs/>
                <w:sz w:val="21"/>
                <w:szCs w:val="21"/>
              </w:rPr>
              <w:t>razem tygodniowo</w:t>
            </w:r>
          </w:p>
        </w:tc>
        <w:tc>
          <w:tcPr>
            <w:tcW w:w="1979" w:type="dxa"/>
          </w:tcPr>
          <w:p w14:paraId="12546779" w14:textId="77777777" w:rsidR="00B80464" w:rsidRPr="00EA19DC" w:rsidRDefault="00B80464" w:rsidP="002228A7">
            <w:pPr>
              <w:tabs>
                <w:tab w:val="left" w:pos="0"/>
              </w:tabs>
              <w:spacing w:line="360" w:lineRule="auto"/>
              <w:jc w:val="both"/>
              <w:rPr>
                <w:rFonts w:ascii="Arial" w:hAnsi="Arial" w:cs="Arial"/>
                <w:b/>
                <w:bCs/>
                <w:sz w:val="21"/>
                <w:szCs w:val="21"/>
              </w:rPr>
            </w:pPr>
          </w:p>
        </w:tc>
      </w:tr>
    </w:tbl>
    <w:p w14:paraId="7D7A9C14" w14:textId="77777777" w:rsidR="00B80464" w:rsidRPr="00EA19DC" w:rsidRDefault="00B80464" w:rsidP="00EA19DC">
      <w:pPr>
        <w:tabs>
          <w:tab w:val="left" w:pos="360"/>
        </w:tabs>
        <w:spacing w:line="276" w:lineRule="auto"/>
        <w:jc w:val="both"/>
        <w:rPr>
          <w:rFonts w:ascii="Arial" w:hAnsi="Arial" w:cs="Arial"/>
          <w:bCs/>
          <w:sz w:val="21"/>
          <w:szCs w:val="21"/>
        </w:rPr>
      </w:pPr>
    </w:p>
    <w:p w14:paraId="32142962" w14:textId="77777777" w:rsidR="00E432CC" w:rsidRPr="00EA19DC" w:rsidRDefault="00E432CC" w:rsidP="00E432CC">
      <w:pPr>
        <w:pStyle w:val="Akapitzlist"/>
        <w:numPr>
          <w:ilvl w:val="0"/>
          <w:numId w:val="4"/>
        </w:numPr>
        <w:tabs>
          <w:tab w:val="left" w:pos="360"/>
        </w:tabs>
        <w:spacing w:line="276" w:lineRule="auto"/>
        <w:jc w:val="both"/>
        <w:rPr>
          <w:rFonts w:ascii="Arial" w:hAnsi="Arial" w:cs="Arial"/>
          <w:bCs/>
          <w:sz w:val="21"/>
          <w:szCs w:val="21"/>
        </w:rPr>
      </w:pPr>
      <w:r w:rsidRPr="00EA19DC">
        <w:rPr>
          <w:rFonts w:ascii="Arial" w:hAnsi="Arial" w:cs="Arial"/>
          <w:sz w:val="21"/>
          <w:szCs w:val="21"/>
        </w:rPr>
        <w:t>Deklaracja ofertowa w zakresie kryteriów oceny ofert:</w:t>
      </w:r>
    </w:p>
    <w:p w14:paraId="4A8475C9" w14:textId="77777777" w:rsidR="00E432CC" w:rsidRPr="00EA19DC" w:rsidRDefault="00E432CC" w:rsidP="00E432CC">
      <w:pPr>
        <w:tabs>
          <w:tab w:val="left" w:pos="360"/>
        </w:tabs>
        <w:spacing w:line="276" w:lineRule="auto"/>
        <w:ind w:left="360"/>
        <w:jc w:val="both"/>
        <w:rPr>
          <w:rFonts w:ascii="Arial" w:hAnsi="Arial" w:cs="Arial"/>
          <w:bCs/>
          <w:sz w:val="21"/>
          <w:szCs w:val="21"/>
        </w:rPr>
      </w:pPr>
    </w:p>
    <w:p w14:paraId="56A76A0C" w14:textId="69243D77" w:rsidR="00E432CC" w:rsidRPr="00EA19DC" w:rsidRDefault="00EB0262" w:rsidP="00E432CC">
      <w:pPr>
        <w:tabs>
          <w:tab w:val="left" w:pos="360"/>
        </w:tabs>
        <w:spacing w:line="276" w:lineRule="auto"/>
        <w:ind w:left="360"/>
        <w:jc w:val="both"/>
        <w:rPr>
          <w:rFonts w:ascii="Arial" w:hAnsi="Arial" w:cs="Arial"/>
          <w:bCs/>
          <w:sz w:val="21"/>
          <w:szCs w:val="21"/>
        </w:rPr>
      </w:pPr>
      <w:r w:rsidRPr="00EA19DC">
        <w:rPr>
          <w:rFonts w:ascii="Arial" w:hAnsi="Arial" w:cs="Arial"/>
          <w:bCs/>
          <w:sz w:val="21"/>
          <w:szCs w:val="21"/>
        </w:rPr>
        <w:t xml:space="preserve">- </w:t>
      </w:r>
      <w:r w:rsidR="00E432CC" w:rsidRPr="00EA19DC">
        <w:rPr>
          <w:rFonts w:ascii="Arial" w:hAnsi="Arial" w:cs="Arial"/>
          <w:bCs/>
          <w:sz w:val="21"/>
          <w:szCs w:val="21"/>
        </w:rPr>
        <w:t>proponuję następujące warunki wynagrodzenia za godzinę brutto          ….……….....zł.</w:t>
      </w:r>
    </w:p>
    <w:p w14:paraId="67146243" w14:textId="6F7A6451" w:rsidR="00E432CC" w:rsidRPr="00EA19DC" w:rsidRDefault="00EB0262" w:rsidP="00EA19DC">
      <w:pPr>
        <w:tabs>
          <w:tab w:val="left" w:pos="360"/>
        </w:tabs>
        <w:spacing w:line="276" w:lineRule="auto"/>
        <w:ind w:left="360"/>
        <w:jc w:val="both"/>
        <w:rPr>
          <w:rFonts w:ascii="Arial" w:hAnsi="Arial" w:cs="Arial"/>
          <w:bCs/>
          <w:sz w:val="21"/>
          <w:szCs w:val="21"/>
        </w:rPr>
      </w:pPr>
      <w:r w:rsidRPr="00EA19DC">
        <w:rPr>
          <w:rFonts w:ascii="Arial" w:hAnsi="Arial" w:cs="Arial"/>
          <w:bCs/>
          <w:sz w:val="21"/>
          <w:szCs w:val="21"/>
        </w:rPr>
        <w:t xml:space="preserve">   </w:t>
      </w:r>
      <w:r w:rsidR="00E432CC" w:rsidRPr="00EA19DC">
        <w:rPr>
          <w:rFonts w:ascii="Arial" w:hAnsi="Arial" w:cs="Arial"/>
          <w:bCs/>
          <w:sz w:val="21"/>
          <w:szCs w:val="21"/>
        </w:rPr>
        <w:t>(kwota brutto ze względu na zwolnienie z podatku VAT jest równoważna z kwotą netto)</w:t>
      </w:r>
    </w:p>
    <w:p w14:paraId="140A8C32" w14:textId="77777777" w:rsidR="00E432CC" w:rsidRPr="00EA19DC" w:rsidRDefault="00E432CC" w:rsidP="00E432CC">
      <w:pPr>
        <w:tabs>
          <w:tab w:val="left" w:pos="360"/>
        </w:tabs>
        <w:spacing w:line="276" w:lineRule="auto"/>
        <w:ind w:left="360"/>
        <w:jc w:val="both"/>
        <w:rPr>
          <w:rFonts w:ascii="Arial" w:hAnsi="Arial" w:cs="Arial"/>
          <w:bCs/>
          <w:sz w:val="21"/>
          <w:szCs w:val="21"/>
        </w:rPr>
      </w:pPr>
      <w:r w:rsidRPr="00EA19DC">
        <w:rPr>
          <w:rFonts w:ascii="Arial" w:hAnsi="Arial" w:cs="Arial"/>
          <w:bCs/>
          <w:sz w:val="21"/>
          <w:szCs w:val="21"/>
        </w:rPr>
        <w:t>-deklaruję swoje kwalifikacje zawodowe (……………..………………………...……………..)</w:t>
      </w:r>
    </w:p>
    <w:p w14:paraId="73B36D3E" w14:textId="6B298EA1" w:rsidR="00E432CC" w:rsidRPr="00EA19DC" w:rsidRDefault="00E432CC" w:rsidP="00EA19DC">
      <w:pPr>
        <w:pStyle w:val="Akapitzlist"/>
        <w:numPr>
          <w:ilvl w:val="0"/>
          <w:numId w:val="4"/>
        </w:numPr>
        <w:shd w:val="clear" w:color="auto" w:fill="FFFFFF"/>
        <w:ind w:right="266"/>
        <w:jc w:val="both"/>
        <w:rPr>
          <w:rFonts w:ascii="Arial" w:hAnsi="Arial" w:cs="Arial"/>
          <w:iCs/>
          <w:sz w:val="21"/>
          <w:szCs w:val="21"/>
        </w:rPr>
      </w:pPr>
      <w:r w:rsidRPr="00EA19DC">
        <w:rPr>
          <w:rFonts w:ascii="Arial" w:hAnsi="Arial" w:cs="Arial"/>
          <w:iCs/>
          <w:sz w:val="21"/>
          <w:szCs w:val="21"/>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4572D75D" w14:textId="77777777" w:rsidR="00E432CC" w:rsidRPr="004123BB" w:rsidRDefault="00E432CC" w:rsidP="00E432CC">
      <w:pPr>
        <w:tabs>
          <w:tab w:val="left" w:pos="360"/>
        </w:tabs>
        <w:spacing w:line="336" w:lineRule="auto"/>
        <w:jc w:val="both"/>
        <w:rPr>
          <w:rFonts w:ascii="Arial" w:hAnsi="Arial" w:cs="Arial"/>
          <w:b/>
          <w:bCs/>
          <w:sz w:val="22"/>
          <w:szCs w:val="22"/>
        </w:rPr>
      </w:pPr>
      <w:r w:rsidRPr="004123BB">
        <w:rPr>
          <w:rFonts w:ascii="Arial" w:hAnsi="Arial" w:cs="Arial"/>
          <w:b/>
          <w:bCs/>
          <w:sz w:val="22"/>
          <w:szCs w:val="22"/>
        </w:rPr>
        <w:t>ZAŁĄCZNIKI:</w:t>
      </w:r>
    </w:p>
    <w:p w14:paraId="79C8F3BA" w14:textId="77777777" w:rsidR="00FD029E" w:rsidRPr="00064A29" w:rsidRDefault="00FD029E" w:rsidP="00FD029E">
      <w:pPr>
        <w:numPr>
          <w:ilvl w:val="0"/>
          <w:numId w:val="5"/>
        </w:numPr>
        <w:tabs>
          <w:tab w:val="left" w:pos="360"/>
        </w:tabs>
        <w:jc w:val="both"/>
        <w:rPr>
          <w:rFonts w:ascii="Arial" w:hAnsi="Arial" w:cs="Arial"/>
          <w:bCs/>
          <w:sz w:val="16"/>
          <w:szCs w:val="16"/>
        </w:rPr>
      </w:pPr>
      <w:r w:rsidRPr="00064A29">
        <w:rPr>
          <w:rFonts w:ascii="Arial" w:hAnsi="Arial" w:cs="Arial"/>
          <w:bCs/>
          <w:sz w:val="16"/>
          <w:szCs w:val="16"/>
        </w:rPr>
        <w:t>Kopia wpisu do rejestru podmiotów wykonujących działalność leczniczą, prowadzonego przez właściwą OIPP</w:t>
      </w:r>
    </w:p>
    <w:p w14:paraId="25932BB2" w14:textId="77A33309"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Poświad</w:t>
      </w:r>
      <w:r w:rsidR="008C03BA" w:rsidRPr="004123BB">
        <w:rPr>
          <w:rFonts w:ascii="Arial" w:hAnsi="Arial" w:cs="Arial"/>
          <w:bCs/>
          <w:sz w:val="16"/>
          <w:szCs w:val="16"/>
        </w:rPr>
        <w:t xml:space="preserve">czone kopie dokumentów (dyplom/świadectwo ukończenia szkoły pielęgniarskiej, </w:t>
      </w:r>
      <w:r w:rsidRPr="004123BB">
        <w:rPr>
          <w:rFonts w:ascii="Arial" w:hAnsi="Arial" w:cs="Arial"/>
          <w:bCs/>
          <w:sz w:val="16"/>
          <w:szCs w:val="16"/>
        </w:rPr>
        <w:t xml:space="preserve">prawo wykonywania zawodu pielęgniarki, </w:t>
      </w:r>
      <w:r w:rsidR="00D466ED" w:rsidRPr="004123BB">
        <w:rPr>
          <w:rFonts w:ascii="Arial" w:hAnsi="Arial" w:cs="Arial"/>
          <w:bCs/>
          <w:sz w:val="16"/>
          <w:szCs w:val="16"/>
        </w:rPr>
        <w:t>posiadana specjalizacja w dziedzinie pielęgniarstwa środowiska nauczania i wychowania/rodzinnego lub pediatrycznego,</w:t>
      </w:r>
      <w:r w:rsidR="00D466ED" w:rsidRPr="004123BB">
        <w:rPr>
          <w:rFonts w:ascii="Arial" w:hAnsi="Arial" w:cs="Arial"/>
          <w:sz w:val="16"/>
          <w:szCs w:val="16"/>
        </w:rPr>
        <w:t xml:space="preserve"> </w:t>
      </w:r>
      <w:r w:rsidR="00C228C9" w:rsidRPr="004123BB">
        <w:rPr>
          <w:rFonts w:ascii="Arial" w:hAnsi="Arial" w:cs="Arial"/>
          <w:sz w:val="16"/>
          <w:szCs w:val="16"/>
        </w:rPr>
        <w:t>zaświadczenie o ukończonym kursie specjalistycznym</w:t>
      </w:r>
      <w:r w:rsidR="00D466ED" w:rsidRPr="004123BB">
        <w:rPr>
          <w:rFonts w:ascii="Arial" w:hAnsi="Arial" w:cs="Arial"/>
          <w:sz w:val="16"/>
          <w:szCs w:val="16"/>
        </w:rPr>
        <w:t>/kwalifikacyjnym</w:t>
      </w:r>
      <w:r w:rsidR="00C228C9" w:rsidRPr="004123BB">
        <w:rPr>
          <w:rFonts w:ascii="Arial" w:hAnsi="Arial" w:cs="Arial"/>
          <w:sz w:val="16"/>
          <w:szCs w:val="16"/>
        </w:rPr>
        <w:t xml:space="preserve"> </w:t>
      </w:r>
      <w:r w:rsidR="00D466ED" w:rsidRPr="004123BB">
        <w:rPr>
          <w:rFonts w:ascii="Arial" w:hAnsi="Arial" w:cs="Arial"/>
          <w:sz w:val="16"/>
          <w:szCs w:val="16"/>
        </w:rPr>
        <w:t xml:space="preserve">w dziedzinie pielęgniarstwa </w:t>
      </w:r>
      <w:r w:rsidR="00F53AA4" w:rsidRPr="004123BB">
        <w:rPr>
          <w:rFonts w:ascii="Arial" w:hAnsi="Arial" w:cs="Arial"/>
          <w:sz w:val="16"/>
          <w:szCs w:val="16"/>
        </w:rPr>
        <w:br/>
      </w:r>
      <w:r w:rsidR="00D466ED" w:rsidRPr="004123BB">
        <w:rPr>
          <w:rFonts w:ascii="Arial" w:hAnsi="Arial" w:cs="Arial"/>
          <w:sz w:val="16"/>
          <w:szCs w:val="16"/>
        </w:rPr>
        <w:t>w środowisku nauczania i wychowania</w:t>
      </w:r>
      <w:r w:rsidR="00FD31D6" w:rsidRPr="004123BB">
        <w:rPr>
          <w:rFonts w:ascii="Arial" w:hAnsi="Arial" w:cs="Arial"/>
          <w:sz w:val="16"/>
          <w:szCs w:val="16"/>
        </w:rPr>
        <w:t>,</w:t>
      </w:r>
      <w:r w:rsidR="00C228C9" w:rsidRPr="004123BB">
        <w:rPr>
          <w:rFonts w:ascii="Arial" w:hAnsi="Arial" w:cs="Arial"/>
          <w:bCs/>
          <w:sz w:val="16"/>
          <w:szCs w:val="16"/>
        </w:rPr>
        <w:t xml:space="preserve"> </w:t>
      </w:r>
      <w:r w:rsidR="00D466ED" w:rsidRPr="004123BB">
        <w:rPr>
          <w:rFonts w:ascii="Arial" w:hAnsi="Arial" w:cs="Arial"/>
          <w:sz w:val="16"/>
          <w:szCs w:val="16"/>
        </w:rPr>
        <w:t>zaświadczenie o ukończonym kursie specjalistycznym/kwalifikacyjnym w dziedzinie pielęgniarstwa rodzinnego lub pediatrycznego,</w:t>
      </w:r>
      <w:r w:rsidR="00D466ED" w:rsidRPr="004123BB">
        <w:rPr>
          <w:rFonts w:ascii="Arial" w:hAnsi="Arial" w:cs="Arial"/>
          <w:bCs/>
          <w:sz w:val="16"/>
          <w:szCs w:val="16"/>
        </w:rPr>
        <w:t xml:space="preserve"> </w:t>
      </w:r>
      <w:r w:rsidRPr="004123BB">
        <w:rPr>
          <w:rFonts w:ascii="Arial" w:hAnsi="Arial" w:cs="Arial"/>
          <w:bCs/>
          <w:sz w:val="16"/>
          <w:szCs w:val="16"/>
        </w:rPr>
        <w:t xml:space="preserve">zaświadczenie o </w:t>
      </w:r>
      <w:r w:rsidR="00D466ED" w:rsidRPr="004123BB">
        <w:rPr>
          <w:rFonts w:ascii="Arial" w:hAnsi="Arial" w:cs="Arial"/>
          <w:bCs/>
          <w:sz w:val="16"/>
          <w:szCs w:val="16"/>
        </w:rPr>
        <w:t xml:space="preserve">uczestnictwie w specjalizacjach, kursach kwalifikacyjnych w </w:t>
      </w:r>
      <w:r w:rsidR="00B22F2A" w:rsidRPr="004123BB">
        <w:rPr>
          <w:rFonts w:ascii="Arial" w:hAnsi="Arial" w:cs="Arial"/>
          <w:bCs/>
          <w:sz w:val="16"/>
          <w:szCs w:val="16"/>
        </w:rPr>
        <w:t>ww. dziedzinach</w:t>
      </w:r>
      <w:r w:rsidRPr="004123BB">
        <w:rPr>
          <w:rFonts w:ascii="Arial" w:hAnsi="Arial" w:cs="Arial"/>
          <w:sz w:val="16"/>
          <w:szCs w:val="16"/>
        </w:rPr>
        <w:t xml:space="preserve"> </w:t>
      </w:r>
      <w:r w:rsidRPr="004123BB">
        <w:rPr>
          <w:rFonts w:ascii="Arial" w:hAnsi="Arial" w:cs="Arial"/>
          <w:bCs/>
          <w:sz w:val="16"/>
          <w:szCs w:val="16"/>
        </w:rPr>
        <w:t>itd.)</w:t>
      </w:r>
    </w:p>
    <w:p w14:paraId="1A00208F" w14:textId="1076D98E"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sz w:val="16"/>
          <w:szCs w:val="16"/>
        </w:rPr>
        <w:t xml:space="preserve">Poświadczona kserokopia polisy OC, odpowiadającej wymogom rozporządzenia ministra finansów z dnia 29.04.2019 r. </w:t>
      </w:r>
      <w:r w:rsidR="00F53AA4" w:rsidRPr="004123BB">
        <w:rPr>
          <w:rFonts w:ascii="Arial" w:hAnsi="Arial" w:cs="Arial"/>
          <w:bCs/>
          <w:sz w:val="16"/>
          <w:szCs w:val="16"/>
        </w:rPr>
        <w:br/>
      </w:r>
      <w:r w:rsidRPr="004123BB">
        <w:rPr>
          <w:rFonts w:ascii="Arial" w:hAnsi="Arial" w:cs="Arial"/>
          <w:bCs/>
          <w:sz w:val="16"/>
          <w:szCs w:val="16"/>
        </w:rPr>
        <w:t>w sprawie obowiązkowego ubezpieczenia odpowiedzialności cywilnej podmiotu wykonującego dział</w:t>
      </w:r>
      <w:r w:rsidR="00B86716">
        <w:rPr>
          <w:rFonts w:ascii="Arial" w:hAnsi="Arial" w:cs="Arial"/>
          <w:bCs/>
          <w:sz w:val="16"/>
          <w:szCs w:val="16"/>
        </w:rPr>
        <w:t xml:space="preserve">alność leczniczą </w:t>
      </w:r>
      <w:r w:rsidRPr="004123BB">
        <w:rPr>
          <w:rFonts w:ascii="Arial" w:hAnsi="Arial" w:cs="Arial"/>
          <w:bCs/>
          <w:sz w:val="16"/>
          <w:szCs w:val="16"/>
        </w:rPr>
        <w:t>(Dz.U. 2019.866)</w:t>
      </w:r>
    </w:p>
    <w:p w14:paraId="17EDC9A8"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14:paraId="185DFF49"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14:paraId="69175168"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14:paraId="3E9B0455"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14:paraId="5C020CE4"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14:paraId="112111BE" w14:textId="77777777" w:rsidR="00E432CC" w:rsidRPr="00B86716" w:rsidRDefault="00E432CC" w:rsidP="00E432CC">
      <w:pPr>
        <w:tabs>
          <w:tab w:val="left" w:pos="360"/>
        </w:tabs>
        <w:spacing w:line="360" w:lineRule="auto"/>
        <w:ind w:left="2832"/>
        <w:rPr>
          <w:rFonts w:ascii="Arial" w:hAnsi="Arial" w:cs="Arial"/>
          <w:bCs/>
          <w:sz w:val="10"/>
          <w:szCs w:val="10"/>
        </w:rPr>
      </w:pPr>
      <w:r w:rsidRPr="004123BB">
        <w:rPr>
          <w:rFonts w:ascii="Arial" w:hAnsi="Arial" w:cs="Arial"/>
          <w:bCs/>
          <w:sz w:val="16"/>
          <w:szCs w:val="16"/>
        </w:rPr>
        <w:t xml:space="preserve">   </w:t>
      </w:r>
    </w:p>
    <w:p w14:paraId="1F5FE959"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3D87CB6E" w14:textId="77777777" w:rsidR="00E432CC" w:rsidRPr="004123BB" w:rsidRDefault="00E432CC" w:rsidP="00E432CC">
      <w:pPr>
        <w:tabs>
          <w:tab w:val="left" w:pos="360"/>
        </w:tabs>
        <w:spacing w:line="360" w:lineRule="auto"/>
        <w:ind w:left="2832"/>
        <w:jc w:val="center"/>
        <w:rPr>
          <w:rFonts w:ascii="Arial" w:hAnsi="Arial" w:cs="Arial"/>
          <w:sz w:val="22"/>
          <w:szCs w:val="22"/>
        </w:rPr>
      </w:pPr>
      <w:r w:rsidRPr="004123BB">
        <w:rPr>
          <w:rFonts w:ascii="Arial" w:hAnsi="Arial" w:cs="Arial"/>
          <w:bCs/>
          <w:sz w:val="16"/>
          <w:szCs w:val="16"/>
        </w:rPr>
        <w:t>(</w:t>
      </w:r>
      <w:r w:rsidRPr="004123BB">
        <w:rPr>
          <w:rFonts w:ascii="Arial" w:hAnsi="Arial" w:cs="Arial"/>
          <w:bCs/>
          <w:i/>
          <w:iCs/>
          <w:sz w:val="16"/>
          <w:szCs w:val="16"/>
        </w:rPr>
        <w:t>podpis i pieczęć osoby uprawnionej do podpisania i złożenia oferty</w:t>
      </w:r>
      <w:r w:rsidRPr="004123BB">
        <w:rPr>
          <w:rFonts w:ascii="Arial" w:hAnsi="Arial" w:cs="Arial"/>
          <w:bCs/>
          <w:sz w:val="16"/>
          <w:szCs w:val="16"/>
        </w:rPr>
        <w:t>)</w:t>
      </w:r>
      <w:r w:rsidRPr="004123BB">
        <w:rPr>
          <w:rFonts w:ascii="Arial" w:hAnsi="Arial" w:cs="Arial"/>
          <w:sz w:val="22"/>
          <w:szCs w:val="22"/>
        </w:rPr>
        <w:t xml:space="preserve"> </w:t>
      </w:r>
    </w:p>
    <w:p w14:paraId="2C0C21FC" w14:textId="77777777" w:rsidR="00552340" w:rsidRDefault="00552340" w:rsidP="0090045B">
      <w:pPr>
        <w:tabs>
          <w:tab w:val="left" w:pos="360"/>
        </w:tabs>
        <w:spacing w:line="360" w:lineRule="auto"/>
        <w:ind w:left="2832"/>
        <w:jc w:val="right"/>
        <w:rPr>
          <w:rFonts w:ascii="Arial" w:hAnsi="Arial" w:cs="Arial"/>
          <w:b/>
          <w:sz w:val="22"/>
          <w:szCs w:val="22"/>
        </w:rPr>
      </w:pPr>
    </w:p>
    <w:p w14:paraId="5A9D0576" w14:textId="0371490D" w:rsidR="001F2B08" w:rsidRDefault="001F2B08" w:rsidP="0090045B">
      <w:pPr>
        <w:tabs>
          <w:tab w:val="left" w:pos="360"/>
        </w:tabs>
        <w:spacing w:line="360" w:lineRule="auto"/>
        <w:ind w:left="2832"/>
        <w:jc w:val="right"/>
        <w:rPr>
          <w:rStyle w:val="FontStyle11"/>
        </w:rPr>
      </w:pPr>
      <w:r w:rsidRPr="004123BB">
        <w:rPr>
          <w:rFonts w:ascii="Arial" w:hAnsi="Arial" w:cs="Arial"/>
          <w:b/>
          <w:sz w:val="22"/>
          <w:szCs w:val="22"/>
        </w:rPr>
        <w:lastRenderedPageBreak/>
        <w:t>Załącznik nr 4</w:t>
      </w:r>
      <w:r w:rsidR="00D43106" w:rsidRPr="004123BB">
        <w:rPr>
          <w:rFonts w:ascii="Arial" w:hAnsi="Arial" w:cs="Arial"/>
          <w:b/>
          <w:sz w:val="22"/>
          <w:szCs w:val="22"/>
        </w:rPr>
        <w:t xml:space="preserve"> </w:t>
      </w:r>
      <w:r w:rsidRPr="004123BB">
        <w:rPr>
          <w:rStyle w:val="FontStyle11"/>
        </w:rPr>
        <w:t>do zarządzenia</w:t>
      </w:r>
      <w:r w:rsidR="00FD029E">
        <w:rPr>
          <w:rStyle w:val="FontStyle11"/>
        </w:rPr>
        <w:t xml:space="preserve"> </w:t>
      </w:r>
      <w:r w:rsidR="00471C6A">
        <w:rPr>
          <w:rStyle w:val="FontStyle11"/>
        </w:rPr>
        <w:t>94/2025</w:t>
      </w:r>
    </w:p>
    <w:p w14:paraId="106078A4" w14:textId="5A66BF87" w:rsidR="00DC0B84" w:rsidRPr="004123BB"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123BB">
        <w:rPr>
          <w:rFonts w:ascii="Arial" w:hAnsi="Arial" w:cs="Arial"/>
          <w:b/>
          <w:sz w:val="26"/>
          <w:szCs w:val="26"/>
        </w:rPr>
        <w:t>WZÓR - UMOWA CYWILNO</w:t>
      </w:r>
      <w:r w:rsidR="00DC0B84" w:rsidRPr="004123BB">
        <w:rPr>
          <w:rFonts w:ascii="Arial" w:hAnsi="Arial" w:cs="Arial"/>
          <w:b/>
          <w:sz w:val="26"/>
          <w:szCs w:val="26"/>
        </w:rPr>
        <w:t>PRAWNA nr …./SKS/202</w:t>
      </w:r>
      <w:r w:rsidR="00B86716">
        <w:rPr>
          <w:rFonts w:ascii="Arial" w:hAnsi="Arial" w:cs="Arial"/>
          <w:b/>
          <w:sz w:val="26"/>
          <w:szCs w:val="26"/>
        </w:rPr>
        <w:t>5</w:t>
      </w:r>
    </w:p>
    <w:p w14:paraId="6000DE9A" w14:textId="7CC723F5" w:rsidR="00DC0B84" w:rsidRPr="004123BB"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4123BB">
        <w:rPr>
          <w:rFonts w:ascii="Arial" w:hAnsi="Arial"/>
          <w:sz w:val="26"/>
          <w:szCs w:val="26"/>
        </w:rPr>
        <w:t xml:space="preserve">O </w:t>
      </w:r>
      <w:r w:rsidR="00D83DFC" w:rsidRPr="004123BB">
        <w:rPr>
          <w:rFonts w:ascii="Arial" w:hAnsi="Arial"/>
          <w:sz w:val="26"/>
          <w:szCs w:val="26"/>
        </w:rPr>
        <w:t xml:space="preserve">UDZIELANIE ŚWIADCZEŃ ZDROWOTNYCH </w:t>
      </w:r>
      <w:r w:rsidR="0095525B" w:rsidRPr="004123BB">
        <w:rPr>
          <w:rFonts w:ascii="Arial" w:hAnsi="Arial"/>
          <w:sz w:val="26"/>
          <w:szCs w:val="26"/>
        </w:rPr>
        <w:t xml:space="preserve">W ZAKRESIE PIELĘGNIARSTWA </w:t>
      </w:r>
      <w:r w:rsidR="00D83DFC" w:rsidRPr="004123BB">
        <w:rPr>
          <w:rFonts w:ascii="Arial" w:hAnsi="Arial"/>
          <w:sz w:val="26"/>
          <w:szCs w:val="26"/>
        </w:rPr>
        <w:t>W ŚRODOWISKU NAUCZANIA I WYCHOWANIA</w:t>
      </w:r>
      <w:r w:rsidRPr="004123BB">
        <w:rPr>
          <w:rFonts w:ascii="Arial" w:hAnsi="Arial"/>
          <w:sz w:val="26"/>
          <w:szCs w:val="26"/>
        </w:rPr>
        <w:br/>
        <w:t>w</w:t>
      </w:r>
      <w:r w:rsidR="00D83DFC" w:rsidRPr="004123BB">
        <w:rPr>
          <w:rFonts w:ascii="Arial" w:hAnsi="Arial"/>
          <w:sz w:val="26"/>
          <w:szCs w:val="26"/>
        </w:rPr>
        <w:t xml:space="preserve"> wybranych</w:t>
      </w:r>
      <w:r w:rsidRPr="004123BB">
        <w:rPr>
          <w:rFonts w:ascii="Arial" w:hAnsi="Arial"/>
          <w:sz w:val="26"/>
          <w:szCs w:val="26"/>
        </w:rPr>
        <w:t xml:space="preserve"> </w:t>
      </w:r>
      <w:r w:rsidR="00D83DFC" w:rsidRPr="004123BB">
        <w:rPr>
          <w:rFonts w:ascii="Arial" w:hAnsi="Arial"/>
          <w:sz w:val="26"/>
          <w:szCs w:val="26"/>
        </w:rPr>
        <w:t xml:space="preserve">jednostkach i komórkach organizacyjnych SZPZLO Warszawa – Mokotów </w:t>
      </w:r>
      <w:r w:rsidRPr="004123BB">
        <w:rPr>
          <w:rFonts w:ascii="Arial" w:hAnsi="Arial"/>
          <w:sz w:val="26"/>
          <w:szCs w:val="26"/>
        </w:rPr>
        <w:t>Samodzielnego Zespołu  Publicznych Zakładów Lecznictwa Otwartego Warszawa - Mokotów</w:t>
      </w:r>
    </w:p>
    <w:p w14:paraId="69DB25BC" w14:textId="77777777" w:rsidR="00DC0B84" w:rsidRPr="005A1CA6" w:rsidRDefault="00DC0B84" w:rsidP="001F2B08">
      <w:pPr>
        <w:pStyle w:val="Bezodstpw"/>
        <w:rPr>
          <w:rFonts w:ascii="Arial" w:hAnsi="Arial" w:cs="Arial"/>
          <w:sz w:val="12"/>
          <w:szCs w:val="12"/>
        </w:rPr>
      </w:pPr>
    </w:p>
    <w:p w14:paraId="3F563B85" w14:textId="0F4EDBB1" w:rsidR="005063C3" w:rsidRPr="007A08ED" w:rsidRDefault="005063C3" w:rsidP="005063C3">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w:t>
      </w:r>
      <w:r w:rsidR="00FD029E">
        <w:rPr>
          <w:rFonts w:ascii="Arial" w:hAnsi="Arial" w:cs="Arial"/>
          <w:sz w:val="22"/>
          <w:szCs w:val="22"/>
        </w:rPr>
        <w:t>….</w:t>
      </w:r>
      <w:r>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r. w Warszawie</w:t>
      </w:r>
    </w:p>
    <w:p w14:paraId="6A3636A1"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pomiędzy:</w:t>
      </w:r>
    </w:p>
    <w:p w14:paraId="3CDAAC1C" w14:textId="77777777" w:rsidR="005063C3" w:rsidRPr="007A08ED" w:rsidRDefault="005063C3" w:rsidP="005063C3">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14:paraId="2C097E0C"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reprezentowanym przez:</w:t>
      </w:r>
    </w:p>
    <w:p w14:paraId="03355DF7" w14:textId="77777777" w:rsidR="005063C3" w:rsidRPr="007A08ED" w:rsidRDefault="005063C3" w:rsidP="005063C3">
      <w:pPr>
        <w:pStyle w:val="Bezodstpw"/>
        <w:rPr>
          <w:rFonts w:ascii="Arial" w:hAnsi="Arial" w:cs="Arial"/>
          <w:bCs/>
          <w:sz w:val="22"/>
          <w:szCs w:val="22"/>
        </w:rPr>
      </w:pPr>
      <w:r w:rsidRPr="007A08ED">
        <w:rPr>
          <w:rFonts w:ascii="Arial" w:hAnsi="Arial" w:cs="Arial"/>
          <w:bCs/>
          <w:sz w:val="22"/>
          <w:szCs w:val="22"/>
        </w:rPr>
        <w:t>……………………………….</w:t>
      </w:r>
    </w:p>
    <w:p w14:paraId="31628AC6"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zwanym dalej Udzielającym zamówienia</w:t>
      </w:r>
    </w:p>
    <w:p w14:paraId="2C7290B2"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a</w:t>
      </w:r>
    </w:p>
    <w:p w14:paraId="6037E816" w14:textId="117BE86F"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pielęgniarką</w:t>
      </w:r>
      <w:r w:rsidR="005063C3">
        <w:rPr>
          <w:rFonts w:ascii="Arial" w:hAnsi="Arial" w:cs="Arial"/>
          <w:sz w:val="22"/>
          <w:szCs w:val="22"/>
        </w:rPr>
        <w:t>/pielęgniarzem</w:t>
      </w:r>
      <w:r w:rsidRPr="004123BB">
        <w:rPr>
          <w:rFonts w:ascii="Arial" w:hAnsi="Arial" w:cs="Arial"/>
          <w:sz w:val="22"/>
          <w:szCs w:val="22"/>
        </w:rPr>
        <w:t xml:space="preserve">  ……………………………</w:t>
      </w:r>
    </w:p>
    <w:p w14:paraId="5BCF783F" w14:textId="77777777"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 xml:space="preserve">nr PESEL …………………… </w:t>
      </w:r>
    </w:p>
    <w:p w14:paraId="4144E413" w14:textId="023964FC" w:rsidR="00D25A7E" w:rsidRPr="004123BB" w:rsidRDefault="005063C3" w:rsidP="00D25A7E">
      <w:pPr>
        <w:pStyle w:val="Bezodstpw"/>
        <w:jc w:val="both"/>
        <w:rPr>
          <w:rFonts w:ascii="Arial" w:hAnsi="Arial" w:cs="Arial"/>
          <w:sz w:val="22"/>
          <w:szCs w:val="22"/>
        </w:rPr>
      </w:pPr>
      <w:r>
        <w:rPr>
          <w:rFonts w:ascii="Arial" w:hAnsi="Arial" w:cs="Arial"/>
          <w:sz w:val="22"/>
          <w:szCs w:val="22"/>
        </w:rPr>
        <w:t>zamieszkałą/-</w:t>
      </w:r>
      <w:proofErr w:type="spellStart"/>
      <w:r>
        <w:rPr>
          <w:rFonts w:ascii="Arial" w:hAnsi="Arial" w:cs="Arial"/>
          <w:sz w:val="22"/>
          <w:szCs w:val="22"/>
        </w:rPr>
        <w:t>ym</w:t>
      </w:r>
      <w:proofErr w:type="spellEnd"/>
      <w:r w:rsidR="00D25A7E" w:rsidRPr="004123BB">
        <w:rPr>
          <w:rFonts w:ascii="Arial" w:hAnsi="Arial" w:cs="Arial"/>
          <w:sz w:val="22"/>
          <w:szCs w:val="22"/>
        </w:rPr>
        <w:t xml:space="preserve"> przy ulicy ………………………….., posiadającą</w:t>
      </w:r>
      <w:r>
        <w:rPr>
          <w:rFonts w:ascii="Arial" w:hAnsi="Arial" w:cs="Arial"/>
          <w:sz w:val="22"/>
          <w:szCs w:val="22"/>
        </w:rPr>
        <w:t>/-</w:t>
      </w:r>
      <w:proofErr w:type="spellStart"/>
      <w:r>
        <w:rPr>
          <w:rFonts w:ascii="Arial" w:hAnsi="Arial" w:cs="Arial"/>
          <w:sz w:val="22"/>
          <w:szCs w:val="22"/>
        </w:rPr>
        <w:t>ym</w:t>
      </w:r>
      <w:proofErr w:type="spellEnd"/>
      <w:r w:rsidR="00D25A7E" w:rsidRPr="004123BB">
        <w:rPr>
          <w:rFonts w:ascii="Arial" w:hAnsi="Arial" w:cs="Arial"/>
          <w:sz w:val="22"/>
          <w:szCs w:val="22"/>
        </w:rPr>
        <w:t xml:space="preserve"> Prawo Wykonywania Zawodu nr …………………….. wydane przez ………………………… w ………………….</w:t>
      </w:r>
    </w:p>
    <w:p w14:paraId="0AEE88EB" w14:textId="3CDF5616"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legitymującą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się dyplomem </w:t>
      </w:r>
      <w:r w:rsidR="00F53AA4" w:rsidRPr="004123BB">
        <w:rPr>
          <w:rFonts w:ascii="Arial" w:hAnsi="Arial" w:cs="Arial"/>
          <w:sz w:val="22"/>
          <w:szCs w:val="22"/>
        </w:rPr>
        <w:t>…………………..</w:t>
      </w:r>
      <w:r w:rsidR="005063C3">
        <w:rPr>
          <w:rFonts w:ascii="Arial" w:hAnsi="Arial" w:cs="Arial"/>
          <w:sz w:val="22"/>
          <w:szCs w:val="22"/>
        </w:rPr>
        <w:t xml:space="preserve"> nr ……………….. wydanym przez ………</w:t>
      </w:r>
      <w:r w:rsidRPr="004123BB">
        <w:rPr>
          <w:rFonts w:ascii="Arial" w:hAnsi="Arial" w:cs="Arial"/>
          <w:sz w:val="22"/>
          <w:szCs w:val="22"/>
        </w:rPr>
        <w:t>……….. w ……………….., posiadającą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tytuł ………</w:t>
      </w:r>
      <w:r w:rsidR="005063C3">
        <w:rPr>
          <w:rFonts w:ascii="Arial" w:hAnsi="Arial" w:cs="Arial"/>
          <w:sz w:val="22"/>
          <w:szCs w:val="22"/>
        </w:rPr>
        <w:t>…</w:t>
      </w:r>
      <w:r w:rsidRPr="004123BB">
        <w:rPr>
          <w:rFonts w:ascii="Arial" w:hAnsi="Arial" w:cs="Arial"/>
          <w:sz w:val="22"/>
          <w:szCs w:val="22"/>
        </w:rPr>
        <w:t>…. w dziedzinie …</w:t>
      </w:r>
      <w:r w:rsidR="00F53AA4" w:rsidRPr="004123BB">
        <w:rPr>
          <w:rFonts w:ascii="Arial" w:hAnsi="Arial" w:cs="Arial"/>
          <w:sz w:val="22"/>
          <w:szCs w:val="22"/>
        </w:rPr>
        <w:t>…</w:t>
      </w:r>
      <w:r w:rsidRPr="004123BB">
        <w:rPr>
          <w:rFonts w:ascii="Arial" w:hAnsi="Arial" w:cs="Arial"/>
          <w:sz w:val="22"/>
          <w:szCs w:val="22"/>
        </w:rPr>
        <w:t>………..,</w:t>
      </w:r>
    </w:p>
    <w:p w14:paraId="40529CE2" w14:textId="515A4860"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prowadzącą</w:t>
      </w:r>
      <w:r w:rsidR="005063C3">
        <w:rPr>
          <w:rFonts w:ascii="Arial" w:hAnsi="Arial" w:cs="Arial"/>
          <w:sz w:val="22"/>
          <w:szCs w:val="22"/>
        </w:rPr>
        <w:t>/-</w:t>
      </w:r>
      <w:proofErr w:type="spellStart"/>
      <w:r w:rsidR="005063C3">
        <w:rPr>
          <w:rFonts w:ascii="Arial" w:hAnsi="Arial" w:cs="Arial"/>
          <w:sz w:val="22"/>
          <w:szCs w:val="22"/>
        </w:rPr>
        <w:t>ym</w:t>
      </w:r>
      <w:proofErr w:type="spellEnd"/>
      <w:r w:rsidR="005063C3">
        <w:rPr>
          <w:rFonts w:ascii="Arial" w:hAnsi="Arial" w:cs="Arial"/>
          <w:sz w:val="22"/>
          <w:szCs w:val="22"/>
        </w:rPr>
        <w:t xml:space="preserve"> działalność pod firmą „…………</w:t>
      </w:r>
      <w:r w:rsidRPr="004123BB">
        <w:rPr>
          <w:rFonts w:ascii="Arial" w:hAnsi="Arial" w:cs="Arial"/>
          <w:sz w:val="22"/>
          <w:szCs w:val="22"/>
        </w:rPr>
        <w:t>…….”, adres: ulica …………………………., zarejestrowaną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rejestrze podmiotów wykonujących działalność leczniczą Okręgowej Izby Pielęgniarek i Położnych w ………………..…… pod num</w:t>
      </w:r>
      <w:r w:rsidR="00F53AA4" w:rsidRPr="004123BB">
        <w:rPr>
          <w:rFonts w:ascii="Arial" w:hAnsi="Arial" w:cs="Arial"/>
          <w:sz w:val="22"/>
          <w:szCs w:val="22"/>
        </w:rPr>
        <w:t>erem księgi rejestrowej ……</w:t>
      </w:r>
      <w:r w:rsidRPr="004123BB">
        <w:rPr>
          <w:rFonts w:ascii="Arial" w:hAnsi="Arial" w:cs="Arial"/>
          <w:sz w:val="22"/>
          <w:szCs w:val="22"/>
        </w:rPr>
        <w:t>……….., nr NIP ……. i REGON ………, nie pozostającą</w:t>
      </w:r>
      <w:r w:rsidR="005063C3">
        <w:rPr>
          <w:rFonts w:ascii="Arial" w:hAnsi="Arial" w:cs="Arial"/>
          <w:sz w:val="22"/>
          <w:szCs w:val="22"/>
        </w:rPr>
        <w:t>/-</w:t>
      </w:r>
      <w:proofErr w:type="spellStart"/>
      <w:r w:rsidR="005063C3">
        <w:rPr>
          <w:rFonts w:ascii="Arial" w:hAnsi="Arial" w:cs="Arial"/>
          <w:sz w:val="22"/>
          <w:szCs w:val="22"/>
        </w:rPr>
        <w:t>ym</w:t>
      </w:r>
      <w:proofErr w:type="spellEnd"/>
      <w:r w:rsidRPr="004123BB">
        <w:rPr>
          <w:rFonts w:ascii="Arial" w:hAnsi="Arial" w:cs="Arial"/>
          <w:sz w:val="22"/>
          <w:szCs w:val="22"/>
        </w:rPr>
        <w:t xml:space="preserve"> w stosunku pracy z Udzielającym zamówienie, </w:t>
      </w:r>
      <w:r w:rsidR="005F39CE" w:rsidRPr="004123BB">
        <w:rPr>
          <w:rFonts w:ascii="Arial" w:hAnsi="Arial" w:cs="Arial"/>
          <w:sz w:val="22"/>
          <w:szCs w:val="22"/>
        </w:rPr>
        <w:t>zwaną</w:t>
      </w:r>
      <w:r w:rsidR="005063C3">
        <w:rPr>
          <w:rFonts w:ascii="Arial" w:hAnsi="Arial" w:cs="Arial"/>
          <w:sz w:val="22"/>
          <w:szCs w:val="22"/>
        </w:rPr>
        <w:t>/-</w:t>
      </w:r>
      <w:proofErr w:type="spellStart"/>
      <w:r w:rsidR="005063C3">
        <w:rPr>
          <w:rFonts w:ascii="Arial" w:hAnsi="Arial" w:cs="Arial"/>
          <w:sz w:val="22"/>
          <w:szCs w:val="22"/>
        </w:rPr>
        <w:t>ym</w:t>
      </w:r>
      <w:proofErr w:type="spellEnd"/>
      <w:r w:rsidR="005F39CE" w:rsidRPr="004123BB">
        <w:rPr>
          <w:rFonts w:ascii="Arial" w:hAnsi="Arial" w:cs="Arial"/>
          <w:sz w:val="22"/>
          <w:szCs w:val="22"/>
        </w:rPr>
        <w:t xml:space="preserve"> dalej Przyjmującym</w:t>
      </w:r>
      <w:r w:rsidRPr="004123BB">
        <w:rPr>
          <w:rFonts w:ascii="Arial" w:hAnsi="Arial" w:cs="Arial"/>
          <w:sz w:val="22"/>
          <w:szCs w:val="22"/>
        </w:rPr>
        <w:t xml:space="preserve"> zamówienie </w:t>
      </w:r>
    </w:p>
    <w:p w14:paraId="3C596357" w14:textId="77777777" w:rsidR="00D25A7E" w:rsidRPr="005A1CA6" w:rsidRDefault="00D25A7E" w:rsidP="00D25A7E">
      <w:pPr>
        <w:pStyle w:val="Bezodstpw"/>
        <w:rPr>
          <w:rFonts w:ascii="Arial" w:hAnsi="Arial" w:cs="Arial"/>
          <w:sz w:val="12"/>
          <w:szCs w:val="12"/>
        </w:rPr>
      </w:pPr>
    </w:p>
    <w:p w14:paraId="1BD3FE7E" w14:textId="05D0A593" w:rsidR="005063C3" w:rsidRPr="007A08ED" w:rsidRDefault="005063C3" w:rsidP="005063C3">
      <w:pPr>
        <w:jc w:val="both"/>
        <w:rPr>
          <w:rFonts w:ascii="Arial" w:hAnsi="Arial" w:cs="Arial"/>
          <w:sz w:val="22"/>
          <w:szCs w:val="22"/>
        </w:rPr>
      </w:pPr>
      <w:r w:rsidRPr="007A08ED">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w:t>
      </w:r>
      <w:r w:rsidR="005A1CA6">
        <w:rPr>
          <w:rFonts w:ascii="Arial" w:hAnsi="Arial" w:cs="Arial"/>
          <w:sz w:val="22"/>
          <w:szCs w:val="22"/>
        </w:rPr>
        <w:t>(</w:t>
      </w:r>
      <w:r w:rsidR="005A1CA6" w:rsidRPr="007A08ED">
        <w:rPr>
          <w:rFonts w:ascii="Arial" w:hAnsi="Arial" w:cs="Arial"/>
          <w:sz w:val="22"/>
          <w:szCs w:val="22"/>
        </w:rPr>
        <w:t>tekst jednolity Dz. U. z 202</w:t>
      </w:r>
      <w:r w:rsidR="00B86716">
        <w:rPr>
          <w:rFonts w:ascii="Arial" w:hAnsi="Arial" w:cs="Arial"/>
          <w:sz w:val="22"/>
          <w:szCs w:val="22"/>
        </w:rPr>
        <w:t>5</w:t>
      </w:r>
      <w:r w:rsidR="005A1CA6" w:rsidRPr="007A08ED">
        <w:rPr>
          <w:rFonts w:ascii="Arial" w:hAnsi="Arial" w:cs="Arial"/>
          <w:sz w:val="22"/>
          <w:szCs w:val="22"/>
        </w:rPr>
        <w:t xml:space="preserve"> r. poz. </w:t>
      </w:r>
      <w:r w:rsidR="00EA19DC">
        <w:rPr>
          <w:rFonts w:ascii="Arial" w:hAnsi="Arial" w:cs="Arial"/>
          <w:sz w:val="22"/>
          <w:szCs w:val="22"/>
        </w:rPr>
        <w:t>450</w:t>
      </w:r>
      <w:r w:rsidRPr="007A08ED">
        <w:rPr>
          <w:rFonts w:ascii="Arial" w:hAnsi="Arial" w:cs="Arial"/>
          <w:sz w:val="22"/>
          <w:szCs w:val="22"/>
        </w:rPr>
        <w:t>) oraz art. 750 ustawy z dnia 23.04.1964 r. Kodeks Cywilny (tekst jednolity Dz.U. z 202</w:t>
      </w:r>
      <w:r w:rsidR="00EA19DC">
        <w:rPr>
          <w:rFonts w:ascii="Arial" w:hAnsi="Arial" w:cs="Arial"/>
          <w:sz w:val="22"/>
          <w:szCs w:val="22"/>
        </w:rPr>
        <w:t>5</w:t>
      </w:r>
      <w:r w:rsidRPr="007A08ED">
        <w:rPr>
          <w:rFonts w:ascii="Arial" w:hAnsi="Arial" w:cs="Arial"/>
          <w:sz w:val="22"/>
          <w:szCs w:val="22"/>
        </w:rPr>
        <w:t xml:space="preserve"> r. poz. 1</w:t>
      </w:r>
      <w:r w:rsidR="00EA19DC">
        <w:rPr>
          <w:rFonts w:ascii="Arial" w:hAnsi="Arial" w:cs="Arial"/>
          <w:sz w:val="22"/>
          <w:szCs w:val="22"/>
        </w:rPr>
        <w:t>071</w:t>
      </w:r>
      <w:r w:rsidRPr="007A08ED">
        <w:rPr>
          <w:rFonts w:ascii="Arial" w:hAnsi="Arial" w:cs="Arial"/>
          <w:sz w:val="22"/>
          <w:szCs w:val="22"/>
        </w:rPr>
        <w:t xml:space="preserve"> z późniejszymi zmianami), zgodnie z zarządzeniem Dyrektora SZPZLO Warszawa – Mokotów nr </w:t>
      </w:r>
      <w:r w:rsidR="00471C6A">
        <w:rPr>
          <w:rFonts w:ascii="Arial" w:hAnsi="Arial" w:cs="Arial"/>
          <w:sz w:val="22"/>
          <w:szCs w:val="22"/>
        </w:rPr>
        <w:t>94/2025</w:t>
      </w:r>
    </w:p>
    <w:p w14:paraId="77DB42D5" w14:textId="77777777" w:rsidR="001F2B08" w:rsidRPr="005A1CA6" w:rsidRDefault="001F2B08" w:rsidP="001F2B08">
      <w:pPr>
        <w:pStyle w:val="Bezodstpw"/>
        <w:rPr>
          <w:sz w:val="12"/>
          <w:szCs w:val="12"/>
        </w:rPr>
      </w:pPr>
    </w:p>
    <w:p w14:paraId="319FD64C" w14:textId="77777777" w:rsidR="001F2B08" w:rsidRPr="005A1CA6" w:rsidRDefault="001F2B08" w:rsidP="001F2B08">
      <w:pPr>
        <w:pStyle w:val="Bezodstpw"/>
        <w:jc w:val="center"/>
        <w:rPr>
          <w:rFonts w:ascii="Arial" w:hAnsi="Arial" w:cs="Arial"/>
          <w:b/>
          <w:sz w:val="22"/>
          <w:szCs w:val="22"/>
        </w:rPr>
      </w:pPr>
      <w:r w:rsidRPr="005A1CA6">
        <w:rPr>
          <w:rFonts w:ascii="Arial" w:hAnsi="Arial" w:cs="Arial"/>
          <w:b/>
          <w:sz w:val="22"/>
          <w:szCs w:val="22"/>
        </w:rPr>
        <w:t>§ 1</w:t>
      </w:r>
    </w:p>
    <w:p w14:paraId="5BECF142" w14:textId="77777777" w:rsidR="001F2B08" w:rsidRPr="004123BB" w:rsidRDefault="001F2B08" w:rsidP="001F2B08">
      <w:pPr>
        <w:pStyle w:val="Bezodstpw"/>
        <w:jc w:val="both"/>
        <w:rPr>
          <w:rFonts w:ascii="Arial" w:hAnsi="Arial" w:cs="Arial"/>
          <w:sz w:val="22"/>
          <w:szCs w:val="22"/>
        </w:rPr>
      </w:pPr>
      <w:r w:rsidRPr="004123BB">
        <w:rPr>
          <w:rFonts w:ascii="Arial" w:hAnsi="Arial" w:cs="Arial"/>
          <w:sz w:val="22"/>
          <w:szCs w:val="22"/>
        </w:rPr>
        <w:t>Ilekroć w niniejszej umowie użyto w różnych przypadkach wyrażenia:</w:t>
      </w:r>
    </w:p>
    <w:p w14:paraId="5DE2012D" w14:textId="77777777" w:rsidR="00457EB0" w:rsidRPr="004123BB" w:rsidRDefault="00457EB0" w:rsidP="00457EB0">
      <w:pPr>
        <w:pStyle w:val="Bezodstpw"/>
        <w:numPr>
          <w:ilvl w:val="0"/>
          <w:numId w:val="29"/>
        </w:numPr>
        <w:jc w:val="both"/>
        <w:rPr>
          <w:rFonts w:ascii="Arial" w:hAnsi="Arial" w:cs="Arial"/>
          <w:sz w:val="22"/>
          <w:szCs w:val="22"/>
        </w:rPr>
      </w:pPr>
      <w:r w:rsidRPr="004123BB">
        <w:rPr>
          <w:rFonts w:ascii="Arial" w:hAnsi="Arial" w:cs="Arial"/>
          <w:b/>
          <w:sz w:val="22"/>
          <w:szCs w:val="22"/>
        </w:rPr>
        <w:t>Strony Umowy</w:t>
      </w:r>
      <w:r w:rsidRPr="004123BB">
        <w:rPr>
          <w:rFonts w:ascii="Arial" w:hAnsi="Arial" w:cs="Arial"/>
          <w:sz w:val="22"/>
          <w:szCs w:val="22"/>
        </w:rPr>
        <w:t xml:space="preserve"> – należy przez to rozumieć Udzielającego zamówienia i Przyjmującego zamówienie;</w:t>
      </w:r>
    </w:p>
    <w:p w14:paraId="4253F99C" w14:textId="77777777" w:rsidR="00457EB0" w:rsidRPr="004123BB" w:rsidRDefault="00457EB0" w:rsidP="00457EB0">
      <w:pPr>
        <w:pStyle w:val="Bezodstpw"/>
        <w:numPr>
          <w:ilvl w:val="0"/>
          <w:numId w:val="29"/>
        </w:numPr>
        <w:jc w:val="both"/>
        <w:rPr>
          <w:rFonts w:ascii="Arial" w:hAnsi="Arial" w:cs="Arial"/>
          <w:b/>
          <w:sz w:val="22"/>
          <w:szCs w:val="22"/>
        </w:rPr>
      </w:pPr>
      <w:r w:rsidRPr="004123BB">
        <w:rPr>
          <w:rFonts w:ascii="Arial" w:hAnsi="Arial" w:cs="Arial"/>
          <w:b/>
          <w:sz w:val="22"/>
          <w:szCs w:val="22"/>
        </w:rPr>
        <w:t xml:space="preserve">Zakład Leczniczy – </w:t>
      </w:r>
      <w:r w:rsidRPr="004123BB">
        <w:rPr>
          <w:rFonts w:ascii="Arial" w:eastAsia="Franklin Gothic Medium" w:hAnsi="Arial" w:cs="Arial"/>
          <w:sz w:val="22"/>
          <w:szCs w:val="22"/>
        </w:rPr>
        <w:t>zespół składników majątkowych, za pomocą którego podmiot leczniczy wykonuje działalność leczniczą danego rodzaju;</w:t>
      </w:r>
    </w:p>
    <w:p w14:paraId="5F7E6F7D" w14:textId="306CA9A2" w:rsidR="002228A7" w:rsidRPr="004123BB"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Gabinet medycyny szkolnej</w:t>
      </w:r>
      <w:r w:rsidR="00457EB0" w:rsidRPr="004123BB">
        <w:rPr>
          <w:rFonts w:ascii="Arial" w:hAnsi="Arial" w:cs="Arial"/>
          <w:b/>
          <w:sz w:val="22"/>
          <w:szCs w:val="22"/>
        </w:rPr>
        <w:t xml:space="preserve"> – </w:t>
      </w:r>
      <w:r w:rsidR="00457EB0" w:rsidRPr="004123BB">
        <w:rPr>
          <w:rFonts w:ascii="Arial" w:hAnsi="Arial" w:cs="Arial"/>
          <w:sz w:val="22"/>
          <w:szCs w:val="22"/>
        </w:rPr>
        <w:t xml:space="preserve">należy przez to rozumieć </w:t>
      </w:r>
      <w:r w:rsidRPr="004123BB">
        <w:rPr>
          <w:rFonts w:ascii="Arial" w:hAnsi="Arial" w:cs="Arial"/>
          <w:sz w:val="22"/>
          <w:szCs w:val="22"/>
        </w:rPr>
        <w:t>komórkę</w:t>
      </w:r>
      <w:r w:rsidR="00457EB0" w:rsidRPr="004123BB">
        <w:rPr>
          <w:rFonts w:ascii="Arial" w:hAnsi="Arial" w:cs="Arial"/>
          <w:sz w:val="22"/>
          <w:szCs w:val="22"/>
        </w:rPr>
        <w:t xml:space="preserve"> organizacyjną </w:t>
      </w:r>
      <w:r w:rsidRPr="004123BB">
        <w:rPr>
          <w:rFonts w:ascii="Arial" w:hAnsi="Arial" w:cs="Arial"/>
          <w:sz w:val="22"/>
          <w:szCs w:val="22"/>
        </w:rPr>
        <w:t>Zakładu Leczniczego</w:t>
      </w:r>
      <w:r w:rsidR="00457EB0" w:rsidRPr="004123BB">
        <w:rPr>
          <w:rFonts w:ascii="Arial" w:hAnsi="Arial" w:cs="Arial"/>
          <w:sz w:val="22"/>
          <w:szCs w:val="22"/>
        </w:rPr>
        <w:t xml:space="preserve"> w której udzi</w:t>
      </w:r>
      <w:r w:rsidRPr="004123BB">
        <w:rPr>
          <w:rFonts w:ascii="Arial" w:hAnsi="Arial" w:cs="Arial"/>
          <w:sz w:val="22"/>
          <w:szCs w:val="22"/>
        </w:rPr>
        <w:t>elane są w formie ambulatoryjn</w:t>
      </w:r>
      <w:r w:rsidR="004F6850" w:rsidRPr="004123BB">
        <w:rPr>
          <w:rFonts w:ascii="Arial" w:hAnsi="Arial" w:cs="Arial"/>
          <w:sz w:val="22"/>
          <w:szCs w:val="22"/>
        </w:rPr>
        <w:t>ej</w:t>
      </w:r>
      <w:r w:rsidR="00457EB0" w:rsidRPr="004123BB">
        <w:rPr>
          <w:rFonts w:ascii="Arial" w:hAnsi="Arial" w:cs="Arial"/>
          <w:sz w:val="22"/>
          <w:szCs w:val="22"/>
        </w:rPr>
        <w:t xml:space="preserve"> </w:t>
      </w:r>
      <w:r w:rsidRPr="004123BB">
        <w:rPr>
          <w:rFonts w:ascii="Arial" w:hAnsi="Arial" w:cs="Arial"/>
          <w:sz w:val="22"/>
          <w:szCs w:val="22"/>
        </w:rPr>
        <w:t xml:space="preserve">świadczenia zdrowotne </w:t>
      </w:r>
      <w:r w:rsidR="00EA19DC">
        <w:rPr>
          <w:rFonts w:ascii="Arial" w:hAnsi="Arial" w:cs="Arial"/>
          <w:sz w:val="22"/>
          <w:szCs w:val="22"/>
        </w:rPr>
        <w:br/>
      </w:r>
      <w:r w:rsidRPr="004123BB">
        <w:rPr>
          <w:rFonts w:ascii="Arial" w:hAnsi="Arial" w:cs="Arial"/>
          <w:sz w:val="22"/>
          <w:szCs w:val="22"/>
        </w:rPr>
        <w:t>w śr</w:t>
      </w:r>
      <w:r w:rsidR="004F6850" w:rsidRPr="004123BB">
        <w:rPr>
          <w:rFonts w:ascii="Arial" w:hAnsi="Arial" w:cs="Arial"/>
          <w:sz w:val="22"/>
          <w:szCs w:val="22"/>
        </w:rPr>
        <w:t>odowisku nauczania i wychowania;</w:t>
      </w:r>
    </w:p>
    <w:p w14:paraId="3A9A4AC6" w14:textId="23BDF42C" w:rsidR="00457EB0" w:rsidRPr="004123BB"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Przełożona pielęgniarek w środowisku nauczania i wychowania – </w:t>
      </w:r>
      <w:r w:rsidRPr="004123BB">
        <w:rPr>
          <w:rFonts w:ascii="Arial" w:hAnsi="Arial" w:cs="Arial"/>
          <w:sz w:val="22"/>
          <w:szCs w:val="22"/>
        </w:rPr>
        <w:t xml:space="preserve">należy przez to rozumieć przedstawiciela Udzielającego zamówienia, uprawnionego do kierowania </w:t>
      </w:r>
      <w:r w:rsidR="00DA6A01" w:rsidRPr="004123BB">
        <w:rPr>
          <w:rFonts w:ascii="Arial" w:hAnsi="Arial" w:cs="Arial"/>
          <w:sz w:val="22"/>
          <w:szCs w:val="22"/>
        </w:rPr>
        <w:t>g</w:t>
      </w:r>
      <w:r w:rsidR="002228A7" w:rsidRPr="004123BB">
        <w:rPr>
          <w:rFonts w:ascii="Arial" w:hAnsi="Arial" w:cs="Arial"/>
          <w:sz w:val="22"/>
          <w:szCs w:val="22"/>
        </w:rPr>
        <w:t>abinetem medycyny szkolnej</w:t>
      </w:r>
      <w:r w:rsidRPr="004123BB">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4123BB"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Godziny normalnej ordynacji – </w:t>
      </w:r>
      <w:r w:rsidRPr="004123BB">
        <w:rPr>
          <w:rFonts w:ascii="Arial" w:hAnsi="Arial" w:cs="Arial"/>
          <w:sz w:val="22"/>
          <w:szCs w:val="22"/>
        </w:rPr>
        <w:t xml:space="preserve">należy przez to rozumieć czas udzielania świadczeń zdrowotnych w ilości </w:t>
      </w:r>
      <w:r w:rsidRPr="004123BB">
        <w:rPr>
          <w:rFonts w:ascii="Arial" w:eastAsia="Calibri" w:hAnsi="Arial" w:cs="Arial"/>
          <w:sz w:val="22"/>
          <w:szCs w:val="22"/>
          <w:lang w:eastAsia="en-US"/>
        </w:rPr>
        <w:t xml:space="preserve">nie mniejszej niż ….. godzin tygodniowo zadeklarowanych przez </w:t>
      </w:r>
      <w:r w:rsidRPr="004123BB">
        <w:rPr>
          <w:rFonts w:ascii="Arial" w:eastAsia="Calibri" w:hAnsi="Arial" w:cs="Arial"/>
          <w:sz w:val="22"/>
          <w:szCs w:val="22"/>
          <w:lang w:eastAsia="en-US"/>
        </w:rPr>
        <w:lastRenderedPageBreak/>
        <w:t>Przyjmującego zamówienie w złożonej ofercie</w:t>
      </w:r>
      <w:r w:rsidRPr="004123BB">
        <w:rPr>
          <w:rFonts w:ascii="Arial" w:hAnsi="Arial" w:cs="Arial"/>
          <w:sz w:val="22"/>
          <w:szCs w:val="22"/>
        </w:rPr>
        <w:t xml:space="preserve"> w </w:t>
      </w:r>
      <w:r w:rsidR="00DA6A01" w:rsidRPr="004123BB">
        <w:rPr>
          <w:rFonts w:ascii="Arial" w:hAnsi="Arial" w:cs="Arial"/>
          <w:sz w:val="22"/>
          <w:szCs w:val="22"/>
        </w:rPr>
        <w:t>g</w:t>
      </w:r>
      <w:r w:rsidR="00B22F2A" w:rsidRPr="004123BB">
        <w:rPr>
          <w:rFonts w:ascii="Arial" w:hAnsi="Arial" w:cs="Arial"/>
          <w:sz w:val="22"/>
          <w:szCs w:val="22"/>
        </w:rPr>
        <w:t>abinecie</w:t>
      </w:r>
      <w:r w:rsidR="002228A7" w:rsidRPr="004123BB">
        <w:rPr>
          <w:rFonts w:ascii="Arial" w:hAnsi="Arial" w:cs="Arial"/>
          <w:sz w:val="22"/>
          <w:szCs w:val="22"/>
        </w:rPr>
        <w:t xml:space="preserve"> medycyny szkolnej</w:t>
      </w:r>
      <w:r w:rsidR="002228A7" w:rsidRPr="004123BB">
        <w:rPr>
          <w:rFonts w:ascii="Arial" w:hAnsi="Arial" w:cs="Arial"/>
          <w:b/>
          <w:sz w:val="22"/>
          <w:szCs w:val="22"/>
        </w:rPr>
        <w:t xml:space="preserve"> </w:t>
      </w:r>
      <w:r w:rsidR="00B22F2A" w:rsidRPr="004123BB">
        <w:rPr>
          <w:rFonts w:ascii="Arial" w:hAnsi="Arial" w:cs="Arial"/>
          <w:sz w:val="22"/>
          <w:szCs w:val="22"/>
        </w:rPr>
        <w:t>wchodzącym</w:t>
      </w:r>
      <w:r w:rsidRPr="004123BB">
        <w:rPr>
          <w:rFonts w:ascii="Arial" w:hAnsi="Arial" w:cs="Arial"/>
          <w:sz w:val="22"/>
          <w:szCs w:val="22"/>
        </w:rPr>
        <w:t xml:space="preserve"> w skład Zespołu w dniach i godzinach ustalonych w harmonogramie pracy </w:t>
      </w:r>
      <w:r w:rsidR="00F1568E" w:rsidRPr="004123BB">
        <w:rPr>
          <w:rFonts w:ascii="Arial" w:hAnsi="Arial" w:cs="Arial"/>
          <w:sz w:val="22"/>
          <w:szCs w:val="22"/>
        </w:rPr>
        <w:br/>
      </w:r>
      <w:r w:rsidRPr="004123BB">
        <w:rPr>
          <w:rFonts w:ascii="Arial" w:hAnsi="Arial" w:cs="Arial"/>
          <w:sz w:val="22"/>
          <w:szCs w:val="22"/>
        </w:rPr>
        <w:t>z Przełożoną pielęgniarek w środowisku nauczania i wycho</w:t>
      </w:r>
      <w:r w:rsidR="005F533B" w:rsidRPr="004123BB">
        <w:rPr>
          <w:rFonts w:ascii="Arial" w:hAnsi="Arial" w:cs="Arial"/>
          <w:sz w:val="22"/>
          <w:szCs w:val="22"/>
        </w:rPr>
        <w:t xml:space="preserve">wania, zatwierdzony przez  </w:t>
      </w:r>
      <w:r w:rsidR="00331E1B" w:rsidRPr="004123BB">
        <w:rPr>
          <w:rFonts w:ascii="Arial" w:hAnsi="Arial" w:cs="Arial"/>
          <w:sz w:val="22"/>
          <w:szCs w:val="22"/>
        </w:rPr>
        <w:t xml:space="preserve">Zastępcę Dyrektora ds. pielęgniarstwa i średniego personelu medycznego </w:t>
      </w:r>
      <w:r w:rsidRPr="004123BB">
        <w:rPr>
          <w:rFonts w:ascii="Arial" w:hAnsi="Arial" w:cs="Arial"/>
          <w:sz w:val="22"/>
          <w:szCs w:val="22"/>
        </w:rPr>
        <w:t>SZPZLO Warszawa Mokotów.</w:t>
      </w:r>
    </w:p>
    <w:p w14:paraId="01100023" w14:textId="77777777" w:rsidR="00457EB0" w:rsidRPr="005A1CA6" w:rsidRDefault="00457EB0" w:rsidP="004F6850">
      <w:pPr>
        <w:pStyle w:val="Bezodstpw"/>
        <w:tabs>
          <w:tab w:val="left" w:pos="284"/>
        </w:tabs>
        <w:suppressAutoHyphens/>
        <w:jc w:val="both"/>
        <w:rPr>
          <w:rFonts w:ascii="Arial" w:hAnsi="Arial" w:cs="Arial"/>
          <w:b/>
          <w:sz w:val="12"/>
          <w:szCs w:val="12"/>
        </w:rPr>
      </w:pPr>
    </w:p>
    <w:p w14:paraId="3F266394" w14:textId="77777777" w:rsidR="001F2B08" w:rsidRPr="004123BB" w:rsidRDefault="001F2B08"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2</w:t>
      </w:r>
    </w:p>
    <w:p w14:paraId="2518FE4A" w14:textId="48E56C77" w:rsidR="00B7637C" w:rsidRPr="004123BB" w:rsidRDefault="005F39CE"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w:t>
      </w:r>
      <w:r w:rsidR="00B7637C" w:rsidRPr="004123BB">
        <w:rPr>
          <w:rFonts w:ascii="Arial" w:hAnsi="Arial" w:cs="Arial"/>
          <w:sz w:val="22"/>
          <w:szCs w:val="22"/>
        </w:rPr>
        <w:t xml:space="preserve"> Zamówienie  oświadcza, że posiada kwalifikacje wymagane do wykonywania zawodu </w:t>
      </w:r>
      <w:r w:rsidR="00D25A7E" w:rsidRPr="004123BB">
        <w:rPr>
          <w:rFonts w:ascii="Arial" w:hAnsi="Arial" w:cs="Arial"/>
          <w:sz w:val="22"/>
          <w:szCs w:val="22"/>
        </w:rPr>
        <w:t>p</w:t>
      </w:r>
      <w:r w:rsidR="00B7637C" w:rsidRPr="004123BB">
        <w:rPr>
          <w:rFonts w:ascii="Arial" w:hAnsi="Arial" w:cs="Arial"/>
          <w:sz w:val="22"/>
          <w:szCs w:val="22"/>
        </w:rPr>
        <w:t>ielęgniarki</w:t>
      </w:r>
      <w:r w:rsidR="008A6B00" w:rsidRPr="004123BB">
        <w:rPr>
          <w:rFonts w:ascii="Arial" w:hAnsi="Arial" w:cs="Arial"/>
          <w:sz w:val="22"/>
          <w:szCs w:val="22"/>
        </w:rPr>
        <w:t xml:space="preserve"> w środowisku nauczania i wychowania</w:t>
      </w:r>
      <w:r w:rsidR="00B7637C" w:rsidRPr="004123BB">
        <w:rPr>
          <w:rFonts w:ascii="Arial" w:hAnsi="Arial" w:cs="Arial"/>
          <w:sz w:val="22"/>
          <w:szCs w:val="22"/>
        </w:rPr>
        <w:t>, a także spełnia</w:t>
      </w:r>
      <w:r w:rsidR="008A6B00" w:rsidRPr="004123BB">
        <w:rPr>
          <w:rFonts w:ascii="Arial" w:hAnsi="Arial" w:cs="Arial"/>
          <w:sz w:val="22"/>
          <w:szCs w:val="22"/>
        </w:rPr>
        <w:t xml:space="preserve"> wymogi zdrowotne do udzielania </w:t>
      </w:r>
      <w:r w:rsidR="00B7637C" w:rsidRPr="004123BB">
        <w:rPr>
          <w:rFonts w:ascii="Arial" w:hAnsi="Arial" w:cs="Arial"/>
          <w:sz w:val="22"/>
          <w:szCs w:val="22"/>
        </w:rPr>
        <w:t xml:space="preserve">świadczeń zdrowotnych w podmiotach leczniczych (zobowiązuje się przedłożyć zaświadczenie lekarskie). </w:t>
      </w:r>
    </w:p>
    <w:p w14:paraId="197E3B56" w14:textId="53B46C4A" w:rsidR="00B7637C" w:rsidRPr="004123BB" w:rsidRDefault="00B7637C"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Przedmiotem umowy jest wykonywa</w:t>
      </w:r>
      <w:r w:rsidR="005F39CE" w:rsidRPr="004123BB">
        <w:rPr>
          <w:rFonts w:ascii="Arial" w:hAnsi="Arial" w:cs="Arial"/>
          <w:sz w:val="22"/>
          <w:szCs w:val="22"/>
        </w:rPr>
        <w:t>nie przez Przyjmującego</w:t>
      </w:r>
      <w:r w:rsidRPr="004123BB">
        <w:rPr>
          <w:rFonts w:ascii="Arial" w:hAnsi="Arial" w:cs="Arial"/>
          <w:sz w:val="22"/>
          <w:szCs w:val="22"/>
        </w:rPr>
        <w:t xml:space="preserve"> zamówienie </w:t>
      </w:r>
      <w:r w:rsidR="00156831" w:rsidRPr="004123BB">
        <w:rPr>
          <w:rFonts w:ascii="Arial" w:hAnsi="Arial" w:cs="Arial"/>
          <w:sz w:val="22"/>
          <w:szCs w:val="22"/>
        </w:rPr>
        <w:t xml:space="preserve">świadczeń zdrowotnych w środowisku nauczania i wychowania </w:t>
      </w:r>
      <w:r w:rsidRPr="004123BB">
        <w:rPr>
          <w:rFonts w:ascii="Arial" w:hAnsi="Arial" w:cs="Arial"/>
          <w:sz w:val="22"/>
          <w:szCs w:val="22"/>
        </w:rPr>
        <w:t xml:space="preserve">w </w:t>
      </w:r>
      <w:r w:rsidR="002228A7" w:rsidRPr="004123BB">
        <w:rPr>
          <w:rFonts w:ascii="Arial" w:hAnsi="Arial" w:cs="Arial"/>
          <w:sz w:val="22"/>
          <w:szCs w:val="22"/>
        </w:rPr>
        <w:t xml:space="preserve">gabinecie medycyny szkolnej </w:t>
      </w:r>
      <w:r w:rsidR="0060282D" w:rsidRPr="004123BB">
        <w:rPr>
          <w:rFonts w:ascii="Arial" w:hAnsi="Arial" w:cs="Arial"/>
          <w:sz w:val="22"/>
          <w:szCs w:val="22"/>
        </w:rPr>
        <w:br/>
      </w:r>
      <w:r w:rsidR="002228A7" w:rsidRPr="004123BB">
        <w:rPr>
          <w:rFonts w:ascii="Arial" w:hAnsi="Arial" w:cs="Arial"/>
          <w:sz w:val="22"/>
          <w:szCs w:val="22"/>
        </w:rPr>
        <w:t xml:space="preserve">w Zespole </w:t>
      </w:r>
      <w:r w:rsidR="00423F31" w:rsidRPr="004123BB">
        <w:rPr>
          <w:rFonts w:ascii="Arial" w:hAnsi="Arial" w:cs="Arial"/>
          <w:sz w:val="22"/>
          <w:szCs w:val="22"/>
        </w:rPr>
        <w:t>P</w:t>
      </w:r>
      <w:r w:rsidR="002228A7" w:rsidRPr="004123BB">
        <w:rPr>
          <w:rFonts w:ascii="Arial" w:hAnsi="Arial" w:cs="Arial"/>
          <w:sz w:val="22"/>
          <w:szCs w:val="22"/>
        </w:rPr>
        <w:t xml:space="preserve">lacówek Szkolno-Wychowawczo-Rewalidacyjnych nr 1 </w:t>
      </w:r>
      <w:r w:rsidR="0060282D" w:rsidRPr="004123BB">
        <w:rPr>
          <w:rFonts w:ascii="Arial" w:hAnsi="Arial" w:cs="Arial"/>
          <w:sz w:val="22"/>
          <w:szCs w:val="22"/>
        </w:rPr>
        <w:t>przy ulicy</w:t>
      </w:r>
      <w:r w:rsidRPr="004123BB">
        <w:rPr>
          <w:rFonts w:ascii="Arial" w:hAnsi="Arial" w:cs="Arial"/>
          <w:sz w:val="22"/>
          <w:szCs w:val="22"/>
        </w:rPr>
        <w:t xml:space="preserve"> </w:t>
      </w:r>
      <w:r w:rsidR="002228A7" w:rsidRPr="004123BB">
        <w:rPr>
          <w:rFonts w:ascii="Arial" w:hAnsi="Arial" w:cs="Arial"/>
          <w:sz w:val="22"/>
          <w:szCs w:val="22"/>
        </w:rPr>
        <w:t xml:space="preserve">Bełskiej </w:t>
      </w:r>
      <w:r w:rsidR="00185294" w:rsidRPr="004123BB">
        <w:rPr>
          <w:rFonts w:ascii="Arial" w:hAnsi="Arial" w:cs="Arial"/>
          <w:sz w:val="22"/>
          <w:szCs w:val="22"/>
        </w:rPr>
        <w:t>5</w:t>
      </w:r>
      <w:r w:rsidRPr="004123BB">
        <w:rPr>
          <w:rFonts w:ascii="Arial" w:hAnsi="Arial" w:cs="Arial"/>
          <w:sz w:val="22"/>
          <w:szCs w:val="22"/>
        </w:rPr>
        <w:t xml:space="preserve"> </w:t>
      </w:r>
      <w:r w:rsidR="008660B2" w:rsidRPr="004123BB">
        <w:rPr>
          <w:rFonts w:ascii="Arial" w:hAnsi="Arial" w:cs="Arial"/>
          <w:sz w:val="22"/>
          <w:szCs w:val="22"/>
        </w:rPr>
        <w:br/>
        <w:t>w Warszawie</w:t>
      </w:r>
      <w:r w:rsidR="008C03BA" w:rsidRPr="004123BB">
        <w:rPr>
          <w:rFonts w:ascii="Arial" w:hAnsi="Arial" w:cs="Arial"/>
          <w:sz w:val="22"/>
          <w:szCs w:val="22"/>
        </w:rPr>
        <w:t xml:space="preserve"> </w:t>
      </w:r>
      <w:r w:rsidR="00185294" w:rsidRPr="004123BB">
        <w:rPr>
          <w:rFonts w:ascii="Arial" w:hAnsi="Arial" w:cs="Arial"/>
          <w:sz w:val="22"/>
          <w:szCs w:val="22"/>
        </w:rPr>
        <w:t>lub</w:t>
      </w:r>
      <w:r w:rsidR="0060282D" w:rsidRPr="004123BB">
        <w:rPr>
          <w:rFonts w:ascii="Arial" w:hAnsi="Arial" w:cs="Arial"/>
          <w:sz w:val="22"/>
          <w:szCs w:val="22"/>
        </w:rPr>
        <w:t xml:space="preserve"> </w:t>
      </w:r>
      <w:r w:rsidR="00EE148D" w:rsidRPr="004123BB">
        <w:rPr>
          <w:rFonts w:ascii="Arial" w:hAnsi="Arial" w:cs="Arial"/>
          <w:sz w:val="22"/>
          <w:szCs w:val="22"/>
        </w:rPr>
        <w:t xml:space="preserve">w </w:t>
      </w:r>
      <w:r w:rsidR="00423F31" w:rsidRPr="004123BB">
        <w:rPr>
          <w:rFonts w:ascii="Arial" w:hAnsi="Arial" w:cs="Arial"/>
          <w:sz w:val="22"/>
          <w:szCs w:val="22"/>
        </w:rPr>
        <w:t>innych</w:t>
      </w:r>
      <w:r w:rsidRPr="004123BB">
        <w:rPr>
          <w:rFonts w:ascii="Arial" w:hAnsi="Arial" w:cs="Arial"/>
          <w:sz w:val="22"/>
          <w:szCs w:val="22"/>
        </w:rPr>
        <w:t xml:space="preserve"> </w:t>
      </w:r>
      <w:r w:rsidR="00423F31" w:rsidRPr="004123BB">
        <w:rPr>
          <w:rFonts w:ascii="Arial" w:hAnsi="Arial" w:cs="Arial"/>
          <w:sz w:val="22"/>
          <w:szCs w:val="22"/>
        </w:rPr>
        <w:t>gabinetach medycyny szkolnej</w:t>
      </w:r>
      <w:r w:rsidRPr="004123BB">
        <w:rPr>
          <w:rFonts w:ascii="Arial" w:hAnsi="Arial" w:cs="Arial"/>
          <w:sz w:val="22"/>
          <w:szCs w:val="22"/>
        </w:rPr>
        <w:t xml:space="preserve"> </w:t>
      </w:r>
      <w:r w:rsidR="0060282D" w:rsidRPr="004123BB">
        <w:rPr>
          <w:rFonts w:ascii="Arial" w:hAnsi="Arial" w:cs="Arial"/>
          <w:sz w:val="22"/>
          <w:szCs w:val="22"/>
        </w:rPr>
        <w:t xml:space="preserve">i poradniach </w:t>
      </w:r>
      <w:r w:rsidRPr="004123BB">
        <w:rPr>
          <w:rFonts w:ascii="Arial" w:hAnsi="Arial" w:cs="Arial"/>
          <w:sz w:val="22"/>
          <w:szCs w:val="22"/>
        </w:rPr>
        <w:t>wchodząc</w:t>
      </w:r>
      <w:r w:rsidR="00EE148D" w:rsidRPr="004123BB">
        <w:rPr>
          <w:rFonts w:ascii="Arial" w:hAnsi="Arial" w:cs="Arial"/>
          <w:sz w:val="22"/>
          <w:szCs w:val="22"/>
        </w:rPr>
        <w:t>ych</w:t>
      </w:r>
      <w:r w:rsidRPr="004123BB">
        <w:rPr>
          <w:rFonts w:ascii="Arial" w:hAnsi="Arial" w:cs="Arial"/>
          <w:sz w:val="22"/>
          <w:szCs w:val="22"/>
        </w:rPr>
        <w:t xml:space="preserve"> </w:t>
      </w:r>
      <w:r w:rsidR="00EA19DC">
        <w:rPr>
          <w:rFonts w:ascii="Arial" w:hAnsi="Arial" w:cs="Arial"/>
          <w:sz w:val="22"/>
          <w:szCs w:val="22"/>
        </w:rPr>
        <w:br/>
      </w:r>
      <w:r w:rsidRPr="004123BB">
        <w:rPr>
          <w:rFonts w:ascii="Arial" w:hAnsi="Arial" w:cs="Arial"/>
          <w:sz w:val="22"/>
          <w:szCs w:val="22"/>
        </w:rPr>
        <w:t>w skład Zespołu</w:t>
      </w:r>
      <w:r w:rsidR="008C03BA" w:rsidRPr="004123BB">
        <w:rPr>
          <w:rFonts w:ascii="Arial" w:hAnsi="Arial" w:cs="Arial"/>
          <w:sz w:val="22"/>
          <w:szCs w:val="22"/>
        </w:rPr>
        <w:t>,</w:t>
      </w:r>
      <w:r w:rsidRPr="004123BB">
        <w:rPr>
          <w:rFonts w:ascii="Arial" w:hAnsi="Arial" w:cs="Arial"/>
          <w:sz w:val="22"/>
          <w:szCs w:val="22"/>
        </w:rPr>
        <w:t xml:space="preserve"> zgodnie z aktualną potrzebą Zespołu</w:t>
      </w:r>
      <w:r w:rsidR="00DA6A01" w:rsidRPr="004123BB">
        <w:rPr>
          <w:rFonts w:ascii="Arial" w:hAnsi="Arial" w:cs="Arial"/>
          <w:sz w:val="22"/>
          <w:szCs w:val="22"/>
        </w:rPr>
        <w:t>,</w:t>
      </w:r>
      <w:r w:rsidRPr="004123BB">
        <w:rPr>
          <w:rFonts w:ascii="Arial" w:hAnsi="Arial" w:cs="Arial"/>
          <w:sz w:val="22"/>
          <w:szCs w:val="22"/>
        </w:rPr>
        <w:t xml:space="preserve"> na podstawie harmonogramu ustalonego na dany mi</w:t>
      </w:r>
      <w:r w:rsidR="005F39CE" w:rsidRPr="004123BB">
        <w:rPr>
          <w:rFonts w:ascii="Arial" w:hAnsi="Arial" w:cs="Arial"/>
          <w:sz w:val="22"/>
          <w:szCs w:val="22"/>
        </w:rPr>
        <w:t>esiąc wspólnie przez Przyjmującego</w:t>
      </w:r>
      <w:r w:rsidRPr="004123BB">
        <w:rPr>
          <w:rFonts w:ascii="Arial" w:hAnsi="Arial" w:cs="Arial"/>
          <w:sz w:val="22"/>
          <w:szCs w:val="22"/>
        </w:rPr>
        <w:t xml:space="preserve"> Zamówienie i </w:t>
      </w:r>
      <w:r w:rsidR="008D1F46" w:rsidRPr="004123BB">
        <w:rPr>
          <w:rFonts w:ascii="Arial" w:hAnsi="Arial" w:cs="Arial"/>
          <w:sz w:val="22"/>
          <w:szCs w:val="22"/>
        </w:rPr>
        <w:t>Przełożoną pielęgniarek w środowisku nauczania i wychowania</w:t>
      </w:r>
      <w:r w:rsidRPr="004123BB">
        <w:rPr>
          <w:rFonts w:ascii="Arial" w:hAnsi="Arial" w:cs="Arial"/>
          <w:sz w:val="22"/>
          <w:szCs w:val="22"/>
        </w:rPr>
        <w:t xml:space="preserve">. </w:t>
      </w:r>
    </w:p>
    <w:p w14:paraId="1AB710F6" w14:textId="05B9E6C0" w:rsidR="00B7637C" w:rsidRPr="004123BB" w:rsidRDefault="005F39CE" w:rsidP="00423F31">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w:t>
      </w:r>
      <w:r w:rsidR="00B7637C" w:rsidRPr="004123BB">
        <w:rPr>
          <w:rFonts w:ascii="Arial" w:hAnsi="Arial" w:cs="Arial"/>
          <w:sz w:val="22"/>
          <w:szCs w:val="22"/>
        </w:rPr>
        <w:t xml:space="preserve"> jest zobowiązany do dokonywania wszelkich uzgodnień związanych z realizacją umowy z </w:t>
      </w:r>
      <w:r w:rsidR="00423F31" w:rsidRPr="004123BB">
        <w:rPr>
          <w:rFonts w:ascii="Arial" w:hAnsi="Arial" w:cs="Arial"/>
          <w:sz w:val="22"/>
          <w:szCs w:val="22"/>
        </w:rPr>
        <w:t xml:space="preserve">Przełożoną pielęgniarek w środowisku nauczania i wychowania. </w:t>
      </w:r>
      <w:r w:rsidR="00B7637C" w:rsidRPr="004123BB">
        <w:rPr>
          <w:rFonts w:ascii="Arial" w:hAnsi="Arial" w:cs="Arial"/>
          <w:sz w:val="22"/>
          <w:szCs w:val="22"/>
        </w:rPr>
        <w:t xml:space="preserve"> </w:t>
      </w:r>
    </w:p>
    <w:p w14:paraId="07660CBB" w14:textId="77777777" w:rsidR="005063C3" w:rsidRPr="00C10209" w:rsidRDefault="005063C3" w:rsidP="005063C3">
      <w:pPr>
        <w:numPr>
          <w:ilvl w:val="0"/>
          <w:numId w:val="37"/>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85CAA">
        <w:rPr>
          <w:rFonts w:ascii="Arial" w:hAnsi="Arial" w:cs="Arial"/>
          <w:sz w:val="22"/>
          <w:szCs w:val="22"/>
        </w:rPr>
        <w:t>t.j</w:t>
      </w:r>
      <w:proofErr w:type="spellEnd"/>
      <w:r w:rsidRPr="00C85CA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5A1CA6" w:rsidRDefault="001F2B08" w:rsidP="001F2B08">
      <w:pPr>
        <w:tabs>
          <w:tab w:val="left" w:pos="284"/>
        </w:tabs>
        <w:suppressAutoHyphens/>
        <w:jc w:val="center"/>
        <w:rPr>
          <w:rFonts w:ascii="Arial" w:hAnsi="Arial" w:cs="Arial"/>
          <w:sz w:val="12"/>
          <w:szCs w:val="12"/>
        </w:rPr>
      </w:pPr>
    </w:p>
    <w:p w14:paraId="2DFF0567" w14:textId="77777777" w:rsidR="001F2B08" w:rsidRPr="004123BB" w:rsidRDefault="001F2B08" w:rsidP="00BC330D">
      <w:pPr>
        <w:tabs>
          <w:tab w:val="left" w:pos="284"/>
        </w:tabs>
        <w:suppressAutoHyphens/>
        <w:ind w:left="284" w:hanging="284"/>
        <w:jc w:val="center"/>
        <w:rPr>
          <w:rFonts w:ascii="Arial" w:hAnsi="Arial" w:cs="Arial"/>
          <w:b/>
          <w:bCs/>
          <w:sz w:val="22"/>
          <w:szCs w:val="22"/>
        </w:rPr>
      </w:pPr>
      <w:r w:rsidRPr="004123BB">
        <w:rPr>
          <w:rFonts w:ascii="Arial" w:hAnsi="Arial" w:cs="Arial"/>
          <w:b/>
          <w:bCs/>
          <w:sz w:val="22"/>
          <w:szCs w:val="22"/>
        </w:rPr>
        <w:t>§ 3</w:t>
      </w:r>
    </w:p>
    <w:p w14:paraId="70FE073F" w14:textId="33E050B5" w:rsidR="00343497" w:rsidRPr="004123BB"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w cza</w:t>
      </w:r>
      <w:r w:rsidR="00B22F2A" w:rsidRPr="004123BB">
        <w:rPr>
          <w:rFonts w:ascii="Arial" w:hAnsi="Arial" w:cs="Arial"/>
          <w:sz w:val="22"/>
          <w:szCs w:val="22"/>
        </w:rPr>
        <w:t>sie realizacji przedmiotu umowy</w:t>
      </w:r>
      <w:r w:rsidRPr="004123BB">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4123BB">
        <w:rPr>
          <w:rFonts w:ascii="Arial" w:hAnsi="Arial" w:cs="Arial"/>
          <w:sz w:val="22"/>
          <w:szCs w:val="22"/>
        </w:rPr>
        <w:t>g</w:t>
      </w:r>
      <w:r w:rsidR="00B966B1" w:rsidRPr="004123BB">
        <w:rPr>
          <w:rFonts w:ascii="Arial" w:hAnsi="Arial" w:cs="Arial"/>
          <w:sz w:val="22"/>
          <w:szCs w:val="22"/>
        </w:rPr>
        <w:t>abinetu medycyny szkolnej</w:t>
      </w:r>
      <w:r w:rsidRPr="004123BB">
        <w:rPr>
          <w:rFonts w:ascii="Arial" w:hAnsi="Arial" w:cs="Arial"/>
          <w:sz w:val="22"/>
          <w:szCs w:val="22"/>
        </w:rPr>
        <w:t>.</w:t>
      </w:r>
    </w:p>
    <w:p w14:paraId="436DA696" w14:textId="40F9E493" w:rsidR="00343497" w:rsidRPr="004123BB"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w:t>
      </w:r>
      <w:r w:rsidR="00B966B1" w:rsidRPr="004123BB">
        <w:rPr>
          <w:rFonts w:ascii="Arial" w:hAnsi="Arial" w:cs="Arial"/>
          <w:sz w:val="22"/>
          <w:szCs w:val="22"/>
        </w:rPr>
        <w:t xml:space="preserve">ący zamówienia pokrywa koszty </w:t>
      </w:r>
      <w:r w:rsidRPr="004123BB">
        <w:rPr>
          <w:rFonts w:ascii="Arial" w:hAnsi="Arial" w:cs="Arial"/>
          <w:sz w:val="22"/>
          <w:szCs w:val="22"/>
        </w:rPr>
        <w:t>napraw i konserwacji aparatury i sprzętu wchodzącego w skład wyposażenia</w:t>
      </w:r>
      <w:r w:rsidR="00B966B1" w:rsidRPr="004123BB">
        <w:rPr>
          <w:rFonts w:ascii="Arial" w:hAnsi="Arial" w:cs="Arial"/>
          <w:sz w:val="22"/>
          <w:szCs w:val="22"/>
        </w:rPr>
        <w:t xml:space="preserve"> </w:t>
      </w:r>
      <w:r w:rsidR="00DA6A01" w:rsidRPr="004123BB">
        <w:rPr>
          <w:rFonts w:ascii="Arial" w:hAnsi="Arial" w:cs="Arial"/>
          <w:sz w:val="22"/>
          <w:szCs w:val="22"/>
        </w:rPr>
        <w:t>g</w:t>
      </w:r>
      <w:r w:rsidR="00B966B1" w:rsidRPr="004123BB">
        <w:rPr>
          <w:rFonts w:ascii="Arial" w:hAnsi="Arial" w:cs="Arial"/>
          <w:sz w:val="22"/>
          <w:szCs w:val="22"/>
        </w:rPr>
        <w:t>abinetu medycyny szkolnej i będącego własnością Udzielającego zamówienie</w:t>
      </w:r>
      <w:r w:rsidRPr="004123BB">
        <w:rPr>
          <w:rFonts w:ascii="Arial" w:hAnsi="Arial" w:cs="Arial"/>
          <w:sz w:val="22"/>
          <w:szCs w:val="22"/>
        </w:rPr>
        <w:t xml:space="preserve">, </w:t>
      </w:r>
      <w:r w:rsidR="00B966B1" w:rsidRPr="004123BB">
        <w:rPr>
          <w:rFonts w:ascii="Arial" w:hAnsi="Arial" w:cs="Arial"/>
          <w:sz w:val="22"/>
          <w:szCs w:val="22"/>
        </w:rPr>
        <w:t>wynikających z eksploatacji</w:t>
      </w:r>
      <w:r w:rsidRPr="004123BB">
        <w:rPr>
          <w:rFonts w:ascii="Arial" w:hAnsi="Arial" w:cs="Arial"/>
          <w:sz w:val="22"/>
          <w:szCs w:val="22"/>
        </w:rPr>
        <w:t xml:space="preserve"> dla realizacji przedmiotu umowy oraz materiałów medycznych niezbędnych do wykonania przedmiotu umowy,</w:t>
      </w:r>
    </w:p>
    <w:p w14:paraId="69B4C869" w14:textId="6122CFC4"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Udzielający zam</w:t>
      </w:r>
      <w:r w:rsidR="00C879C4" w:rsidRPr="004123BB">
        <w:rPr>
          <w:rFonts w:ascii="Arial" w:hAnsi="Arial" w:cs="Arial"/>
          <w:sz w:val="22"/>
          <w:szCs w:val="22"/>
        </w:rPr>
        <w:t xml:space="preserve">ówienia na swój koszt </w:t>
      </w:r>
      <w:r w:rsidRPr="004123BB">
        <w:rPr>
          <w:rFonts w:ascii="Arial" w:hAnsi="Arial" w:cs="Arial"/>
          <w:sz w:val="22"/>
          <w:szCs w:val="22"/>
        </w:rPr>
        <w:t xml:space="preserve">zapewnia Przyjmującemu zamówienie bieżące zaopatrzenie w </w:t>
      </w:r>
      <w:r w:rsidR="00B966B1" w:rsidRPr="004123BB">
        <w:rPr>
          <w:rFonts w:ascii="Arial" w:hAnsi="Arial" w:cs="Arial"/>
          <w:sz w:val="22"/>
          <w:szCs w:val="22"/>
        </w:rPr>
        <w:t xml:space="preserve">zestaw przeciwwstrząsowy, jednorazowe środki i </w:t>
      </w:r>
      <w:r w:rsidR="00C879C4" w:rsidRPr="004123BB">
        <w:rPr>
          <w:rFonts w:ascii="Arial" w:hAnsi="Arial" w:cs="Arial"/>
          <w:sz w:val="22"/>
          <w:szCs w:val="22"/>
        </w:rPr>
        <w:t>materiały medyczne</w:t>
      </w:r>
      <w:r w:rsidRPr="004123BB">
        <w:rPr>
          <w:rFonts w:ascii="Arial" w:hAnsi="Arial" w:cs="Arial"/>
          <w:sz w:val="22"/>
          <w:szCs w:val="22"/>
        </w:rPr>
        <w:t xml:space="preserve"> </w:t>
      </w:r>
      <w:r w:rsidR="00C879C4" w:rsidRPr="004123BB">
        <w:rPr>
          <w:rFonts w:ascii="Arial" w:hAnsi="Arial" w:cs="Arial"/>
          <w:sz w:val="22"/>
          <w:szCs w:val="22"/>
        </w:rPr>
        <w:t>oraz</w:t>
      </w:r>
      <w:r w:rsidR="00B966B1" w:rsidRPr="004123BB">
        <w:rPr>
          <w:rFonts w:ascii="Arial" w:hAnsi="Arial" w:cs="Arial"/>
          <w:sz w:val="22"/>
          <w:szCs w:val="22"/>
        </w:rPr>
        <w:t xml:space="preserve"> środki dezynfekujące</w:t>
      </w:r>
      <w:r w:rsidR="00DA6A01" w:rsidRPr="004123BB">
        <w:rPr>
          <w:rFonts w:ascii="Arial" w:hAnsi="Arial" w:cs="Arial"/>
          <w:sz w:val="22"/>
          <w:szCs w:val="22"/>
        </w:rPr>
        <w:t>,</w:t>
      </w:r>
      <w:r w:rsidRPr="004123BB">
        <w:rPr>
          <w:rFonts w:ascii="Arial" w:hAnsi="Arial" w:cs="Arial"/>
          <w:sz w:val="22"/>
          <w:szCs w:val="22"/>
        </w:rPr>
        <w:t xml:space="preserve"> niezbędne do bieżącej realizacji przedmiotu umowy, zgodnie </w:t>
      </w:r>
      <w:r w:rsidR="00F1568E" w:rsidRPr="004123BB">
        <w:rPr>
          <w:rFonts w:ascii="Arial" w:hAnsi="Arial" w:cs="Arial"/>
          <w:sz w:val="22"/>
          <w:szCs w:val="22"/>
        </w:rPr>
        <w:br/>
      </w:r>
      <w:r w:rsidRPr="004123BB">
        <w:rPr>
          <w:rFonts w:ascii="Arial" w:hAnsi="Arial" w:cs="Arial"/>
          <w:sz w:val="22"/>
          <w:szCs w:val="22"/>
        </w:rPr>
        <w:t>z zapotrzebowaniem realizowanym według zasad obowiązujących u Udzielającego zamówienie;</w:t>
      </w:r>
    </w:p>
    <w:p w14:paraId="63C421C4" w14:textId="321BF5F5"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4123BB"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ma obowiązek natychmi</w:t>
      </w:r>
      <w:r w:rsidR="00331E1B" w:rsidRPr="004123BB">
        <w:rPr>
          <w:rFonts w:ascii="Arial" w:hAnsi="Arial" w:cs="Arial"/>
          <w:sz w:val="22"/>
          <w:szCs w:val="22"/>
        </w:rPr>
        <w:t xml:space="preserve">astowego powiadomienia </w:t>
      </w:r>
      <w:r w:rsidRPr="004123BB">
        <w:rPr>
          <w:rFonts w:ascii="Arial" w:hAnsi="Arial" w:cs="Arial"/>
          <w:sz w:val="22"/>
          <w:szCs w:val="22"/>
        </w:rPr>
        <w:t xml:space="preserve">Udzielającego zamówienie o awariach sprzętu, który zagraża życiu </w:t>
      </w:r>
      <w:r w:rsidR="0060282D" w:rsidRPr="004123BB">
        <w:rPr>
          <w:rFonts w:ascii="Arial" w:hAnsi="Arial" w:cs="Arial"/>
          <w:sz w:val="22"/>
          <w:szCs w:val="22"/>
        </w:rPr>
        <w:t>pacjentów</w:t>
      </w:r>
      <w:r w:rsidRPr="004123BB">
        <w:rPr>
          <w:rFonts w:ascii="Arial" w:hAnsi="Arial" w:cs="Arial"/>
          <w:sz w:val="22"/>
          <w:szCs w:val="22"/>
        </w:rPr>
        <w:t xml:space="preserve"> i dołożenia wszelkich starań w celu ograniczenia skutków awarii i innych zdarzeń niepożądanych. </w:t>
      </w:r>
    </w:p>
    <w:p w14:paraId="5F533043" w14:textId="77777777" w:rsidR="003C7E50" w:rsidRPr="00973F24" w:rsidRDefault="003C7E50" w:rsidP="00185294">
      <w:pPr>
        <w:tabs>
          <w:tab w:val="left" w:pos="3"/>
        </w:tabs>
        <w:suppressAutoHyphens/>
        <w:rPr>
          <w:rFonts w:ascii="Arial" w:hAnsi="Arial" w:cs="Arial"/>
          <w:b/>
          <w:bCs/>
          <w:sz w:val="12"/>
          <w:szCs w:val="12"/>
        </w:rPr>
      </w:pPr>
    </w:p>
    <w:p w14:paraId="25DF0D62" w14:textId="664D11BC" w:rsidR="00E95AF1" w:rsidRPr="004123BB" w:rsidRDefault="00E95AF1" w:rsidP="00331E1B">
      <w:pPr>
        <w:tabs>
          <w:tab w:val="left" w:pos="3"/>
        </w:tabs>
        <w:suppressAutoHyphens/>
        <w:ind w:left="3"/>
        <w:jc w:val="center"/>
        <w:rPr>
          <w:rFonts w:ascii="Arial" w:hAnsi="Arial" w:cs="Arial"/>
          <w:b/>
          <w:bCs/>
          <w:sz w:val="22"/>
          <w:szCs w:val="22"/>
        </w:rPr>
      </w:pPr>
      <w:r w:rsidRPr="004123BB">
        <w:rPr>
          <w:rFonts w:ascii="Arial" w:hAnsi="Arial" w:cs="Arial"/>
          <w:b/>
          <w:bCs/>
          <w:sz w:val="22"/>
          <w:szCs w:val="22"/>
        </w:rPr>
        <w:t>§ 4</w:t>
      </w:r>
    </w:p>
    <w:p w14:paraId="2B7F1ED4" w14:textId="4BAB34D0" w:rsidR="0030020C" w:rsidRPr="004123BB"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4123BB">
        <w:rPr>
          <w:rFonts w:ascii="Arial" w:hAnsi="Arial" w:cs="Arial"/>
          <w:sz w:val="22"/>
          <w:szCs w:val="22"/>
        </w:rPr>
        <w:t xml:space="preserve">W ramach realizacji przedmiotu umowy Przyjmujący zamówienie zobowiązuje się </w:t>
      </w:r>
      <w:r w:rsidR="00EA19DC">
        <w:rPr>
          <w:rFonts w:ascii="Arial" w:hAnsi="Arial" w:cs="Arial"/>
          <w:sz w:val="22"/>
          <w:szCs w:val="22"/>
        </w:rPr>
        <w:br/>
      </w:r>
      <w:r w:rsidRPr="004123BB">
        <w:rPr>
          <w:rFonts w:ascii="Arial" w:hAnsi="Arial" w:cs="Arial"/>
          <w:sz w:val="22"/>
          <w:szCs w:val="22"/>
        </w:rPr>
        <w:t xml:space="preserve">do </w:t>
      </w:r>
      <w:r w:rsidR="0060450F" w:rsidRPr="004123BB">
        <w:rPr>
          <w:rFonts w:ascii="Arial" w:eastAsia="Calibri" w:hAnsi="Arial" w:cs="Arial"/>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sz w:val="22"/>
          <w:szCs w:val="22"/>
        </w:rPr>
        <w:t xml:space="preserve"> </w:t>
      </w:r>
      <w:r w:rsidR="0060282D" w:rsidRPr="004123BB">
        <w:rPr>
          <w:rFonts w:ascii="Arial" w:eastAsia="Calibri" w:hAnsi="Arial" w:cs="Arial"/>
          <w:sz w:val="22"/>
          <w:szCs w:val="22"/>
        </w:rPr>
        <w:lastRenderedPageBreak/>
        <w:t>pacjentom</w:t>
      </w:r>
      <w:r w:rsidRPr="004123BB">
        <w:rPr>
          <w:rFonts w:ascii="Arial" w:eastAsia="Calibri" w:hAnsi="Arial" w:cs="Arial"/>
          <w:sz w:val="22"/>
          <w:szCs w:val="22"/>
        </w:rPr>
        <w:t xml:space="preserve"> w godzinach normalnej </w:t>
      </w:r>
      <w:r w:rsidR="00EE148D" w:rsidRPr="004123BB">
        <w:rPr>
          <w:rFonts w:ascii="Arial" w:eastAsia="Calibri" w:hAnsi="Arial" w:cs="Arial"/>
          <w:sz w:val="22"/>
          <w:szCs w:val="22"/>
        </w:rPr>
        <w:t xml:space="preserve">ordynacji, </w:t>
      </w:r>
      <w:r w:rsidRPr="004123BB">
        <w:rPr>
          <w:rFonts w:ascii="Arial" w:eastAsia="Calibri" w:hAnsi="Arial" w:cs="Arial"/>
          <w:sz w:val="22"/>
          <w:szCs w:val="22"/>
        </w:rPr>
        <w:t xml:space="preserve">a w przypadku nieobecności wskazania zastępcy uzgodnionego z </w:t>
      </w:r>
      <w:r w:rsidR="00C879C4" w:rsidRPr="004123BB">
        <w:rPr>
          <w:rFonts w:ascii="Arial" w:hAnsi="Arial" w:cs="Arial"/>
          <w:sz w:val="22"/>
          <w:szCs w:val="22"/>
        </w:rPr>
        <w:t>Przełożoną pielęgniarek w środowisku nauczania i wychowania;</w:t>
      </w:r>
    </w:p>
    <w:p w14:paraId="46CE7FC2" w14:textId="77777777" w:rsidR="0021428C" w:rsidRPr="004123BB"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4123BB">
        <w:rPr>
          <w:rFonts w:ascii="Arial" w:eastAsia="Calibri" w:hAnsi="Arial" w:cs="Arial"/>
          <w:bCs/>
          <w:sz w:val="22"/>
          <w:szCs w:val="22"/>
        </w:rPr>
        <w:t xml:space="preserve">Realizując przedmiot umowy </w:t>
      </w:r>
      <w:r w:rsidRPr="004123BB">
        <w:rPr>
          <w:rFonts w:ascii="Arial" w:hAnsi="Arial" w:cs="Arial"/>
          <w:sz w:val="22"/>
          <w:szCs w:val="22"/>
        </w:rPr>
        <w:t xml:space="preserve">Przyjmujący zamówienie </w:t>
      </w:r>
      <w:r w:rsidRPr="004123BB">
        <w:rPr>
          <w:rFonts w:ascii="Arial" w:eastAsia="Calibri" w:hAnsi="Arial" w:cs="Arial"/>
          <w:bCs/>
          <w:sz w:val="22"/>
          <w:szCs w:val="22"/>
        </w:rPr>
        <w:t xml:space="preserve">zobowiązuje się w szczególności do: </w:t>
      </w:r>
    </w:p>
    <w:p w14:paraId="7B082005" w14:textId="0215F8EA" w:rsidR="0021428C" w:rsidRPr="004123BB" w:rsidRDefault="0060450F"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bCs/>
          <w:sz w:val="22"/>
          <w:szCs w:val="22"/>
        </w:rPr>
        <w:t xml:space="preserve"> </w:t>
      </w:r>
      <w:r w:rsidR="0021428C" w:rsidRPr="004123BB">
        <w:rPr>
          <w:rFonts w:ascii="Arial" w:eastAsia="Calibri" w:hAnsi="Arial" w:cs="Arial"/>
          <w:bCs/>
          <w:sz w:val="22"/>
          <w:szCs w:val="22"/>
        </w:rPr>
        <w:t xml:space="preserve">zgodnie </w:t>
      </w:r>
      <w:r w:rsidR="00EA19DC">
        <w:rPr>
          <w:rFonts w:ascii="Arial" w:eastAsia="Calibri" w:hAnsi="Arial" w:cs="Arial"/>
          <w:bCs/>
          <w:sz w:val="22"/>
          <w:szCs w:val="22"/>
        </w:rPr>
        <w:br/>
      </w:r>
      <w:r w:rsidR="0021428C" w:rsidRPr="004123BB">
        <w:rPr>
          <w:rFonts w:ascii="Arial" w:eastAsia="Calibri" w:hAnsi="Arial" w:cs="Arial"/>
          <w:bCs/>
          <w:sz w:val="22"/>
          <w:szCs w:val="22"/>
        </w:rPr>
        <w:t xml:space="preserve">z zasadami wiedzy medycznej oraz obowiązującymi standardami z zachowaniem należytej staranności oraz zgodnie z zasadami etyki zawodowej, </w:t>
      </w:r>
    </w:p>
    <w:p w14:paraId="01C16B43" w14:textId="6B95113C"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4123BB">
        <w:rPr>
          <w:rFonts w:ascii="Arial" w:hAnsi="Arial" w:cs="Arial"/>
          <w:sz w:val="22"/>
          <w:szCs w:val="22"/>
        </w:rPr>
        <w:t xml:space="preserve">(tj. Dz. U. z </w:t>
      </w:r>
      <w:r w:rsidR="00124344" w:rsidRPr="007A08ED">
        <w:rPr>
          <w:rFonts w:ascii="Arial" w:hAnsi="Arial" w:cs="Arial"/>
          <w:sz w:val="22"/>
          <w:szCs w:val="22"/>
        </w:rPr>
        <w:t>202</w:t>
      </w:r>
      <w:r w:rsidR="00EA19DC">
        <w:rPr>
          <w:rFonts w:ascii="Arial" w:hAnsi="Arial" w:cs="Arial"/>
          <w:sz w:val="22"/>
          <w:szCs w:val="22"/>
        </w:rPr>
        <w:t>4</w:t>
      </w:r>
      <w:r w:rsidR="00124344" w:rsidRPr="007A08ED">
        <w:rPr>
          <w:rFonts w:ascii="Arial" w:hAnsi="Arial" w:cs="Arial"/>
          <w:sz w:val="22"/>
          <w:szCs w:val="22"/>
        </w:rPr>
        <w:t xml:space="preserve"> r.  poz. </w:t>
      </w:r>
      <w:r w:rsidR="00EA19DC">
        <w:rPr>
          <w:rFonts w:ascii="Arial" w:hAnsi="Arial" w:cs="Arial"/>
          <w:sz w:val="22"/>
          <w:szCs w:val="22"/>
        </w:rPr>
        <w:t>581</w:t>
      </w:r>
      <w:r w:rsidR="00124344" w:rsidRPr="007A08ED">
        <w:rPr>
          <w:rFonts w:ascii="Arial" w:hAnsi="Arial" w:cs="Arial"/>
          <w:sz w:val="22"/>
          <w:szCs w:val="22"/>
        </w:rPr>
        <w:t xml:space="preserve"> ze zmianami</w:t>
      </w:r>
      <w:r w:rsidRPr="004123BB">
        <w:rPr>
          <w:rFonts w:ascii="Arial" w:hAnsi="Arial" w:cs="Arial"/>
          <w:sz w:val="22"/>
          <w:szCs w:val="22"/>
        </w:rPr>
        <w:t>)</w:t>
      </w:r>
      <w:r w:rsidRPr="004123BB">
        <w:rPr>
          <w:rFonts w:ascii="Arial" w:eastAsia="Calibri" w:hAnsi="Arial" w:cs="Arial"/>
          <w:bCs/>
          <w:sz w:val="22"/>
          <w:szCs w:val="22"/>
        </w:rPr>
        <w:t>;</w:t>
      </w:r>
    </w:p>
    <w:p w14:paraId="743C9E29" w14:textId="60A60271"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podejmowania i prowadzenia działań mających na celu zapewnienie należyt</w:t>
      </w:r>
      <w:r w:rsidR="0060450F" w:rsidRPr="004123BB">
        <w:rPr>
          <w:rFonts w:ascii="Arial" w:eastAsia="Calibri" w:hAnsi="Arial" w:cs="Arial"/>
          <w:bCs/>
          <w:sz w:val="22"/>
          <w:szCs w:val="22"/>
        </w:rPr>
        <w:t>ej jakości wykonywanych czynności</w:t>
      </w:r>
      <w:r w:rsidRPr="004123BB">
        <w:rPr>
          <w:rFonts w:ascii="Arial" w:eastAsia="Calibri" w:hAnsi="Arial" w:cs="Arial"/>
          <w:bCs/>
          <w:sz w:val="22"/>
          <w:szCs w:val="22"/>
        </w:rPr>
        <w:t xml:space="preserve">; </w:t>
      </w:r>
    </w:p>
    <w:p w14:paraId="32B1D143" w14:textId="4D52E9EE" w:rsidR="0021428C" w:rsidRPr="004123BB"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4123BB">
        <w:rPr>
          <w:rFonts w:ascii="Arial" w:eastAsia="Calibri" w:hAnsi="Arial" w:cs="Arial"/>
          <w:bCs/>
          <w:sz w:val="22"/>
          <w:szCs w:val="22"/>
        </w:rPr>
        <w:t xml:space="preserve">ścisłej współpracy z innymi osobami udzielającymi świadczeń zdrowotnych </w:t>
      </w:r>
      <w:r w:rsidR="00EA19DC">
        <w:rPr>
          <w:rFonts w:ascii="Arial" w:eastAsia="Calibri" w:hAnsi="Arial" w:cs="Arial"/>
          <w:bCs/>
          <w:sz w:val="22"/>
          <w:szCs w:val="22"/>
        </w:rPr>
        <w:br/>
      </w:r>
      <w:r w:rsidR="00C879C4" w:rsidRPr="004123BB">
        <w:rPr>
          <w:rFonts w:ascii="Arial" w:hAnsi="Arial" w:cs="Arial"/>
          <w:sz w:val="22"/>
          <w:szCs w:val="22"/>
        </w:rPr>
        <w:t>w środowisku nauczania i wychowania</w:t>
      </w:r>
      <w:r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i wykonującymi czynności pomocnicze</w:t>
      </w:r>
      <w:r w:rsidR="00DA6A01"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związane z ich udzielaniem w Zakładzie Leczniczym SZPZLO</w:t>
      </w:r>
      <w:r w:rsidR="00EA19DC">
        <w:rPr>
          <w:rFonts w:ascii="Arial" w:eastAsia="Calibri" w:hAnsi="Arial" w:cs="Arial"/>
          <w:bCs/>
          <w:sz w:val="22"/>
          <w:szCs w:val="22"/>
          <w:lang w:eastAsia="en-US"/>
        </w:rPr>
        <w:t>;</w:t>
      </w:r>
    </w:p>
    <w:p w14:paraId="6AB5C916" w14:textId="77777777"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1AA48A04"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poddania się kontroli prowadzonej w zakresie realizacji przedmiotu umowy w imieniu Udzielającego zamówienia przez </w:t>
      </w:r>
      <w:r w:rsidR="00C879C4" w:rsidRPr="004123BB">
        <w:rPr>
          <w:rFonts w:ascii="Arial" w:hAnsi="Arial" w:cs="Arial"/>
          <w:sz w:val="22"/>
          <w:szCs w:val="22"/>
        </w:rPr>
        <w:t xml:space="preserve">Przełożoną pielęgniarek w środowisku nauczania </w:t>
      </w:r>
      <w:r w:rsidR="00FF664E">
        <w:rPr>
          <w:rFonts w:ascii="Arial" w:hAnsi="Arial" w:cs="Arial"/>
          <w:sz w:val="22"/>
          <w:szCs w:val="22"/>
        </w:rPr>
        <w:br/>
      </w:r>
      <w:r w:rsidR="00C879C4" w:rsidRPr="004123BB">
        <w:rPr>
          <w:rFonts w:ascii="Arial" w:hAnsi="Arial" w:cs="Arial"/>
          <w:sz w:val="22"/>
          <w:szCs w:val="22"/>
        </w:rPr>
        <w:t>i wychowania</w:t>
      </w:r>
      <w:r w:rsidRPr="004123BB">
        <w:rPr>
          <w:rFonts w:ascii="Arial" w:eastAsia="Calibri" w:hAnsi="Arial" w:cs="Arial"/>
          <w:bCs/>
          <w:sz w:val="22"/>
          <w:szCs w:val="22"/>
        </w:rPr>
        <w:t>,</w:t>
      </w:r>
      <w:r w:rsidR="005F533B" w:rsidRPr="004123BB">
        <w:rPr>
          <w:rFonts w:ascii="Arial" w:eastAsia="Calibri" w:hAnsi="Arial" w:cs="Arial"/>
          <w:bCs/>
          <w:sz w:val="22"/>
          <w:szCs w:val="22"/>
        </w:rPr>
        <w:t xml:space="preserve"> </w:t>
      </w:r>
      <w:r w:rsidR="00331E1B" w:rsidRPr="004123BB">
        <w:rPr>
          <w:rFonts w:ascii="Arial" w:hAnsi="Arial" w:cs="Arial"/>
          <w:sz w:val="22"/>
          <w:szCs w:val="22"/>
        </w:rPr>
        <w:t xml:space="preserve">Zastępcę Dyrektora ds. pielęgniarstwa i średniego personelu medycznego </w:t>
      </w:r>
      <w:r w:rsidR="00D44E1B" w:rsidRPr="004123BB">
        <w:rPr>
          <w:rFonts w:ascii="Arial" w:eastAsia="Calibri" w:hAnsi="Arial" w:cs="Arial"/>
          <w:bCs/>
          <w:sz w:val="22"/>
          <w:szCs w:val="22"/>
        </w:rPr>
        <w:t xml:space="preserve">i </w:t>
      </w:r>
      <w:r w:rsidRPr="004123BB">
        <w:rPr>
          <w:rFonts w:ascii="Arial" w:hAnsi="Arial" w:cs="Arial"/>
          <w:sz w:val="22"/>
          <w:szCs w:val="22"/>
        </w:rPr>
        <w:t>Pełnomocnika ds. świadczeń zdrowotnych</w:t>
      </w:r>
      <w:r w:rsidRPr="004123BB">
        <w:rPr>
          <w:rFonts w:ascii="Arial" w:eastAsia="Calibri" w:hAnsi="Arial" w:cs="Arial"/>
          <w:bCs/>
          <w:sz w:val="22"/>
          <w:szCs w:val="22"/>
        </w:rPr>
        <w:t xml:space="preserve"> lub Narodowy Fundusz Zdrowia, a także</w:t>
      </w:r>
      <w:r w:rsidR="00C879C4" w:rsidRPr="004123BB">
        <w:rPr>
          <w:rFonts w:ascii="Arial" w:eastAsia="Calibri" w:hAnsi="Arial" w:cs="Arial"/>
          <w:bCs/>
          <w:sz w:val="22"/>
          <w:szCs w:val="22"/>
        </w:rPr>
        <w:t xml:space="preserve"> stosowania się do ich zaleceń </w:t>
      </w:r>
      <w:r w:rsidRPr="004123BB">
        <w:rPr>
          <w:rFonts w:ascii="Arial" w:eastAsia="Calibri" w:hAnsi="Arial" w:cs="Arial"/>
          <w:bCs/>
          <w:sz w:val="22"/>
          <w:szCs w:val="22"/>
        </w:rPr>
        <w:t xml:space="preserve">i wskazań wydanych w wyniku przeprowadzonej  kontroli. </w:t>
      </w:r>
    </w:p>
    <w:p w14:paraId="0B8CEF75" w14:textId="77777777" w:rsidR="00CE49E1" w:rsidRPr="00973F24" w:rsidRDefault="00CE49E1" w:rsidP="00E939B1">
      <w:pPr>
        <w:tabs>
          <w:tab w:val="left" w:pos="284"/>
        </w:tabs>
        <w:suppressAutoHyphens/>
        <w:rPr>
          <w:rFonts w:ascii="Arial" w:hAnsi="Arial" w:cs="Arial"/>
          <w:b/>
          <w:bCs/>
          <w:sz w:val="12"/>
          <w:szCs w:val="12"/>
        </w:rPr>
      </w:pPr>
    </w:p>
    <w:p w14:paraId="4A8EFA7B" w14:textId="6265A390" w:rsidR="001F2B08" w:rsidRPr="004123BB" w:rsidRDefault="00E06682"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5</w:t>
      </w:r>
    </w:p>
    <w:p w14:paraId="6A2C113B" w14:textId="77777777" w:rsidR="001F2B08" w:rsidRPr="004123BB" w:rsidRDefault="001F2B08" w:rsidP="001F2B08">
      <w:pPr>
        <w:jc w:val="both"/>
        <w:rPr>
          <w:rFonts w:ascii="Arial" w:hAnsi="Arial" w:cs="Arial"/>
          <w:sz w:val="22"/>
          <w:szCs w:val="22"/>
        </w:rPr>
      </w:pPr>
      <w:r w:rsidRPr="004123B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4123BB" w:rsidRDefault="001F2B08" w:rsidP="001F2B08">
      <w:pPr>
        <w:tabs>
          <w:tab w:val="left" w:pos="284"/>
        </w:tabs>
        <w:suppressAutoHyphens/>
        <w:rPr>
          <w:rFonts w:ascii="Arial" w:hAnsi="Arial" w:cs="Arial"/>
          <w:sz w:val="12"/>
          <w:szCs w:val="12"/>
        </w:rPr>
      </w:pPr>
    </w:p>
    <w:p w14:paraId="3FE903A5" w14:textId="5093BB49" w:rsidR="001F2B08" w:rsidRPr="004123BB" w:rsidRDefault="00E06682" w:rsidP="001F2B08">
      <w:pPr>
        <w:tabs>
          <w:tab w:val="left" w:pos="0"/>
        </w:tabs>
        <w:suppressAutoHyphens/>
        <w:jc w:val="center"/>
        <w:rPr>
          <w:rFonts w:ascii="Arial" w:hAnsi="Arial" w:cs="Arial"/>
          <w:b/>
          <w:bCs/>
          <w:sz w:val="22"/>
          <w:szCs w:val="22"/>
        </w:rPr>
      </w:pPr>
      <w:r w:rsidRPr="004123BB">
        <w:rPr>
          <w:rFonts w:ascii="Arial" w:hAnsi="Arial" w:cs="Arial"/>
          <w:b/>
          <w:bCs/>
          <w:sz w:val="22"/>
          <w:szCs w:val="22"/>
        </w:rPr>
        <w:t>§ 6</w:t>
      </w:r>
    </w:p>
    <w:p w14:paraId="693D9712" w14:textId="354F6E41" w:rsidR="001F2B08" w:rsidRPr="004123BB"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4123BB">
        <w:rPr>
          <w:rFonts w:ascii="Arial" w:hAnsi="Arial" w:cs="Arial"/>
          <w:sz w:val="22"/>
          <w:szCs w:val="22"/>
          <w:lang w:val="x-none" w:eastAsia="x-none"/>
        </w:rPr>
        <w:t xml:space="preserve">W przypadku stwierdzenia przez </w:t>
      </w:r>
      <w:r w:rsidR="00C879C4" w:rsidRPr="004123BB">
        <w:rPr>
          <w:rFonts w:ascii="Arial" w:hAnsi="Arial" w:cs="Arial"/>
          <w:sz w:val="22"/>
          <w:szCs w:val="22"/>
        </w:rPr>
        <w:t xml:space="preserve">Przełożoną pielęgniarek w środowisku nauczania </w:t>
      </w:r>
      <w:r w:rsidR="00FF664E">
        <w:rPr>
          <w:rFonts w:ascii="Arial" w:hAnsi="Arial" w:cs="Arial"/>
          <w:sz w:val="22"/>
          <w:szCs w:val="22"/>
        </w:rPr>
        <w:br/>
      </w:r>
      <w:r w:rsidR="00C879C4" w:rsidRPr="004123BB">
        <w:rPr>
          <w:rFonts w:ascii="Arial" w:hAnsi="Arial" w:cs="Arial"/>
          <w:sz w:val="22"/>
          <w:szCs w:val="22"/>
        </w:rPr>
        <w:t>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rPr>
        <w:t>Udzielającego zamówienia</w:t>
      </w:r>
      <w:r w:rsidRPr="004123BB">
        <w:rPr>
          <w:rFonts w:ascii="Arial" w:hAnsi="Arial" w:cs="Arial"/>
          <w:sz w:val="22"/>
          <w:szCs w:val="22"/>
          <w:lang w:val="x-none" w:eastAsia="x-none"/>
        </w:rPr>
        <w:t xml:space="preserve"> </w:t>
      </w:r>
      <w:r w:rsidRPr="004123BB">
        <w:rPr>
          <w:rFonts w:ascii="Arial" w:hAnsi="Arial" w:cs="Arial"/>
          <w:sz w:val="22"/>
          <w:szCs w:val="22"/>
          <w:lang w:eastAsia="x-none"/>
        </w:rPr>
        <w:t xml:space="preserve">zawinionego </w:t>
      </w:r>
      <w:r w:rsidRPr="004123BB">
        <w:rPr>
          <w:rFonts w:ascii="Arial" w:hAnsi="Arial" w:cs="Arial"/>
          <w:sz w:val="22"/>
          <w:szCs w:val="22"/>
          <w:lang w:val="x-none" w:eastAsia="x-none"/>
        </w:rPr>
        <w:t xml:space="preserve">naruszenia przez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ustalonych zasad realizacji przedmiotu umowy, tj.:</w:t>
      </w:r>
    </w:p>
    <w:p w14:paraId="7AD98E56" w14:textId="1882B171"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eastAsia="x-none"/>
        </w:rPr>
        <w:t>b</w:t>
      </w:r>
      <w:r w:rsidRPr="004123BB">
        <w:rPr>
          <w:rFonts w:ascii="Arial" w:hAnsi="Arial" w:cs="Arial"/>
          <w:sz w:val="22"/>
          <w:szCs w:val="22"/>
          <w:lang w:val="x-none" w:eastAsia="x-none"/>
        </w:rPr>
        <w:t>raku</w:t>
      </w:r>
      <w:r w:rsidRPr="004123BB">
        <w:rPr>
          <w:rFonts w:ascii="Arial" w:hAnsi="Arial" w:cs="Arial"/>
          <w:sz w:val="22"/>
          <w:szCs w:val="22"/>
          <w:lang w:eastAsia="x-none"/>
        </w:rPr>
        <w:t xml:space="preserve"> </w:t>
      </w:r>
      <w:r w:rsidRPr="004123BB">
        <w:rPr>
          <w:rFonts w:ascii="Arial" w:hAnsi="Arial" w:cs="Arial"/>
          <w:sz w:val="22"/>
          <w:szCs w:val="22"/>
          <w:lang w:val="x-none" w:eastAsia="x-none"/>
        </w:rPr>
        <w:t xml:space="preserve">lub niedbałego i niezgodnego z przyjętymi standardami prowadzenia dokumentacji medycznej </w:t>
      </w:r>
      <w:r w:rsidR="0060282D" w:rsidRPr="004123BB">
        <w:rPr>
          <w:rFonts w:ascii="Arial" w:hAnsi="Arial" w:cs="Arial"/>
          <w:sz w:val="22"/>
          <w:szCs w:val="22"/>
          <w:lang w:eastAsia="x-none"/>
        </w:rPr>
        <w:t>pacjenta</w:t>
      </w:r>
      <w:r w:rsidRPr="004123BB">
        <w:rPr>
          <w:rFonts w:ascii="Arial" w:hAnsi="Arial" w:cs="Arial"/>
          <w:sz w:val="22"/>
          <w:szCs w:val="22"/>
          <w:lang w:val="x-none" w:eastAsia="x-none"/>
        </w:rPr>
        <w:t>,</w:t>
      </w:r>
    </w:p>
    <w:p w14:paraId="073682AA" w14:textId="336CAF95"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wykonywania </w:t>
      </w:r>
      <w:r w:rsidR="00C879C4" w:rsidRPr="004123BB">
        <w:rPr>
          <w:rFonts w:ascii="Arial" w:hAnsi="Arial" w:cs="Arial"/>
          <w:sz w:val="22"/>
          <w:szCs w:val="22"/>
          <w:lang w:eastAsia="x-none"/>
        </w:rPr>
        <w:t>świadczeń zdrowotnych</w:t>
      </w:r>
      <w:r w:rsidRPr="004123BB">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wewnętrznych procedur przyjętych w </w:t>
      </w:r>
      <w:r w:rsidRPr="004123BB">
        <w:rPr>
          <w:rFonts w:ascii="Arial" w:hAnsi="Arial" w:cs="Arial"/>
          <w:sz w:val="22"/>
          <w:szCs w:val="22"/>
          <w:lang w:eastAsia="x-none"/>
        </w:rPr>
        <w:t>Zakładach Leczniczych</w:t>
      </w:r>
      <w:r w:rsidRPr="004123BB">
        <w:rPr>
          <w:rFonts w:ascii="Arial" w:hAnsi="Arial" w:cs="Arial"/>
          <w:sz w:val="22"/>
          <w:szCs w:val="22"/>
          <w:lang w:val="x-none" w:eastAsia="x-none"/>
        </w:rPr>
        <w:t xml:space="preserve"> S</w:t>
      </w:r>
      <w:r w:rsidRPr="004123BB">
        <w:rPr>
          <w:rFonts w:ascii="Arial" w:hAnsi="Arial" w:cs="Arial"/>
          <w:sz w:val="22"/>
          <w:szCs w:val="22"/>
          <w:lang w:eastAsia="x-none"/>
        </w:rPr>
        <w:t xml:space="preserve">ZPZLO, </w:t>
      </w:r>
      <w:r w:rsidRPr="004123BB">
        <w:rPr>
          <w:rFonts w:ascii="Arial" w:hAnsi="Arial" w:cs="Arial"/>
          <w:sz w:val="22"/>
          <w:szCs w:val="22"/>
          <w:lang w:val="x-none" w:eastAsia="x-none"/>
        </w:rPr>
        <w:t>decyzji</w:t>
      </w:r>
      <w:r w:rsidRPr="004123BB">
        <w:rPr>
          <w:rFonts w:ascii="Arial" w:hAnsi="Arial" w:cs="Arial"/>
          <w:sz w:val="22"/>
          <w:szCs w:val="22"/>
          <w:lang w:eastAsia="x-none"/>
        </w:rPr>
        <w:t xml:space="preserve"> </w:t>
      </w:r>
      <w:r w:rsidR="00C879C4" w:rsidRPr="004123BB">
        <w:rPr>
          <w:rFonts w:ascii="Arial" w:hAnsi="Arial" w:cs="Arial"/>
          <w:sz w:val="22"/>
          <w:szCs w:val="22"/>
        </w:rPr>
        <w:t>Przełożonej pielęgniarek w środowisku nauczania i wychowania</w:t>
      </w:r>
      <w:r w:rsidRPr="004123BB">
        <w:rPr>
          <w:rFonts w:ascii="Arial" w:hAnsi="Arial" w:cs="Arial"/>
          <w:sz w:val="22"/>
          <w:szCs w:val="22"/>
          <w:lang w:eastAsia="x-none"/>
        </w:rPr>
        <w:t>, dotyczących organizacji udzielania świadczeń objętych przedmiotem umowy, przepisów porządkowych wydawanych w SZPZLO albo zarządzeń Dyrektora SZPZLO</w:t>
      </w:r>
      <w:r w:rsidRPr="004123BB">
        <w:rPr>
          <w:rFonts w:ascii="Arial" w:hAnsi="Arial" w:cs="Arial"/>
          <w:sz w:val="22"/>
          <w:szCs w:val="22"/>
          <w:lang w:val="x-none" w:eastAsia="x-none"/>
        </w:rPr>
        <w:t xml:space="preserve">, o których </w:t>
      </w:r>
      <w:r w:rsidRPr="004123BB">
        <w:rPr>
          <w:rFonts w:ascii="Arial" w:hAnsi="Arial" w:cs="Arial"/>
          <w:sz w:val="22"/>
          <w:szCs w:val="22"/>
          <w:lang w:eastAsia="x-none"/>
        </w:rPr>
        <w:t>Przyjmujący zamówienie</w:t>
      </w:r>
      <w:r w:rsidRPr="004123BB">
        <w:rPr>
          <w:rFonts w:ascii="Arial" w:hAnsi="Arial" w:cs="Arial"/>
          <w:sz w:val="22"/>
          <w:szCs w:val="22"/>
          <w:lang w:val="x-none" w:eastAsia="x-none"/>
        </w:rPr>
        <w:t xml:space="preserve"> został powiadomiony; </w:t>
      </w:r>
    </w:p>
    <w:p w14:paraId="092BB1AE" w14:textId="7777777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praw pacjenta; </w:t>
      </w:r>
    </w:p>
    <w:p w14:paraId="6C4C078C" w14:textId="3B2E424E"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naruszenia postanowienia </w:t>
      </w:r>
      <w:r w:rsidR="00B125DA" w:rsidRPr="004123BB">
        <w:rPr>
          <w:rFonts w:ascii="Arial" w:hAnsi="Arial" w:cs="Arial"/>
          <w:sz w:val="22"/>
          <w:szCs w:val="22"/>
          <w:lang w:eastAsia="x-none"/>
        </w:rPr>
        <w:t>§ 3</w:t>
      </w:r>
      <w:r w:rsidRPr="004123BB">
        <w:rPr>
          <w:rFonts w:ascii="Arial" w:hAnsi="Arial" w:cs="Arial"/>
          <w:sz w:val="22"/>
          <w:szCs w:val="22"/>
          <w:lang w:eastAsia="x-none"/>
        </w:rPr>
        <w:t xml:space="preserve"> ust. 4</w:t>
      </w:r>
      <w:r w:rsidRPr="004123BB">
        <w:rPr>
          <w:rFonts w:ascii="Arial" w:hAnsi="Arial" w:cs="Arial"/>
          <w:sz w:val="22"/>
          <w:szCs w:val="22"/>
          <w:lang w:val="x-none" w:eastAsia="x-none"/>
        </w:rPr>
        <w:t xml:space="preserve"> </w:t>
      </w:r>
    </w:p>
    <w:p w14:paraId="3BCA6D90" w14:textId="35AE4891" w:rsidR="001F2B08" w:rsidRPr="004123BB" w:rsidRDefault="001F2B08" w:rsidP="00263267">
      <w:pPr>
        <w:ind w:left="284"/>
        <w:jc w:val="both"/>
        <w:rPr>
          <w:rFonts w:ascii="Arial" w:hAnsi="Arial" w:cs="Arial"/>
          <w:sz w:val="22"/>
          <w:szCs w:val="22"/>
          <w:lang w:val="x-none" w:eastAsia="x-none"/>
        </w:rPr>
      </w:pPr>
      <w:r w:rsidRPr="004123BB">
        <w:rPr>
          <w:rFonts w:ascii="Arial" w:hAnsi="Arial" w:cs="Arial"/>
          <w:sz w:val="22"/>
          <w:szCs w:val="22"/>
          <w:lang w:eastAsia="x-none"/>
        </w:rPr>
        <w:t xml:space="preserve">Udzielający zamówienia ma prawo </w:t>
      </w:r>
      <w:r w:rsidRPr="004123BB">
        <w:rPr>
          <w:rFonts w:ascii="Arial" w:hAnsi="Arial" w:cs="Arial"/>
          <w:sz w:val="22"/>
          <w:szCs w:val="22"/>
          <w:lang w:val="x-none" w:eastAsia="x-none"/>
        </w:rPr>
        <w:t>obciąż</w:t>
      </w:r>
      <w:r w:rsidRPr="004123BB">
        <w:rPr>
          <w:rFonts w:ascii="Arial" w:hAnsi="Arial" w:cs="Arial"/>
          <w:sz w:val="22"/>
          <w:szCs w:val="22"/>
          <w:lang w:eastAsia="x-none"/>
        </w:rPr>
        <w:t>yć Przyjmującego zamówienie</w:t>
      </w:r>
      <w:r w:rsidRPr="004123BB">
        <w:rPr>
          <w:rFonts w:ascii="Arial" w:hAnsi="Arial" w:cs="Arial"/>
          <w:sz w:val="22"/>
          <w:szCs w:val="22"/>
          <w:lang w:val="x-none" w:eastAsia="x-none"/>
        </w:rPr>
        <w:t xml:space="preserve"> karą umowną</w:t>
      </w:r>
      <w:r w:rsidRPr="004123BB">
        <w:rPr>
          <w:rFonts w:ascii="Arial" w:hAnsi="Arial" w:cs="Arial"/>
          <w:sz w:val="22"/>
          <w:szCs w:val="22"/>
          <w:lang w:eastAsia="x-none"/>
        </w:rPr>
        <w:t xml:space="preserve"> </w:t>
      </w:r>
      <w:r w:rsidR="00EE148D" w:rsidRPr="004123BB">
        <w:rPr>
          <w:rFonts w:ascii="Arial" w:hAnsi="Arial" w:cs="Arial"/>
          <w:sz w:val="22"/>
          <w:szCs w:val="22"/>
          <w:lang w:eastAsia="x-none"/>
        </w:rPr>
        <w:br/>
      </w:r>
      <w:r w:rsidRPr="004123BB">
        <w:rPr>
          <w:rFonts w:ascii="Arial" w:hAnsi="Arial" w:cs="Arial"/>
          <w:sz w:val="22"/>
          <w:szCs w:val="22"/>
          <w:lang w:val="x-none" w:eastAsia="x-none"/>
        </w:rPr>
        <w:t>w wysokości stanowiącej równowartość do 1</w:t>
      </w:r>
      <w:r w:rsidRPr="004123BB">
        <w:rPr>
          <w:rFonts w:ascii="Arial" w:hAnsi="Arial" w:cs="Arial"/>
          <w:sz w:val="22"/>
          <w:szCs w:val="22"/>
          <w:lang w:eastAsia="x-none"/>
        </w:rPr>
        <w:t>0</w:t>
      </w:r>
      <w:r w:rsidRPr="004123BB">
        <w:rPr>
          <w:rFonts w:ascii="Arial" w:hAnsi="Arial" w:cs="Arial"/>
          <w:sz w:val="22"/>
          <w:szCs w:val="22"/>
          <w:lang w:val="x-none" w:eastAsia="x-none"/>
        </w:rPr>
        <w:t xml:space="preserve">% wartości finansowej należności 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miały miejsce uchybienia, na podstawie wyników kontroli dokonanej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lang w:eastAsia="x-none"/>
        </w:rPr>
        <w:t xml:space="preserve">Udzielającego zamówienia </w:t>
      </w:r>
      <w:r w:rsidRPr="004123B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3BB">
        <w:rPr>
          <w:rFonts w:ascii="Arial" w:hAnsi="Arial" w:cs="Arial"/>
          <w:sz w:val="22"/>
          <w:szCs w:val="22"/>
          <w:lang w:eastAsia="x-none"/>
        </w:rPr>
        <w:t>Udzielający zamówienia</w:t>
      </w:r>
      <w:r w:rsidRPr="004123BB">
        <w:rPr>
          <w:rFonts w:ascii="Arial" w:hAnsi="Arial" w:cs="Arial"/>
          <w:sz w:val="22"/>
          <w:szCs w:val="22"/>
          <w:lang w:val="x-none" w:eastAsia="x-none"/>
        </w:rPr>
        <w:t xml:space="preserve"> ma prawo do obciążenia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karą umowną w wysokości stanowiącej równowartość do </w:t>
      </w:r>
      <w:r w:rsidRPr="004123BB">
        <w:rPr>
          <w:rFonts w:ascii="Arial" w:hAnsi="Arial" w:cs="Arial"/>
          <w:sz w:val="22"/>
          <w:szCs w:val="22"/>
          <w:lang w:eastAsia="x-none"/>
        </w:rPr>
        <w:t>20</w:t>
      </w:r>
      <w:r w:rsidRPr="004123BB">
        <w:rPr>
          <w:rFonts w:ascii="Arial" w:hAnsi="Arial" w:cs="Arial"/>
          <w:sz w:val="22"/>
          <w:szCs w:val="22"/>
          <w:lang w:val="x-none" w:eastAsia="x-none"/>
        </w:rPr>
        <w:t>%</w:t>
      </w:r>
      <w:r w:rsidR="00C879C4" w:rsidRPr="004123BB">
        <w:rPr>
          <w:rFonts w:ascii="Arial" w:hAnsi="Arial" w:cs="Arial"/>
          <w:sz w:val="22"/>
          <w:szCs w:val="22"/>
          <w:lang w:val="x-none" w:eastAsia="x-none"/>
        </w:rPr>
        <w:t xml:space="preserve"> </w:t>
      </w:r>
      <w:r w:rsidR="00C879C4" w:rsidRPr="004123BB">
        <w:rPr>
          <w:rFonts w:ascii="Arial" w:hAnsi="Arial" w:cs="Arial"/>
          <w:sz w:val="22"/>
          <w:szCs w:val="22"/>
          <w:lang w:val="x-none" w:eastAsia="x-none"/>
        </w:rPr>
        <w:lastRenderedPageBreak/>
        <w:t xml:space="preserve">wartości finansowej należności </w:t>
      </w:r>
      <w:r w:rsidRPr="004123BB">
        <w:rPr>
          <w:rFonts w:ascii="Arial" w:hAnsi="Arial" w:cs="Arial"/>
          <w:sz w:val="22"/>
          <w:szCs w:val="22"/>
          <w:lang w:val="x-none" w:eastAsia="x-none"/>
        </w:rPr>
        <w:t xml:space="preserve">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miało miejsce naruszenie.</w:t>
      </w:r>
    </w:p>
    <w:p w14:paraId="5FD9EFC6" w14:textId="515797EF"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2. </w:t>
      </w:r>
      <w:r w:rsidR="001F2B08" w:rsidRPr="004123BB">
        <w:rPr>
          <w:rFonts w:ascii="Arial" w:hAnsi="Arial" w:cs="Arial"/>
          <w:sz w:val="22"/>
          <w:szCs w:val="22"/>
          <w:lang w:eastAsia="x-none"/>
        </w:rPr>
        <w:t xml:space="preserve">Kary, o których mowa w ust. 1 mogą zostać zastosowane po uprzednim wysłuchaniu Przyjmującego zamówienie przez </w:t>
      </w:r>
      <w:r w:rsidR="00331E1B" w:rsidRPr="004123BB">
        <w:rPr>
          <w:rFonts w:ascii="Arial" w:hAnsi="Arial" w:cs="Arial"/>
          <w:sz w:val="22"/>
          <w:szCs w:val="22"/>
        </w:rPr>
        <w:t xml:space="preserve">Zastępcę Dyrektora ds. pielęgniarstwa i średniego personelu medycznego </w:t>
      </w:r>
      <w:r w:rsidR="001F2B08" w:rsidRPr="004123BB">
        <w:rPr>
          <w:rFonts w:ascii="Arial" w:hAnsi="Arial" w:cs="Arial"/>
          <w:sz w:val="22"/>
          <w:szCs w:val="22"/>
          <w:lang w:eastAsia="x-none"/>
        </w:rPr>
        <w:t>i złożeniu pisemnych wyjaśnień na okoliczność  stwierdzonych  naruszeń lub nieprawidłowości.</w:t>
      </w:r>
    </w:p>
    <w:p w14:paraId="46D05D30" w14:textId="77777777"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3. </w:t>
      </w:r>
      <w:r w:rsidR="001F2B08" w:rsidRPr="004123BB">
        <w:rPr>
          <w:rFonts w:ascii="Arial" w:hAnsi="Arial" w:cs="Arial"/>
          <w:sz w:val="22"/>
          <w:szCs w:val="22"/>
          <w:lang w:eastAsia="x-none"/>
        </w:rPr>
        <w:t>Przyjmujący zamówienie</w:t>
      </w:r>
      <w:r w:rsidR="001F2B08" w:rsidRPr="004123BB">
        <w:rPr>
          <w:rFonts w:ascii="Arial" w:hAnsi="Arial" w:cs="Arial"/>
          <w:sz w:val="22"/>
          <w:szCs w:val="22"/>
          <w:lang w:val="x-none" w:eastAsia="x-none"/>
        </w:rPr>
        <w:t xml:space="preserve"> oświadcza, że w razie obciążenia go karą, o której mowa w ust. </w:t>
      </w:r>
      <w:r w:rsidR="001F2B08" w:rsidRPr="004123BB">
        <w:rPr>
          <w:rFonts w:ascii="Arial" w:hAnsi="Arial" w:cs="Arial"/>
          <w:sz w:val="22"/>
          <w:szCs w:val="22"/>
          <w:lang w:eastAsia="x-none"/>
        </w:rPr>
        <w:t>1</w:t>
      </w:r>
      <w:r w:rsidR="001F2B08" w:rsidRPr="004123BB">
        <w:rPr>
          <w:rFonts w:ascii="Arial" w:hAnsi="Arial" w:cs="Arial"/>
          <w:sz w:val="22"/>
          <w:szCs w:val="22"/>
          <w:lang w:val="x-none" w:eastAsia="x-none"/>
        </w:rPr>
        <w:t>, wyraża zgodę na potrącenie przedmiotowej należności przy płatności bieżących rachunków.</w:t>
      </w:r>
    </w:p>
    <w:p w14:paraId="4293E79C" w14:textId="71FD48A6"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4. </w:t>
      </w:r>
      <w:r w:rsidR="001F2B08" w:rsidRPr="004123BB">
        <w:rPr>
          <w:rFonts w:ascii="Arial" w:hAnsi="Arial" w:cs="Arial"/>
          <w:sz w:val="22"/>
          <w:szCs w:val="22"/>
          <w:lang w:val="x-none" w:eastAsia="x-none"/>
        </w:rPr>
        <w:t xml:space="preserve">Jeżeli w wyniku naruszeń, o których mowa w ust. </w:t>
      </w:r>
      <w:r w:rsidR="001F2B08" w:rsidRPr="004123BB">
        <w:rPr>
          <w:rFonts w:ascii="Arial" w:hAnsi="Arial" w:cs="Arial"/>
          <w:sz w:val="22"/>
          <w:szCs w:val="22"/>
          <w:lang w:eastAsia="x-none"/>
        </w:rPr>
        <w:t>1 lub</w:t>
      </w:r>
      <w:r w:rsidR="001F2B08" w:rsidRPr="004123BB">
        <w:rPr>
          <w:rFonts w:ascii="Arial" w:hAnsi="Arial" w:cs="Arial"/>
          <w:sz w:val="22"/>
          <w:szCs w:val="22"/>
          <w:lang w:val="x-none" w:eastAsia="x-none"/>
        </w:rPr>
        <w:t xml:space="preserve"> </w:t>
      </w:r>
      <w:r w:rsidR="001F2B08" w:rsidRPr="004123BB">
        <w:rPr>
          <w:rFonts w:ascii="Arial" w:hAnsi="Arial" w:cs="Arial"/>
          <w:sz w:val="22"/>
          <w:szCs w:val="22"/>
          <w:lang w:eastAsia="x-none"/>
        </w:rPr>
        <w:t xml:space="preserve">§ </w:t>
      </w:r>
      <w:r w:rsidR="000C7C8F" w:rsidRPr="004123BB">
        <w:rPr>
          <w:rFonts w:ascii="Arial" w:hAnsi="Arial" w:cs="Arial"/>
          <w:sz w:val="22"/>
          <w:szCs w:val="22"/>
          <w:lang w:eastAsia="x-none"/>
        </w:rPr>
        <w:t>3</w:t>
      </w:r>
      <w:r w:rsidR="001F2B08" w:rsidRPr="004123BB">
        <w:rPr>
          <w:rFonts w:ascii="Arial" w:hAnsi="Arial" w:cs="Arial"/>
          <w:sz w:val="22"/>
          <w:szCs w:val="22"/>
          <w:lang w:eastAsia="x-none"/>
        </w:rPr>
        <w:t xml:space="preserve"> ust. </w:t>
      </w:r>
      <w:r w:rsidR="001F2B08" w:rsidRPr="004123BB">
        <w:rPr>
          <w:rFonts w:ascii="Arial" w:hAnsi="Arial" w:cs="Arial"/>
          <w:sz w:val="22"/>
          <w:szCs w:val="22"/>
          <w:lang w:val="x-none" w:eastAsia="x-none"/>
        </w:rPr>
        <w:t xml:space="preserve">4,  dojdzie do powstania szkody, </w:t>
      </w:r>
      <w:r w:rsidR="001F2B08" w:rsidRPr="004123BB">
        <w:rPr>
          <w:rFonts w:ascii="Arial" w:hAnsi="Arial" w:cs="Arial"/>
          <w:sz w:val="22"/>
          <w:szCs w:val="22"/>
          <w:lang w:eastAsia="x-none"/>
        </w:rPr>
        <w:t>Udzielający zamówienia</w:t>
      </w:r>
      <w:r w:rsidR="001F2B08" w:rsidRPr="004123BB">
        <w:rPr>
          <w:rFonts w:ascii="Arial" w:hAnsi="Arial" w:cs="Arial"/>
          <w:sz w:val="22"/>
          <w:szCs w:val="22"/>
          <w:lang w:val="x-none" w:eastAsia="x-none"/>
        </w:rPr>
        <w:t xml:space="preserve"> ma prawo niezależnie od uprawnień określonych niniejszą umową, dochodzić od </w:t>
      </w:r>
      <w:r w:rsidR="001F2B08" w:rsidRPr="004123BB">
        <w:rPr>
          <w:rFonts w:ascii="Arial" w:hAnsi="Arial" w:cs="Arial"/>
          <w:sz w:val="22"/>
          <w:szCs w:val="22"/>
          <w:lang w:eastAsia="x-none"/>
        </w:rPr>
        <w:t>Przyjmującego zamówienie</w:t>
      </w:r>
      <w:r w:rsidR="001F2B08" w:rsidRPr="004123BB">
        <w:rPr>
          <w:rFonts w:ascii="Arial" w:hAnsi="Arial" w:cs="Arial"/>
          <w:sz w:val="22"/>
          <w:szCs w:val="22"/>
          <w:lang w:val="x-none" w:eastAsia="x-none"/>
        </w:rPr>
        <w:t xml:space="preserve"> odszkodowania na zasadach ogólnych.</w:t>
      </w:r>
    </w:p>
    <w:p w14:paraId="3F291819" w14:textId="77777777"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5. </w:t>
      </w:r>
      <w:r w:rsidR="001F2B08" w:rsidRPr="004123B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973F24" w:rsidRDefault="001F2B08" w:rsidP="001F2B08">
      <w:pPr>
        <w:jc w:val="both"/>
        <w:rPr>
          <w:rFonts w:ascii="Arial" w:hAnsi="Arial" w:cs="Arial"/>
          <w:sz w:val="12"/>
          <w:szCs w:val="12"/>
          <w:lang w:val="x-none" w:eastAsia="x-none"/>
        </w:rPr>
      </w:pPr>
    </w:p>
    <w:p w14:paraId="3E55AD4D" w14:textId="686AAD24" w:rsidR="001F2B08" w:rsidRPr="004123BB" w:rsidRDefault="00E06682" w:rsidP="001F2B08">
      <w:pPr>
        <w:jc w:val="center"/>
        <w:rPr>
          <w:rFonts w:ascii="Arial" w:hAnsi="Arial" w:cs="Arial"/>
          <w:b/>
          <w:sz w:val="22"/>
          <w:szCs w:val="22"/>
        </w:rPr>
      </w:pPr>
      <w:r w:rsidRPr="004123BB">
        <w:rPr>
          <w:rFonts w:ascii="Arial" w:hAnsi="Arial" w:cs="Arial"/>
          <w:b/>
          <w:sz w:val="22"/>
          <w:szCs w:val="22"/>
        </w:rPr>
        <w:t>§ 7</w:t>
      </w:r>
    </w:p>
    <w:p w14:paraId="77E63ADC" w14:textId="77777777" w:rsidR="0021428C" w:rsidRPr="004123BB" w:rsidRDefault="0021428C" w:rsidP="00852A22">
      <w:pPr>
        <w:numPr>
          <w:ilvl w:val="3"/>
          <w:numId w:val="43"/>
        </w:numPr>
        <w:ind w:left="284" w:hanging="284"/>
        <w:contextualSpacing/>
        <w:jc w:val="both"/>
        <w:rPr>
          <w:rFonts w:ascii="Arial" w:hAnsi="Arial" w:cs="Arial"/>
          <w:bCs/>
          <w:sz w:val="22"/>
          <w:szCs w:val="22"/>
        </w:rPr>
      </w:pPr>
      <w:r w:rsidRPr="004123B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67DF846C"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 xml:space="preserve">i pod względem formalnym przez </w:t>
      </w:r>
      <w:r w:rsidR="00331E1B" w:rsidRPr="004123BB">
        <w:rPr>
          <w:rFonts w:ascii="Arial" w:hAnsi="Arial" w:cs="Arial"/>
          <w:sz w:val="22"/>
          <w:szCs w:val="22"/>
        </w:rPr>
        <w:t xml:space="preserve">Zastępcę Dyrektora </w:t>
      </w:r>
      <w:r w:rsidR="00FF664E">
        <w:rPr>
          <w:rFonts w:ascii="Arial" w:hAnsi="Arial" w:cs="Arial"/>
          <w:sz w:val="22"/>
          <w:szCs w:val="22"/>
        </w:rPr>
        <w:br/>
      </w:r>
      <w:r w:rsidR="00331E1B" w:rsidRPr="004123BB">
        <w:rPr>
          <w:rFonts w:ascii="Arial" w:hAnsi="Arial" w:cs="Arial"/>
          <w:sz w:val="22"/>
          <w:szCs w:val="22"/>
        </w:rPr>
        <w:t>ds. pielęgniarstwa i średniego personelu medycznego</w:t>
      </w:r>
      <w:r w:rsidRPr="004123BB">
        <w:rPr>
          <w:rFonts w:ascii="Arial" w:hAnsi="Arial" w:cs="Arial"/>
          <w:sz w:val="22"/>
          <w:szCs w:val="22"/>
        </w:rPr>
        <w:t xml:space="preserve">. Podstawą wystawienia faktury </w:t>
      </w:r>
      <w:r w:rsidR="00FF664E">
        <w:rPr>
          <w:rFonts w:ascii="Arial" w:hAnsi="Arial" w:cs="Arial"/>
          <w:sz w:val="22"/>
          <w:szCs w:val="22"/>
        </w:rPr>
        <w:br/>
      </w:r>
      <w:r w:rsidRPr="004123BB">
        <w:rPr>
          <w:rFonts w:ascii="Arial" w:hAnsi="Arial" w:cs="Arial"/>
          <w:sz w:val="22"/>
          <w:szCs w:val="22"/>
        </w:rPr>
        <w:t xml:space="preserve">za świadczenia opisane w § 3 ust. 1 jest </w:t>
      </w:r>
      <w:r w:rsidR="00B338FF" w:rsidRPr="004123BB">
        <w:rPr>
          <w:rFonts w:ascii="Arial" w:hAnsi="Arial" w:cs="Arial"/>
          <w:sz w:val="22"/>
          <w:szCs w:val="22"/>
        </w:rPr>
        <w:t>ewidencja</w:t>
      </w:r>
      <w:r w:rsidRPr="004123BB">
        <w:rPr>
          <w:rFonts w:ascii="Arial" w:hAnsi="Arial" w:cs="Arial"/>
          <w:sz w:val="22"/>
          <w:szCs w:val="22"/>
        </w:rPr>
        <w:t xml:space="preserve"> </w:t>
      </w:r>
      <w:r w:rsidR="00B338FF" w:rsidRPr="004123BB">
        <w:rPr>
          <w:rFonts w:ascii="Arial" w:hAnsi="Arial" w:cs="Arial"/>
          <w:sz w:val="22"/>
          <w:szCs w:val="22"/>
        </w:rPr>
        <w:t>czasu wykonywania</w:t>
      </w:r>
      <w:r w:rsidR="003216D2" w:rsidRPr="004123BB">
        <w:rPr>
          <w:rFonts w:ascii="Arial" w:hAnsi="Arial" w:cs="Arial"/>
          <w:sz w:val="22"/>
          <w:szCs w:val="22"/>
        </w:rPr>
        <w:t xml:space="preserve"> umowy </w:t>
      </w:r>
      <w:r w:rsidRPr="004123BB">
        <w:rPr>
          <w:rFonts w:ascii="Arial" w:hAnsi="Arial" w:cs="Arial"/>
          <w:sz w:val="22"/>
          <w:szCs w:val="22"/>
        </w:rPr>
        <w:t xml:space="preserve">w </w:t>
      </w:r>
      <w:r w:rsidR="00C879C4" w:rsidRPr="004123BB">
        <w:rPr>
          <w:rFonts w:ascii="Arial" w:hAnsi="Arial" w:cs="Arial"/>
          <w:sz w:val="22"/>
          <w:szCs w:val="22"/>
        </w:rPr>
        <w:t>gabinecie medycyny szkolnej</w:t>
      </w:r>
      <w:r w:rsidR="00FF664E">
        <w:rPr>
          <w:rFonts w:ascii="Arial" w:hAnsi="Arial" w:cs="Arial"/>
          <w:sz w:val="22"/>
          <w:szCs w:val="22"/>
        </w:rPr>
        <w:t>,</w:t>
      </w:r>
      <w:r w:rsidR="00D44E1B" w:rsidRPr="004123BB">
        <w:rPr>
          <w:rFonts w:ascii="Arial" w:hAnsi="Arial" w:cs="Arial"/>
          <w:sz w:val="22"/>
          <w:szCs w:val="22"/>
        </w:rPr>
        <w:t xml:space="preserve"> potwierdzona</w:t>
      </w:r>
      <w:r w:rsidRPr="004123BB">
        <w:rPr>
          <w:rFonts w:ascii="Arial" w:hAnsi="Arial" w:cs="Arial"/>
          <w:sz w:val="22"/>
          <w:szCs w:val="22"/>
        </w:rPr>
        <w:t xml:space="preserve"> przez </w:t>
      </w:r>
      <w:r w:rsidR="00C879C4" w:rsidRPr="004123BB">
        <w:rPr>
          <w:rFonts w:ascii="Arial" w:hAnsi="Arial" w:cs="Arial"/>
          <w:sz w:val="22"/>
          <w:szCs w:val="22"/>
        </w:rPr>
        <w:t>Przełożoną pielęgniarek w środowisku nauczania i wychowania</w:t>
      </w:r>
      <w:r w:rsidR="00D44E1B" w:rsidRPr="004123BB">
        <w:rPr>
          <w:rFonts w:ascii="Arial" w:hAnsi="Arial" w:cs="Arial"/>
          <w:sz w:val="22"/>
          <w:szCs w:val="22"/>
        </w:rPr>
        <w:t xml:space="preserve"> i zatwierdzona przez </w:t>
      </w:r>
      <w:r w:rsidR="00331E1B" w:rsidRPr="004123BB">
        <w:rPr>
          <w:rFonts w:ascii="Arial" w:hAnsi="Arial" w:cs="Arial"/>
          <w:sz w:val="22"/>
          <w:szCs w:val="22"/>
        </w:rPr>
        <w:t>Zastępcę Dyrektora ds. pielęgniarstwa i średniego personelu medycznego</w:t>
      </w:r>
    </w:p>
    <w:p w14:paraId="30891B08" w14:textId="04E80EAF"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FF664E">
        <w:rPr>
          <w:rFonts w:ascii="Arial" w:hAnsi="Arial" w:cs="Arial"/>
          <w:sz w:val="22"/>
          <w:szCs w:val="22"/>
        </w:rPr>
        <w:br/>
      </w:r>
      <w:r w:rsidRPr="004123BB">
        <w:rPr>
          <w:rFonts w:ascii="Arial" w:hAnsi="Arial" w:cs="Arial"/>
          <w:sz w:val="22"/>
          <w:szCs w:val="22"/>
        </w:rPr>
        <w:t xml:space="preserve">Do faktury należy dołączyć miesięczną ewidencję </w:t>
      </w:r>
      <w:r w:rsidR="003216D2" w:rsidRPr="004123BB">
        <w:rPr>
          <w:rFonts w:ascii="Arial" w:hAnsi="Arial" w:cs="Arial"/>
          <w:sz w:val="22"/>
          <w:szCs w:val="22"/>
        </w:rPr>
        <w:t>czasu</w:t>
      </w:r>
      <w:r w:rsidRPr="004123BB">
        <w:rPr>
          <w:rFonts w:ascii="Arial" w:hAnsi="Arial" w:cs="Arial"/>
          <w:sz w:val="22"/>
          <w:szCs w:val="22"/>
        </w:rPr>
        <w:t xml:space="preserve"> wykonywania </w:t>
      </w:r>
      <w:r w:rsidR="003216D2" w:rsidRPr="004123BB">
        <w:rPr>
          <w:rFonts w:ascii="Arial" w:hAnsi="Arial" w:cs="Arial"/>
          <w:sz w:val="22"/>
          <w:szCs w:val="22"/>
        </w:rPr>
        <w:t>umowy</w:t>
      </w:r>
      <w:r w:rsidRPr="004123BB">
        <w:rPr>
          <w:rFonts w:ascii="Arial" w:hAnsi="Arial" w:cs="Arial"/>
          <w:sz w:val="22"/>
          <w:szCs w:val="22"/>
        </w:rPr>
        <w:t xml:space="preserve"> w </w:t>
      </w:r>
      <w:r w:rsidR="00C879C4" w:rsidRPr="004123BB">
        <w:rPr>
          <w:rFonts w:ascii="Arial" w:hAnsi="Arial" w:cs="Arial"/>
          <w:sz w:val="22"/>
          <w:szCs w:val="22"/>
        </w:rPr>
        <w:t xml:space="preserve">gabinecie medycyny szkolnej </w:t>
      </w:r>
      <w:r w:rsidR="008660B2" w:rsidRPr="004123BB">
        <w:rPr>
          <w:rFonts w:ascii="Arial" w:hAnsi="Arial" w:cs="Arial"/>
          <w:sz w:val="22"/>
          <w:szCs w:val="22"/>
        </w:rPr>
        <w:t>w Zespole Placówek Szkolno-Wychowawczo-Rewalidacyjnych nr 1 przy ulicy Bełskiej 1 w Warszawie</w:t>
      </w:r>
      <w:r w:rsidRPr="004123BB">
        <w:rPr>
          <w:rFonts w:ascii="Arial" w:hAnsi="Arial" w:cs="Arial"/>
          <w:sz w:val="22"/>
          <w:szCs w:val="22"/>
        </w:rPr>
        <w:t xml:space="preserve"> (załącznik nr 1 do umowy).</w:t>
      </w:r>
    </w:p>
    <w:p w14:paraId="16DEC665" w14:textId="4424426B"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Płatność należności będzie dokony</w:t>
      </w:r>
      <w:r w:rsidR="00661B9C" w:rsidRPr="004123BB">
        <w:rPr>
          <w:rFonts w:ascii="Arial" w:hAnsi="Arial" w:cs="Arial"/>
          <w:sz w:val="22"/>
          <w:szCs w:val="22"/>
        </w:rPr>
        <w:t xml:space="preserve">wana przelewem, w terminie do </w:t>
      </w:r>
      <w:r w:rsidR="00EE148D" w:rsidRPr="004123BB">
        <w:rPr>
          <w:rFonts w:ascii="Arial" w:hAnsi="Arial" w:cs="Arial"/>
          <w:sz w:val="22"/>
          <w:szCs w:val="22"/>
        </w:rPr>
        <w:t>21</w:t>
      </w:r>
      <w:r w:rsidRPr="004123BB">
        <w:rPr>
          <w:rFonts w:ascii="Arial" w:hAnsi="Arial" w:cs="Arial"/>
          <w:sz w:val="22"/>
          <w:szCs w:val="22"/>
        </w:rPr>
        <w:t xml:space="preserve"> dni od daty otrzymania poprawnie sporządzonej faktury, na rachunek bankowy Przyjmującego zamówienie.</w:t>
      </w:r>
    </w:p>
    <w:p w14:paraId="7B6DC4EA"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Za datę zapłaty za usługi uznaje się dzień, w którym nastąpiło obciążenie rachunku bankowego  Udzielającego Zamówienie.</w:t>
      </w:r>
    </w:p>
    <w:p w14:paraId="3D283600"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973F24" w:rsidRDefault="001F2B08" w:rsidP="001F2B08">
      <w:pPr>
        <w:tabs>
          <w:tab w:val="num" w:pos="720"/>
        </w:tabs>
        <w:jc w:val="both"/>
        <w:rPr>
          <w:rFonts w:ascii="Arial" w:hAnsi="Arial" w:cs="Arial"/>
          <w:sz w:val="12"/>
          <w:szCs w:val="12"/>
        </w:rPr>
      </w:pPr>
    </w:p>
    <w:p w14:paraId="54FFCA77" w14:textId="7C813EDA" w:rsidR="001F2B08" w:rsidRPr="004123BB" w:rsidRDefault="00E939B1" w:rsidP="001F2B08">
      <w:pPr>
        <w:jc w:val="center"/>
        <w:rPr>
          <w:rFonts w:ascii="Arial" w:hAnsi="Arial" w:cs="Arial"/>
          <w:b/>
          <w:sz w:val="22"/>
          <w:szCs w:val="22"/>
        </w:rPr>
      </w:pPr>
      <w:r w:rsidRPr="004123BB">
        <w:rPr>
          <w:rFonts w:ascii="Arial" w:hAnsi="Arial" w:cs="Arial"/>
          <w:b/>
          <w:sz w:val="22"/>
          <w:szCs w:val="22"/>
        </w:rPr>
        <w:t>§ 8</w:t>
      </w:r>
    </w:p>
    <w:p w14:paraId="74072C7E" w14:textId="77777777" w:rsidR="001F2B08" w:rsidRPr="004123BB" w:rsidRDefault="001F2B08" w:rsidP="00852A22">
      <w:pPr>
        <w:pStyle w:val="Bezodstpw"/>
        <w:numPr>
          <w:ilvl w:val="1"/>
          <w:numId w:val="31"/>
        </w:numPr>
        <w:tabs>
          <w:tab w:val="clear" w:pos="1353"/>
          <w:tab w:val="num" w:pos="284"/>
        </w:tabs>
        <w:ind w:hanging="1353"/>
        <w:rPr>
          <w:rFonts w:ascii="Arial" w:hAnsi="Arial" w:cs="Arial"/>
          <w:sz w:val="22"/>
          <w:szCs w:val="22"/>
        </w:rPr>
      </w:pPr>
      <w:r w:rsidRPr="004123BB">
        <w:rPr>
          <w:rFonts w:ascii="Arial" w:hAnsi="Arial" w:cs="Arial"/>
          <w:sz w:val="22"/>
          <w:szCs w:val="22"/>
        </w:rPr>
        <w:t>Przyjmujący zamówienie oświadcza, że:</w:t>
      </w:r>
    </w:p>
    <w:p w14:paraId="5242C1E0"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573E7035"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C7D3D7B" w14:textId="172CD48A"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7A08ED">
        <w:rPr>
          <w:rFonts w:ascii="Arial" w:hAnsi="Arial" w:cs="Arial"/>
          <w:bCs/>
          <w:sz w:val="22"/>
          <w:szCs w:val="22"/>
        </w:rPr>
        <w:t>)</w:t>
      </w:r>
      <w:r w:rsidR="005A1CA6">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14:paraId="4BAC73B2" w14:textId="4899FF0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FF664E">
        <w:rPr>
          <w:rFonts w:ascii="Arial" w:hAnsi="Arial" w:cs="Arial"/>
          <w:sz w:val="22"/>
          <w:szCs w:val="22"/>
        </w:rPr>
        <w:br/>
        <w:t>29.04.</w:t>
      </w:r>
      <w:r w:rsidRPr="007A08ED">
        <w:rPr>
          <w:rFonts w:ascii="Arial" w:hAnsi="Arial" w:cs="Arial"/>
          <w:sz w:val="22"/>
          <w:szCs w:val="22"/>
        </w:rPr>
        <w:t xml:space="preserve"> </w:t>
      </w:r>
      <w:r w:rsidR="00FF664E">
        <w:rPr>
          <w:rFonts w:ascii="Arial" w:hAnsi="Arial" w:cs="Arial"/>
          <w:sz w:val="22"/>
          <w:szCs w:val="22"/>
        </w:rPr>
        <w:t>2019</w:t>
      </w:r>
      <w:r w:rsidRPr="007A08ED">
        <w:rPr>
          <w:rFonts w:ascii="Arial" w:hAnsi="Arial" w:cs="Arial"/>
          <w:sz w:val="22"/>
          <w:szCs w:val="22"/>
        </w:rPr>
        <w:t xml:space="preserve">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14:paraId="31DF4F9A"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14:paraId="78D0F340" w14:textId="77777777" w:rsidR="001F2B08" w:rsidRPr="00973F24" w:rsidRDefault="001F2B08" w:rsidP="001F2B08">
      <w:pPr>
        <w:rPr>
          <w:rFonts w:ascii="Arial" w:hAnsi="Arial" w:cs="Arial"/>
          <w:sz w:val="12"/>
          <w:szCs w:val="12"/>
        </w:rPr>
      </w:pPr>
    </w:p>
    <w:p w14:paraId="0310D684" w14:textId="05551EE5" w:rsidR="001F2B08" w:rsidRPr="004123BB" w:rsidRDefault="00E06682" w:rsidP="001F2B08">
      <w:pPr>
        <w:jc w:val="center"/>
        <w:rPr>
          <w:rFonts w:ascii="Arial" w:hAnsi="Arial" w:cs="Arial"/>
          <w:b/>
          <w:bCs/>
          <w:sz w:val="22"/>
          <w:szCs w:val="22"/>
        </w:rPr>
      </w:pPr>
      <w:r w:rsidRPr="004123BB">
        <w:rPr>
          <w:rFonts w:ascii="Arial" w:hAnsi="Arial" w:cs="Arial"/>
          <w:b/>
          <w:bCs/>
          <w:sz w:val="22"/>
          <w:szCs w:val="22"/>
        </w:rPr>
        <w:t>§ 9</w:t>
      </w:r>
    </w:p>
    <w:p w14:paraId="38022799" w14:textId="77777777" w:rsidR="001F2B08" w:rsidRPr="004123BB"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4123BB"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nie posługiwania się wyżej wymienionymi</w:t>
      </w:r>
      <w:r w:rsidR="001F2B08" w:rsidRPr="004123BB">
        <w:rPr>
          <w:rFonts w:ascii="Arial" w:hAnsi="Arial" w:cs="Arial"/>
          <w:sz w:val="22"/>
          <w:szCs w:val="22"/>
        </w:rPr>
        <w:t xml:space="preserve"> informacjami w </w:t>
      </w:r>
      <w:r w:rsidRPr="004123BB">
        <w:rPr>
          <w:rFonts w:ascii="Arial" w:hAnsi="Arial" w:cs="Arial"/>
          <w:sz w:val="22"/>
          <w:szCs w:val="22"/>
        </w:rPr>
        <w:t>pracy zawodowej i działalności</w:t>
      </w:r>
      <w:r w:rsidR="001F2B08" w:rsidRPr="004123BB">
        <w:rPr>
          <w:rFonts w:ascii="Arial" w:hAnsi="Arial" w:cs="Arial"/>
          <w:sz w:val="22"/>
          <w:szCs w:val="22"/>
        </w:rPr>
        <w:t xml:space="preserve"> prowadzonej poza zakładem leczniczym SZPZLO,</w:t>
      </w:r>
    </w:p>
    <w:p w14:paraId="6D957F44"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i informacji dotyczących Udzielającego zamówienia.</w:t>
      </w:r>
    </w:p>
    <w:p w14:paraId="08E93632"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ma prawo dochodzić ods</w:t>
      </w:r>
      <w:r w:rsidR="00263267" w:rsidRPr="004123BB">
        <w:rPr>
          <w:rFonts w:ascii="Arial" w:hAnsi="Arial" w:cs="Arial"/>
          <w:sz w:val="22"/>
          <w:szCs w:val="22"/>
        </w:rPr>
        <w:t xml:space="preserve">zkodowania na zasadach ogólnych </w:t>
      </w:r>
      <w:r w:rsidRPr="004123BB">
        <w:rPr>
          <w:rFonts w:ascii="Arial" w:hAnsi="Arial" w:cs="Arial"/>
          <w:sz w:val="22"/>
          <w:szCs w:val="22"/>
        </w:rPr>
        <w:t>w przypadku stwierdzenia naruszenia zakazu, o którym mowa w ust. 1.</w:t>
      </w:r>
    </w:p>
    <w:p w14:paraId="75D0C23A" w14:textId="44B4B87D"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oświadcza, że przetwarza dane osobowe osób fizycznych – </w:t>
      </w:r>
      <w:r w:rsidR="0060282D" w:rsidRPr="004123BB">
        <w:rPr>
          <w:rFonts w:ascii="Arial" w:hAnsi="Arial" w:cs="Arial"/>
          <w:sz w:val="22"/>
          <w:szCs w:val="22"/>
        </w:rPr>
        <w:t>pacjentów</w:t>
      </w:r>
      <w:r w:rsidRPr="004123BB">
        <w:rPr>
          <w:rFonts w:ascii="Arial" w:hAnsi="Arial" w:cs="Arial"/>
          <w:sz w:val="22"/>
          <w:szCs w:val="22"/>
        </w:rPr>
        <w:t xml:space="preserve"> (dalej określanych jako „dane osobowe”) w związku z udzielaniem świadczeń zdrowotnych na rzecz tych osób.</w:t>
      </w:r>
    </w:p>
    <w:p w14:paraId="64B80F66"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oświadcza, że jest administratorem danych osobowych osób wskazanych w ust. 3.</w:t>
      </w:r>
    </w:p>
    <w:p w14:paraId="04339E4A" w14:textId="36044324"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powierza Przyjmującemu zamówienie przetwarzanie danych osobowych </w:t>
      </w:r>
      <w:r w:rsidR="0060282D" w:rsidRPr="004123BB">
        <w:rPr>
          <w:rFonts w:ascii="Arial" w:hAnsi="Arial" w:cs="Arial"/>
          <w:sz w:val="22"/>
          <w:szCs w:val="22"/>
        </w:rPr>
        <w:t>pacjentów</w:t>
      </w:r>
      <w:r w:rsidRPr="004123BB">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imię,  nazwisko, oznaczenie płci, </w:t>
      </w:r>
    </w:p>
    <w:p w14:paraId="45A8A26E"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adres zamieszkania,  </w:t>
      </w:r>
    </w:p>
    <w:p w14:paraId="716C27C8"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numer PESEL, a w przypadku osób, które nie mają nadanego numeru PESEL – rodzaj i numer dokumentu potwierdzającego tożsamość,</w:t>
      </w:r>
    </w:p>
    <w:p w14:paraId="5D3F0AFB" w14:textId="72334960"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inne informacje lub dane, w tym dane o stanie zdrowia,  w zakresie niezbędnym </w:t>
      </w:r>
      <w:r w:rsidR="00FF664E">
        <w:rPr>
          <w:rFonts w:ascii="Arial" w:hAnsi="Arial" w:cs="Arial"/>
          <w:sz w:val="22"/>
          <w:szCs w:val="22"/>
        </w:rPr>
        <w:br/>
      </w:r>
      <w:r w:rsidRPr="004123BB">
        <w:rPr>
          <w:rFonts w:ascii="Arial" w:hAnsi="Arial" w:cs="Arial"/>
          <w:sz w:val="22"/>
          <w:szCs w:val="22"/>
        </w:rPr>
        <w:t xml:space="preserve">do prawidłowej realizacji umowy zawartej pomiędzy stronami, w szczególności </w:t>
      </w:r>
      <w:r w:rsidR="00FF664E">
        <w:rPr>
          <w:rFonts w:ascii="Arial" w:hAnsi="Arial" w:cs="Arial"/>
          <w:sz w:val="22"/>
          <w:szCs w:val="22"/>
        </w:rPr>
        <w:br/>
      </w:r>
      <w:r w:rsidRPr="004123BB">
        <w:rPr>
          <w:rFonts w:ascii="Arial" w:hAnsi="Arial" w:cs="Arial"/>
          <w:sz w:val="22"/>
          <w:szCs w:val="22"/>
        </w:rPr>
        <w:t>do przeprowadzenia badania,  konsultacji,  leczenia.</w:t>
      </w:r>
    </w:p>
    <w:p w14:paraId="56952B9B" w14:textId="04BAD6DD" w:rsidR="001F2B08" w:rsidRPr="004123BB" w:rsidRDefault="004B2CFA" w:rsidP="004B2CFA">
      <w:pPr>
        <w:tabs>
          <w:tab w:val="left" w:pos="426"/>
        </w:tabs>
        <w:ind w:left="426" w:hanging="426"/>
        <w:jc w:val="both"/>
        <w:rPr>
          <w:rFonts w:ascii="Arial" w:hAnsi="Arial" w:cs="Arial"/>
          <w:sz w:val="22"/>
          <w:szCs w:val="22"/>
        </w:rPr>
      </w:pPr>
      <w:r w:rsidRPr="004123BB">
        <w:rPr>
          <w:rFonts w:ascii="Arial" w:hAnsi="Arial" w:cs="Arial"/>
          <w:sz w:val="22"/>
          <w:szCs w:val="22"/>
        </w:rPr>
        <w:lastRenderedPageBreak/>
        <w:t xml:space="preserve">       </w:t>
      </w:r>
      <w:r w:rsidR="001F2B08" w:rsidRPr="004123BB">
        <w:rPr>
          <w:rFonts w:ascii="Arial" w:hAnsi="Arial" w:cs="Arial"/>
          <w:sz w:val="22"/>
          <w:szCs w:val="22"/>
        </w:rPr>
        <w:t>Dla uniknięcia wątpli</w:t>
      </w:r>
      <w:r w:rsidR="00106604" w:rsidRPr="004123BB">
        <w:rPr>
          <w:rFonts w:ascii="Arial" w:hAnsi="Arial" w:cs="Arial"/>
          <w:sz w:val="22"/>
          <w:szCs w:val="22"/>
        </w:rPr>
        <w:t>wości</w:t>
      </w:r>
      <w:r w:rsidR="001F2B08" w:rsidRPr="004123BB">
        <w:rPr>
          <w:rFonts w:ascii="Arial" w:hAnsi="Arial" w:cs="Arial"/>
          <w:sz w:val="22"/>
          <w:szCs w:val="22"/>
        </w:rPr>
        <w:t xml:space="preserve"> Strony oświadczają, iż dane osobowe stanowią informacje poufne.</w:t>
      </w:r>
    </w:p>
    <w:p w14:paraId="33B6ACC8" w14:textId="77777777" w:rsidR="001F2B08" w:rsidRPr="004123BB" w:rsidRDefault="001F2B08" w:rsidP="00852A22">
      <w:pPr>
        <w:pStyle w:val="Akapitzlist"/>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4123BB">
        <w:rPr>
          <w:rFonts w:ascii="Arial" w:hAnsi="Arial" w:cs="Arial"/>
          <w:sz w:val="22"/>
          <w:szCs w:val="22"/>
        </w:rPr>
        <w:t>pielęgniarskiej.</w:t>
      </w:r>
      <w:r w:rsidRPr="004123BB">
        <w:rPr>
          <w:rFonts w:ascii="Arial" w:hAnsi="Arial" w:cs="Arial"/>
          <w:sz w:val="22"/>
          <w:szCs w:val="22"/>
        </w:rPr>
        <w:t xml:space="preserve"> </w:t>
      </w:r>
    </w:p>
    <w:p w14:paraId="4C61F882"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973F24" w:rsidRDefault="00CE49E1" w:rsidP="001F2B08">
      <w:pPr>
        <w:jc w:val="center"/>
        <w:rPr>
          <w:rFonts w:ascii="Arial" w:hAnsi="Arial" w:cs="Arial"/>
          <w:b/>
          <w:sz w:val="12"/>
          <w:szCs w:val="12"/>
        </w:rPr>
      </w:pPr>
    </w:p>
    <w:p w14:paraId="18CBC734" w14:textId="5E5A78F7" w:rsidR="001F2B08" w:rsidRPr="004123BB" w:rsidRDefault="00E939B1" w:rsidP="001F2B08">
      <w:pPr>
        <w:jc w:val="center"/>
        <w:rPr>
          <w:rFonts w:ascii="Arial" w:hAnsi="Arial" w:cs="Arial"/>
          <w:b/>
          <w:sz w:val="22"/>
          <w:szCs w:val="22"/>
        </w:rPr>
      </w:pPr>
      <w:r w:rsidRPr="004123BB">
        <w:rPr>
          <w:rFonts w:ascii="Arial" w:hAnsi="Arial" w:cs="Arial"/>
          <w:b/>
          <w:sz w:val="22"/>
          <w:szCs w:val="22"/>
        </w:rPr>
        <w:t>§ 10</w:t>
      </w:r>
    </w:p>
    <w:p w14:paraId="5CA5C8FE" w14:textId="2C666C15" w:rsidR="001F2B08" w:rsidRPr="004123BB"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4123BB">
        <w:rPr>
          <w:rFonts w:ascii="Arial" w:hAnsi="Arial" w:cs="Arial"/>
          <w:sz w:val="22"/>
          <w:szCs w:val="22"/>
        </w:rPr>
        <w:t>Strony dopuszczają możliwość czasowego zawieszenia realiz</w:t>
      </w:r>
      <w:r w:rsidR="00106604" w:rsidRPr="004123BB">
        <w:rPr>
          <w:rFonts w:ascii="Arial" w:hAnsi="Arial" w:cs="Arial"/>
          <w:sz w:val="22"/>
          <w:szCs w:val="22"/>
        </w:rPr>
        <w:t>acji przedmiotu umowy (przerwa)</w:t>
      </w:r>
      <w:r w:rsidRPr="004123BB">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4123BB">
        <w:rPr>
          <w:rFonts w:ascii="Arial" w:hAnsi="Arial" w:cs="Arial"/>
          <w:sz w:val="22"/>
          <w:szCs w:val="22"/>
        </w:rPr>
        <w:t xml:space="preserve"> </w:t>
      </w:r>
      <w:r w:rsidRPr="004123BB">
        <w:rPr>
          <w:rFonts w:ascii="Arial" w:hAnsi="Arial" w:cs="Arial"/>
          <w:sz w:val="22"/>
          <w:szCs w:val="22"/>
        </w:rPr>
        <w:t xml:space="preserve">zaakceptowane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4123BB">
        <w:rPr>
          <w:rFonts w:ascii="Arial" w:hAnsi="Arial" w:cs="Arial"/>
          <w:sz w:val="22"/>
          <w:szCs w:val="22"/>
        </w:rPr>
        <w:t>mującemu zamówienie bezzwłoczne</w:t>
      </w:r>
      <w:r w:rsidRPr="004123BB">
        <w:rPr>
          <w:rFonts w:ascii="Arial" w:hAnsi="Arial" w:cs="Arial"/>
          <w:sz w:val="22"/>
          <w:szCs w:val="22"/>
        </w:rPr>
        <w:t xml:space="preserve"> zawiadomienie </w:t>
      </w:r>
      <w:r w:rsidR="00331E1B" w:rsidRPr="004123BB">
        <w:rPr>
          <w:rFonts w:ascii="Arial" w:hAnsi="Arial" w:cs="Arial"/>
          <w:sz w:val="22"/>
          <w:szCs w:val="22"/>
        </w:rPr>
        <w:t>Przełożonej</w:t>
      </w:r>
      <w:r w:rsidR="00C879C4" w:rsidRPr="004123BB">
        <w:rPr>
          <w:rFonts w:ascii="Arial" w:hAnsi="Arial" w:cs="Arial"/>
          <w:sz w:val="22"/>
          <w:szCs w:val="22"/>
        </w:rPr>
        <w:t xml:space="preserve"> pielęgniarek w środowisku nauczania i wychowania </w:t>
      </w:r>
      <w:r w:rsidRPr="004123BB">
        <w:rPr>
          <w:rFonts w:ascii="Arial" w:hAnsi="Arial" w:cs="Arial"/>
          <w:sz w:val="22"/>
          <w:szCs w:val="22"/>
        </w:rPr>
        <w:t xml:space="preserve">lub </w:t>
      </w:r>
      <w:r w:rsidR="00331E1B" w:rsidRPr="004123BB">
        <w:rPr>
          <w:rFonts w:ascii="Arial" w:hAnsi="Arial" w:cs="Arial"/>
          <w:sz w:val="22"/>
          <w:szCs w:val="22"/>
        </w:rPr>
        <w:t>Zastępcy Dyrektora ds. pielęgniarstwa i średniego personelu medycznego</w:t>
      </w:r>
      <w:r w:rsidR="007719D7" w:rsidRPr="004123BB">
        <w:rPr>
          <w:rFonts w:ascii="Arial" w:hAnsi="Arial" w:cs="Arial"/>
          <w:sz w:val="22"/>
          <w:szCs w:val="22"/>
        </w:rPr>
        <w:t>, a w przypadku ich nieobecności Pełnomocnika ds. świadczeń zdrowotnych</w:t>
      </w:r>
      <w:r w:rsidR="00331E1B" w:rsidRPr="004123BB">
        <w:rPr>
          <w:rFonts w:ascii="Arial" w:hAnsi="Arial" w:cs="Arial"/>
          <w:sz w:val="22"/>
          <w:szCs w:val="22"/>
        </w:rPr>
        <w:t>,</w:t>
      </w:r>
      <w:r w:rsidR="007719D7" w:rsidRPr="004123BB">
        <w:rPr>
          <w:rFonts w:ascii="Arial" w:hAnsi="Arial" w:cs="Arial"/>
          <w:sz w:val="22"/>
          <w:szCs w:val="22"/>
        </w:rPr>
        <w:t xml:space="preserve"> </w:t>
      </w:r>
      <w:r w:rsidRPr="004123BB">
        <w:rPr>
          <w:rFonts w:ascii="Arial" w:hAnsi="Arial" w:cs="Arial"/>
          <w:sz w:val="22"/>
          <w:szCs w:val="22"/>
        </w:rPr>
        <w:t>o niem</w:t>
      </w:r>
      <w:r w:rsidR="00331E1B" w:rsidRPr="004123BB">
        <w:rPr>
          <w:rFonts w:ascii="Arial" w:hAnsi="Arial" w:cs="Arial"/>
          <w:sz w:val="22"/>
          <w:szCs w:val="22"/>
        </w:rPr>
        <w:t xml:space="preserve">ożności realizowania przedmiotu </w:t>
      </w:r>
      <w:r w:rsidRPr="004123BB">
        <w:rPr>
          <w:rFonts w:ascii="Arial" w:hAnsi="Arial" w:cs="Arial"/>
          <w:sz w:val="22"/>
          <w:szCs w:val="22"/>
        </w:rPr>
        <w:t>umowy.</w:t>
      </w:r>
    </w:p>
    <w:p w14:paraId="5F1C8D77" w14:textId="77777777" w:rsidR="001F2B08" w:rsidRPr="004123BB"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4123B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3BB">
        <w:rPr>
          <w:rFonts w:ascii="Arial" w:hAnsi="Arial" w:cs="Arial"/>
          <w:bCs/>
          <w:sz w:val="22"/>
          <w:szCs w:val="22"/>
        </w:rPr>
        <w:t xml:space="preserve">§ 4 ust 3. </w:t>
      </w:r>
    </w:p>
    <w:p w14:paraId="656BFC39" w14:textId="77777777" w:rsidR="001F2B08" w:rsidRPr="00973F24" w:rsidRDefault="001F2B08" w:rsidP="001F2B08">
      <w:pPr>
        <w:jc w:val="center"/>
        <w:rPr>
          <w:rFonts w:ascii="Arial" w:hAnsi="Arial" w:cs="Arial"/>
          <w:bCs/>
          <w:sz w:val="12"/>
          <w:szCs w:val="12"/>
        </w:rPr>
      </w:pPr>
    </w:p>
    <w:p w14:paraId="7AB8096B" w14:textId="4C51E0D4" w:rsidR="001F2B08" w:rsidRPr="004123BB" w:rsidRDefault="00E939B1" w:rsidP="001F2B08">
      <w:pPr>
        <w:jc w:val="center"/>
        <w:rPr>
          <w:rFonts w:ascii="Arial" w:hAnsi="Arial" w:cs="Arial"/>
          <w:b/>
          <w:sz w:val="22"/>
          <w:szCs w:val="22"/>
        </w:rPr>
      </w:pPr>
      <w:r w:rsidRPr="004123BB">
        <w:rPr>
          <w:rFonts w:ascii="Arial" w:hAnsi="Arial" w:cs="Arial"/>
          <w:b/>
          <w:sz w:val="22"/>
          <w:szCs w:val="22"/>
        </w:rPr>
        <w:t>§ 11</w:t>
      </w:r>
    </w:p>
    <w:p w14:paraId="4C6E50D3" w14:textId="0BE70F73" w:rsidR="00124344" w:rsidRPr="007A08ED" w:rsidRDefault="00124344" w:rsidP="00124344">
      <w:pPr>
        <w:numPr>
          <w:ilvl w:val="1"/>
          <w:numId w:val="33"/>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Pr>
          <w:rFonts w:ascii="Arial" w:hAnsi="Arial" w:cs="Arial"/>
          <w:b/>
          <w:sz w:val="22"/>
          <w:szCs w:val="22"/>
        </w:rPr>
        <w:t>01.</w:t>
      </w:r>
      <w:r w:rsidR="00FF664E">
        <w:rPr>
          <w:rFonts w:ascii="Arial" w:hAnsi="Arial" w:cs="Arial"/>
          <w:b/>
          <w:sz w:val="22"/>
          <w:szCs w:val="22"/>
        </w:rPr>
        <w:t>12</w:t>
      </w:r>
      <w:r w:rsidRPr="007A08ED">
        <w:rPr>
          <w:rFonts w:ascii="Arial" w:hAnsi="Arial" w:cs="Arial"/>
          <w:b/>
          <w:sz w:val="22"/>
          <w:szCs w:val="22"/>
        </w:rPr>
        <w:t>.202</w:t>
      </w:r>
      <w:r w:rsidR="00995D7E">
        <w:rPr>
          <w:rFonts w:ascii="Arial" w:hAnsi="Arial" w:cs="Arial"/>
          <w:b/>
          <w:sz w:val="22"/>
          <w:szCs w:val="22"/>
        </w:rPr>
        <w:t>5</w:t>
      </w:r>
      <w:r w:rsidRPr="007A08ED">
        <w:rPr>
          <w:rFonts w:ascii="Arial" w:hAnsi="Arial" w:cs="Arial"/>
          <w:b/>
          <w:sz w:val="22"/>
          <w:szCs w:val="22"/>
        </w:rPr>
        <w:t xml:space="preserve"> r.</w:t>
      </w:r>
      <w:r w:rsidRPr="007A08ED">
        <w:rPr>
          <w:rFonts w:ascii="Arial" w:hAnsi="Arial" w:cs="Arial"/>
          <w:sz w:val="22"/>
          <w:szCs w:val="22"/>
        </w:rPr>
        <w:t xml:space="preserve"> </w:t>
      </w:r>
      <w:r w:rsidRPr="007A08ED">
        <w:rPr>
          <w:rFonts w:ascii="Arial" w:hAnsi="Arial" w:cs="Arial"/>
          <w:b/>
          <w:sz w:val="22"/>
          <w:szCs w:val="22"/>
        </w:rPr>
        <w:t>do dnia 30.</w:t>
      </w:r>
      <w:r w:rsidR="00FF664E">
        <w:rPr>
          <w:rFonts w:ascii="Arial" w:hAnsi="Arial" w:cs="Arial"/>
          <w:b/>
          <w:sz w:val="22"/>
          <w:szCs w:val="22"/>
        </w:rPr>
        <w:t>11</w:t>
      </w:r>
      <w:r w:rsidRPr="007A08ED">
        <w:rPr>
          <w:rFonts w:ascii="Arial" w:hAnsi="Arial" w:cs="Arial"/>
          <w:b/>
          <w:sz w:val="22"/>
          <w:szCs w:val="22"/>
        </w:rPr>
        <w:t>.202</w:t>
      </w:r>
      <w:r w:rsidR="00995D7E">
        <w:rPr>
          <w:rFonts w:ascii="Arial" w:hAnsi="Arial" w:cs="Arial"/>
          <w:b/>
          <w:sz w:val="22"/>
          <w:szCs w:val="22"/>
        </w:rPr>
        <w:t>6</w:t>
      </w:r>
      <w:r w:rsidRPr="007A08ED">
        <w:rPr>
          <w:rFonts w:ascii="Arial" w:hAnsi="Arial" w:cs="Arial"/>
          <w:b/>
          <w:sz w:val="22"/>
          <w:szCs w:val="22"/>
        </w:rPr>
        <w:t xml:space="preserve"> r.</w:t>
      </w:r>
      <w:r w:rsidRPr="007A08ED">
        <w:rPr>
          <w:rFonts w:ascii="Arial" w:hAnsi="Arial" w:cs="Arial"/>
          <w:sz w:val="22"/>
          <w:szCs w:val="22"/>
        </w:rPr>
        <w:t xml:space="preserve">  </w:t>
      </w:r>
    </w:p>
    <w:p w14:paraId="3F1F8233" w14:textId="77777777" w:rsidR="00124344" w:rsidRPr="007A08ED" w:rsidRDefault="00124344" w:rsidP="00124344">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14:paraId="36D2A64F" w14:textId="77777777" w:rsidR="00124344" w:rsidRPr="007A08ED" w:rsidRDefault="00124344" w:rsidP="00124344">
      <w:pPr>
        <w:numPr>
          <w:ilvl w:val="1"/>
          <w:numId w:val="28"/>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14:paraId="4A42FEFD" w14:textId="77777777" w:rsidR="00124344" w:rsidRPr="007A08ED" w:rsidRDefault="00124344" w:rsidP="00124344">
      <w:pPr>
        <w:numPr>
          <w:ilvl w:val="1"/>
          <w:numId w:val="28"/>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14:paraId="073D0508" w14:textId="77777777" w:rsidR="00124344" w:rsidRPr="007A08ED" w:rsidRDefault="00124344" w:rsidP="00124344">
      <w:pPr>
        <w:numPr>
          <w:ilvl w:val="1"/>
          <w:numId w:val="28"/>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AF6C492" w14:textId="77777777" w:rsidR="00124344" w:rsidRPr="007A08ED" w:rsidRDefault="00124344" w:rsidP="00124344">
      <w:pPr>
        <w:pStyle w:val="Akapitzlist"/>
        <w:numPr>
          <w:ilvl w:val="0"/>
          <w:numId w:val="4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7DFE582" w14:textId="77777777" w:rsidR="00124344" w:rsidRPr="007A08ED" w:rsidRDefault="00124344" w:rsidP="00124344">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AA0469F" w14:textId="1A40550F" w:rsidR="001F2B08" w:rsidRPr="004123BB" w:rsidRDefault="00E939B1" w:rsidP="001F2B08">
      <w:pPr>
        <w:jc w:val="center"/>
        <w:rPr>
          <w:rFonts w:ascii="Arial" w:hAnsi="Arial" w:cs="Arial"/>
          <w:b/>
          <w:sz w:val="22"/>
          <w:szCs w:val="22"/>
        </w:rPr>
      </w:pPr>
      <w:r w:rsidRPr="004123BB">
        <w:rPr>
          <w:rFonts w:ascii="Arial" w:hAnsi="Arial" w:cs="Arial"/>
          <w:b/>
          <w:sz w:val="22"/>
          <w:szCs w:val="22"/>
        </w:rPr>
        <w:t>§ 12</w:t>
      </w:r>
    </w:p>
    <w:p w14:paraId="71C247CE"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zmiany Umowy wymagają formy pisemnej pod rygorem nieważności.</w:t>
      </w:r>
    </w:p>
    <w:p w14:paraId="4549A864" w14:textId="4999C248"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 sprawach nieuregulowanych niniejszą umową zastosowanie mają przepisy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4123BB">
        <w:rPr>
          <w:rFonts w:ascii="Arial" w:hAnsi="Arial" w:cs="Arial"/>
          <w:bCs/>
          <w:sz w:val="22"/>
          <w:szCs w:val="22"/>
        </w:rPr>
        <w:t>)</w:t>
      </w:r>
      <w:r w:rsidRPr="004123BB">
        <w:rPr>
          <w:rFonts w:ascii="Arial" w:hAnsi="Arial" w:cs="Arial"/>
          <w:sz w:val="22"/>
          <w:szCs w:val="22"/>
        </w:rPr>
        <w:t xml:space="preserve">, ustawy z dnia </w:t>
      </w:r>
      <w:r w:rsidR="006B102C" w:rsidRPr="004123BB">
        <w:rPr>
          <w:rFonts w:ascii="Arial" w:hAnsi="Arial" w:cs="Arial"/>
          <w:sz w:val="22"/>
          <w:szCs w:val="22"/>
        </w:rPr>
        <w:t>15 lipca</w:t>
      </w:r>
      <w:r w:rsidRPr="004123BB">
        <w:rPr>
          <w:rFonts w:ascii="Arial" w:hAnsi="Arial" w:cs="Arial"/>
          <w:sz w:val="22"/>
          <w:szCs w:val="22"/>
        </w:rPr>
        <w:t xml:space="preserve"> </w:t>
      </w:r>
      <w:r w:rsidR="006B102C" w:rsidRPr="004123BB">
        <w:rPr>
          <w:rFonts w:ascii="Arial" w:hAnsi="Arial" w:cs="Arial"/>
          <w:sz w:val="22"/>
          <w:szCs w:val="22"/>
        </w:rPr>
        <w:t>2011</w:t>
      </w:r>
      <w:r w:rsidRPr="004123BB">
        <w:rPr>
          <w:rFonts w:ascii="Arial" w:hAnsi="Arial" w:cs="Arial"/>
          <w:sz w:val="22"/>
          <w:szCs w:val="22"/>
        </w:rPr>
        <w:t xml:space="preserve"> r. o zawodach </w:t>
      </w:r>
      <w:r w:rsidR="006B102C" w:rsidRPr="004123BB">
        <w:rPr>
          <w:rFonts w:ascii="Arial" w:hAnsi="Arial" w:cs="Arial"/>
          <w:sz w:val="22"/>
          <w:szCs w:val="22"/>
        </w:rPr>
        <w:t>pielęgniarki i położnej</w:t>
      </w:r>
      <w:r w:rsidRPr="004123BB">
        <w:rPr>
          <w:rFonts w:ascii="Arial" w:hAnsi="Arial" w:cs="Arial"/>
          <w:sz w:val="22"/>
          <w:szCs w:val="22"/>
        </w:rPr>
        <w:t xml:space="preserve"> (tekst jednolity Dz. U. z 20</w:t>
      </w:r>
      <w:r w:rsidR="007B082B" w:rsidRPr="004123BB">
        <w:rPr>
          <w:rFonts w:ascii="Arial" w:hAnsi="Arial" w:cs="Arial"/>
          <w:sz w:val="22"/>
          <w:szCs w:val="22"/>
        </w:rPr>
        <w:t>2</w:t>
      </w:r>
      <w:r w:rsidR="00124344">
        <w:rPr>
          <w:rFonts w:ascii="Arial" w:hAnsi="Arial" w:cs="Arial"/>
          <w:sz w:val="22"/>
          <w:szCs w:val="22"/>
        </w:rPr>
        <w:t>4</w:t>
      </w:r>
      <w:r w:rsidRPr="004123BB">
        <w:rPr>
          <w:rFonts w:ascii="Arial" w:hAnsi="Arial" w:cs="Arial"/>
          <w:sz w:val="22"/>
          <w:szCs w:val="22"/>
        </w:rPr>
        <w:t xml:space="preserve"> r</w:t>
      </w:r>
      <w:r w:rsidR="007B082B" w:rsidRPr="004123BB">
        <w:rPr>
          <w:rFonts w:ascii="Arial" w:hAnsi="Arial" w:cs="Arial"/>
          <w:sz w:val="22"/>
          <w:szCs w:val="22"/>
        </w:rPr>
        <w:t>.</w:t>
      </w:r>
      <w:r w:rsidRPr="004123BB">
        <w:rPr>
          <w:rFonts w:ascii="Arial" w:hAnsi="Arial" w:cs="Arial"/>
          <w:sz w:val="22"/>
          <w:szCs w:val="22"/>
        </w:rPr>
        <w:t xml:space="preserve">  poz. </w:t>
      </w:r>
      <w:r w:rsidR="00124344">
        <w:rPr>
          <w:rFonts w:ascii="Arial" w:hAnsi="Arial" w:cs="Arial"/>
          <w:sz w:val="22"/>
          <w:szCs w:val="22"/>
        </w:rPr>
        <w:t>814</w:t>
      </w:r>
      <w:r w:rsidR="006B102C" w:rsidRPr="004123BB">
        <w:rPr>
          <w:rFonts w:ascii="Arial" w:hAnsi="Arial" w:cs="Arial"/>
          <w:sz w:val="22"/>
          <w:szCs w:val="22"/>
        </w:rPr>
        <w:t xml:space="preserve"> </w:t>
      </w:r>
      <w:r w:rsidRPr="004123BB">
        <w:rPr>
          <w:rFonts w:ascii="Arial" w:hAnsi="Arial" w:cs="Arial"/>
          <w:sz w:val="22"/>
          <w:szCs w:val="22"/>
        </w:rPr>
        <w:t>z późniejszymi zmianami), przepisy Kodeksu Cywilnego.</w:t>
      </w:r>
    </w:p>
    <w:p w14:paraId="35CDD63A"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4123BB" w:rsidRDefault="001F2B08" w:rsidP="001F2B08">
      <w:pPr>
        <w:jc w:val="both"/>
        <w:rPr>
          <w:rFonts w:ascii="Arial" w:hAnsi="Arial" w:cs="Arial"/>
          <w:sz w:val="22"/>
          <w:szCs w:val="22"/>
        </w:rPr>
      </w:pPr>
    </w:p>
    <w:p w14:paraId="74072F22" w14:textId="77777777" w:rsidR="001F2B08" w:rsidRPr="004123BB" w:rsidRDefault="001F2B08" w:rsidP="001F2B08">
      <w:pPr>
        <w:jc w:val="both"/>
        <w:rPr>
          <w:rFonts w:ascii="Arial" w:hAnsi="Arial" w:cs="Arial"/>
          <w:sz w:val="22"/>
          <w:szCs w:val="22"/>
        </w:rPr>
      </w:pPr>
    </w:p>
    <w:p w14:paraId="52A82E66" w14:textId="77777777" w:rsidR="001F2B08" w:rsidRPr="004123BB" w:rsidRDefault="001F2B08" w:rsidP="001F2B08">
      <w:pPr>
        <w:pStyle w:val="Tekstpodstawowy"/>
        <w:jc w:val="both"/>
        <w:rPr>
          <w:rFonts w:ascii="Arial" w:hAnsi="Arial" w:cs="Arial"/>
          <w:sz w:val="22"/>
          <w:szCs w:val="22"/>
        </w:rPr>
      </w:pPr>
      <w:r w:rsidRPr="004123BB">
        <w:rPr>
          <w:rFonts w:ascii="Arial" w:hAnsi="Arial" w:cs="Arial"/>
          <w:sz w:val="22"/>
          <w:szCs w:val="22"/>
        </w:rPr>
        <w:t xml:space="preserve">Udzielający </w:t>
      </w:r>
      <w:r w:rsidRPr="004123BB">
        <w:rPr>
          <w:rFonts w:ascii="Arial" w:hAnsi="Arial" w:cs="Arial"/>
          <w:sz w:val="22"/>
          <w:szCs w:val="22"/>
          <w:lang w:val="pl-PL"/>
        </w:rPr>
        <w:t>zamówienia</w:t>
      </w: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Przyjmujący zamówienie</w:t>
      </w:r>
    </w:p>
    <w:p w14:paraId="0713498A" w14:textId="77777777" w:rsidR="000015D8" w:rsidRPr="004123BB" w:rsidRDefault="000015D8" w:rsidP="001F2B08">
      <w:pPr>
        <w:jc w:val="right"/>
        <w:rPr>
          <w:rFonts w:ascii="Arial" w:hAnsi="Arial" w:cs="Arial"/>
          <w:b/>
        </w:rPr>
      </w:pPr>
    </w:p>
    <w:p w14:paraId="09F8D873" w14:textId="77777777" w:rsidR="000015D8" w:rsidRPr="004123BB" w:rsidRDefault="000015D8" w:rsidP="001F2B08">
      <w:pPr>
        <w:jc w:val="right"/>
        <w:rPr>
          <w:rFonts w:ascii="Arial" w:hAnsi="Arial" w:cs="Arial"/>
          <w:b/>
        </w:rPr>
      </w:pPr>
    </w:p>
    <w:p w14:paraId="5769B95A" w14:textId="77777777" w:rsidR="00223B4F" w:rsidRPr="004123BB" w:rsidRDefault="00223B4F" w:rsidP="001F2B08">
      <w:pPr>
        <w:jc w:val="right"/>
        <w:rPr>
          <w:rFonts w:ascii="Arial" w:hAnsi="Arial" w:cs="Arial"/>
          <w:b/>
        </w:rPr>
      </w:pPr>
    </w:p>
    <w:p w14:paraId="44102869" w14:textId="77777777" w:rsidR="003216D2" w:rsidRPr="004123BB" w:rsidRDefault="003216D2" w:rsidP="003216D2">
      <w:pPr>
        <w:jc w:val="right"/>
        <w:rPr>
          <w:rFonts w:ascii="Arial" w:hAnsi="Arial" w:cs="Arial"/>
          <w:b/>
        </w:rPr>
      </w:pPr>
    </w:p>
    <w:p w14:paraId="3AEB0A6E" w14:textId="77777777" w:rsidR="003216D2" w:rsidRPr="004123BB" w:rsidRDefault="003216D2" w:rsidP="003216D2">
      <w:pPr>
        <w:jc w:val="right"/>
        <w:rPr>
          <w:rFonts w:ascii="Arial" w:hAnsi="Arial" w:cs="Arial"/>
          <w:b/>
        </w:rPr>
      </w:pPr>
    </w:p>
    <w:p w14:paraId="65FBDFF9" w14:textId="77777777" w:rsidR="003216D2" w:rsidRPr="004123BB" w:rsidRDefault="003216D2" w:rsidP="003216D2">
      <w:pPr>
        <w:jc w:val="right"/>
        <w:rPr>
          <w:rFonts w:ascii="Arial" w:hAnsi="Arial" w:cs="Arial"/>
          <w:b/>
        </w:rPr>
      </w:pPr>
    </w:p>
    <w:p w14:paraId="0ACC2E46" w14:textId="77777777" w:rsidR="003216D2" w:rsidRPr="004123BB" w:rsidRDefault="003216D2" w:rsidP="003216D2">
      <w:pPr>
        <w:jc w:val="right"/>
        <w:rPr>
          <w:rFonts w:ascii="Arial" w:hAnsi="Arial" w:cs="Arial"/>
          <w:b/>
        </w:rPr>
      </w:pPr>
    </w:p>
    <w:p w14:paraId="48B3E100" w14:textId="77777777" w:rsidR="00EB0262" w:rsidRPr="004123BB" w:rsidRDefault="00EB0262" w:rsidP="003216D2">
      <w:pPr>
        <w:jc w:val="right"/>
        <w:rPr>
          <w:rFonts w:ascii="Arial" w:hAnsi="Arial" w:cs="Arial"/>
          <w:b/>
        </w:rPr>
      </w:pPr>
    </w:p>
    <w:p w14:paraId="37CB950B" w14:textId="77777777" w:rsidR="00EB0262" w:rsidRPr="004123BB" w:rsidRDefault="00EB0262" w:rsidP="003216D2">
      <w:pPr>
        <w:jc w:val="right"/>
        <w:rPr>
          <w:rFonts w:ascii="Arial" w:hAnsi="Arial" w:cs="Arial"/>
          <w:b/>
        </w:rPr>
      </w:pPr>
    </w:p>
    <w:p w14:paraId="18218AE2" w14:textId="77777777" w:rsidR="00EB0262" w:rsidRPr="004123BB" w:rsidRDefault="00EB0262" w:rsidP="003216D2">
      <w:pPr>
        <w:jc w:val="right"/>
        <w:rPr>
          <w:rFonts w:ascii="Arial" w:hAnsi="Arial" w:cs="Arial"/>
          <w:b/>
        </w:rPr>
      </w:pPr>
    </w:p>
    <w:p w14:paraId="59D9C94E" w14:textId="77777777" w:rsidR="00EB0262" w:rsidRPr="004123BB" w:rsidRDefault="00EB0262" w:rsidP="003216D2">
      <w:pPr>
        <w:jc w:val="right"/>
        <w:rPr>
          <w:rFonts w:ascii="Arial" w:hAnsi="Arial" w:cs="Arial"/>
          <w:b/>
        </w:rPr>
      </w:pPr>
    </w:p>
    <w:p w14:paraId="130CA0F0" w14:textId="77777777" w:rsidR="00EB0262" w:rsidRPr="004123BB" w:rsidRDefault="00EB0262" w:rsidP="003216D2">
      <w:pPr>
        <w:jc w:val="right"/>
        <w:rPr>
          <w:rFonts w:ascii="Arial" w:hAnsi="Arial" w:cs="Arial"/>
          <w:b/>
        </w:rPr>
      </w:pPr>
    </w:p>
    <w:p w14:paraId="6686C45E" w14:textId="77777777" w:rsidR="00EB0262" w:rsidRPr="004123BB" w:rsidRDefault="00EB0262" w:rsidP="003216D2">
      <w:pPr>
        <w:jc w:val="right"/>
        <w:rPr>
          <w:rFonts w:ascii="Arial" w:hAnsi="Arial" w:cs="Arial"/>
          <w:b/>
        </w:rPr>
      </w:pPr>
    </w:p>
    <w:p w14:paraId="2022D716" w14:textId="77777777" w:rsidR="00331E1B" w:rsidRPr="004123BB" w:rsidRDefault="00331E1B" w:rsidP="003216D2">
      <w:pPr>
        <w:jc w:val="right"/>
        <w:rPr>
          <w:rFonts w:ascii="Arial" w:hAnsi="Arial" w:cs="Arial"/>
          <w:b/>
        </w:rPr>
      </w:pPr>
    </w:p>
    <w:p w14:paraId="73A22D59" w14:textId="77777777" w:rsidR="00331E1B" w:rsidRPr="004123BB" w:rsidRDefault="00331E1B" w:rsidP="003216D2">
      <w:pPr>
        <w:jc w:val="right"/>
        <w:rPr>
          <w:rFonts w:ascii="Arial" w:hAnsi="Arial" w:cs="Arial"/>
          <w:b/>
        </w:rPr>
      </w:pPr>
    </w:p>
    <w:p w14:paraId="2FB29EAD" w14:textId="77777777" w:rsidR="00331E1B" w:rsidRPr="004123BB" w:rsidRDefault="00331E1B" w:rsidP="003216D2">
      <w:pPr>
        <w:jc w:val="right"/>
        <w:rPr>
          <w:rFonts w:ascii="Arial" w:hAnsi="Arial" w:cs="Arial"/>
          <w:b/>
        </w:rPr>
      </w:pPr>
    </w:p>
    <w:p w14:paraId="727E29B0" w14:textId="77777777" w:rsidR="00331E1B" w:rsidRPr="004123BB" w:rsidRDefault="00331E1B" w:rsidP="003216D2">
      <w:pPr>
        <w:jc w:val="right"/>
        <w:rPr>
          <w:rFonts w:ascii="Arial" w:hAnsi="Arial" w:cs="Arial"/>
          <w:b/>
        </w:rPr>
      </w:pPr>
    </w:p>
    <w:p w14:paraId="6D1232C8" w14:textId="77777777" w:rsidR="00331E1B" w:rsidRPr="004123BB" w:rsidRDefault="00331E1B" w:rsidP="003216D2">
      <w:pPr>
        <w:jc w:val="right"/>
        <w:rPr>
          <w:rFonts w:ascii="Arial" w:hAnsi="Arial" w:cs="Arial"/>
          <w:b/>
        </w:rPr>
      </w:pPr>
    </w:p>
    <w:p w14:paraId="6E330795" w14:textId="77777777" w:rsidR="00331E1B" w:rsidRPr="004123BB" w:rsidRDefault="00331E1B" w:rsidP="003216D2">
      <w:pPr>
        <w:jc w:val="right"/>
        <w:rPr>
          <w:rFonts w:ascii="Arial" w:hAnsi="Arial" w:cs="Arial"/>
          <w:b/>
        </w:rPr>
      </w:pPr>
    </w:p>
    <w:p w14:paraId="36B6D2BF" w14:textId="77777777" w:rsidR="00331E1B" w:rsidRPr="004123BB" w:rsidRDefault="00331E1B" w:rsidP="003216D2">
      <w:pPr>
        <w:jc w:val="right"/>
        <w:rPr>
          <w:rFonts w:ascii="Arial" w:hAnsi="Arial" w:cs="Arial"/>
          <w:b/>
        </w:rPr>
      </w:pPr>
    </w:p>
    <w:p w14:paraId="1EBFA75B" w14:textId="77777777" w:rsidR="00331E1B" w:rsidRPr="004123BB" w:rsidRDefault="00331E1B" w:rsidP="003216D2">
      <w:pPr>
        <w:jc w:val="right"/>
        <w:rPr>
          <w:rFonts w:ascii="Arial" w:hAnsi="Arial" w:cs="Arial"/>
          <w:b/>
        </w:rPr>
      </w:pPr>
    </w:p>
    <w:p w14:paraId="398409DA" w14:textId="77777777" w:rsidR="00331E1B" w:rsidRPr="004123BB" w:rsidRDefault="00331E1B" w:rsidP="003216D2">
      <w:pPr>
        <w:jc w:val="right"/>
        <w:rPr>
          <w:rFonts w:ascii="Arial" w:hAnsi="Arial" w:cs="Arial"/>
          <w:b/>
        </w:rPr>
      </w:pPr>
    </w:p>
    <w:p w14:paraId="197AC817" w14:textId="77777777" w:rsidR="00331E1B" w:rsidRPr="004123BB" w:rsidRDefault="00331E1B" w:rsidP="003216D2">
      <w:pPr>
        <w:jc w:val="right"/>
        <w:rPr>
          <w:rFonts w:ascii="Arial" w:hAnsi="Arial" w:cs="Arial"/>
          <w:b/>
        </w:rPr>
      </w:pPr>
    </w:p>
    <w:p w14:paraId="156F559B" w14:textId="77777777" w:rsidR="003C7E50" w:rsidRPr="004123BB" w:rsidRDefault="003C7E50" w:rsidP="003216D2">
      <w:pPr>
        <w:jc w:val="right"/>
        <w:rPr>
          <w:rFonts w:ascii="Arial" w:hAnsi="Arial" w:cs="Arial"/>
          <w:b/>
        </w:rPr>
      </w:pPr>
    </w:p>
    <w:p w14:paraId="6B33D7EC" w14:textId="77777777" w:rsidR="003C7E50" w:rsidRPr="004123BB" w:rsidRDefault="003C7E50" w:rsidP="003216D2">
      <w:pPr>
        <w:jc w:val="right"/>
        <w:rPr>
          <w:rFonts w:ascii="Arial" w:hAnsi="Arial" w:cs="Arial"/>
          <w:b/>
        </w:rPr>
      </w:pPr>
    </w:p>
    <w:p w14:paraId="3EEF76EA" w14:textId="77777777" w:rsidR="003C7E50" w:rsidRPr="004123BB" w:rsidRDefault="003C7E50" w:rsidP="003216D2">
      <w:pPr>
        <w:jc w:val="right"/>
        <w:rPr>
          <w:rFonts w:ascii="Arial" w:hAnsi="Arial" w:cs="Arial"/>
          <w:b/>
        </w:rPr>
      </w:pPr>
    </w:p>
    <w:p w14:paraId="03B1C45B" w14:textId="77777777" w:rsidR="003C7E50" w:rsidRPr="004123BB" w:rsidRDefault="003C7E50" w:rsidP="003216D2">
      <w:pPr>
        <w:jc w:val="right"/>
        <w:rPr>
          <w:rFonts w:ascii="Arial" w:hAnsi="Arial" w:cs="Arial"/>
          <w:b/>
        </w:rPr>
      </w:pPr>
    </w:p>
    <w:p w14:paraId="5B28384B" w14:textId="77777777" w:rsidR="00EB0262" w:rsidRPr="004123BB" w:rsidRDefault="00EB0262" w:rsidP="003216D2">
      <w:pPr>
        <w:jc w:val="right"/>
        <w:rPr>
          <w:rFonts w:ascii="Arial" w:hAnsi="Arial" w:cs="Arial"/>
          <w:b/>
        </w:rPr>
      </w:pPr>
    </w:p>
    <w:p w14:paraId="48B67DF7" w14:textId="77777777" w:rsidR="00185294" w:rsidRPr="004123BB" w:rsidRDefault="00185294" w:rsidP="003216D2">
      <w:pPr>
        <w:jc w:val="right"/>
        <w:rPr>
          <w:rFonts w:ascii="Arial" w:hAnsi="Arial" w:cs="Arial"/>
          <w:b/>
        </w:rPr>
      </w:pPr>
    </w:p>
    <w:p w14:paraId="1C0B3590" w14:textId="77777777" w:rsidR="00185294" w:rsidRPr="004123BB" w:rsidRDefault="00185294" w:rsidP="003216D2">
      <w:pPr>
        <w:jc w:val="right"/>
        <w:rPr>
          <w:rFonts w:ascii="Arial" w:hAnsi="Arial" w:cs="Arial"/>
          <w:b/>
        </w:rPr>
      </w:pPr>
    </w:p>
    <w:p w14:paraId="75129E11" w14:textId="77777777" w:rsidR="00185294" w:rsidRDefault="00185294" w:rsidP="003216D2">
      <w:pPr>
        <w:jc w:val="right"/>
        <w:rPr>
          <w:rFonts w:ascii="Arial" w:hAnsi="Arial" w:cs="Arial"/>
          <w:b/>
        </w:rPr>
      </w:pPr>
    </w:p>
    <w:p w14:paraId="00A4EC69" w14:textId="77777777" w:rsidR="00973F24" w:rsidRDefault="00973F24" w:rsidP="003216D2">
      <w:pPr>
        <w:jc w:val="right"/>
        <w:rPr>
          <w:rFonts w:ascii="Arial" w:hAnsi="Arial" w:cs="Arial"/>
          <w:b/>
        </w:rPr>
      </w:pPr>
    </w:p>
    <w:p w14:paraId="520E1FDB" w14:textId="77777777" w:rsidR="00973F24" w:rsidRDefault="00973F24" w:rsidP="003216D2">
      <w:pPr>
        <w:jc w:val="right"/>
        <w:rPr>
          <w:rFonts w:ascii="Arial" w:hAnsi="Arial" w:cs="Arial"/>
          <w:b/>
        </w:rPr>
      </w:pPr>
    </w:p>
    <w:p w14:paraId="31046F89" w14:textId="77777777" w:rsidR="00EB0262" w:rsidRPr="004123BB" w:rsidRDefault="00EB0262" w:rsidP="00FF664E">
      <w:pPr>
        <w:rPr>
          <w:rFonts w:ascii="Arial" w:hAnsi="Arial" w:cs="Arial"/>
          <w:b/>
        </w:rPr>
      </w:pPr>
    </w:p>
    <w:p w14:paraId="1CD0E0AA" w14:textId="19F21799" w:rsidR="00124344" w:rsidRPr="007A08ED" w:rsidRDefault="00124344" w:rsidP="00124344">
      <w:pPr>
        <w:jc w:val="right"/>
        <w:rPr>
          <w:rFonts w:ascii="Arial" w:hAnsi="Arial" w:cs="Arial"/>
          <w:b/>
        </w:rPr>
      </w:pPr>
      <w:r w:rsidRPr="007A08ED">
        <w:rPr>
          <w:rFonts w:ascii="Arial" w:hAnsi="Arial" w:cs="Arial"/>
          <w:b/>
        </w:rPr>
        <w:lastRenderedPageBreak/>
        <w:t xml:space="preserve">Załącznik 1 do umowy </w:t>
      </w:r>
      <w:r w:rsidRPr="007A08ED">
        <w:rPr>
          <w:rFonts w:ascii="Arial" w:hAnsi="Arial" w:cs="Arial"/>
          <w:b/>
          <w:sz w:val="22"/>
          <w:szCs w:val="22"/>
        </w:rPr>
        <w:t>……./SKS/202</w:t>
      </w:r>
      <w:r w:rsidR="00B86716">
        <w:rPr>
          <w:rFonts w:ascii="Arial" w:hAnsi="Arial" w:cs="Arial"/>
          <w:b/>
          <w:sz w:val="22"/>
          <w:szCs w:val="22"/>
        </w:rPr>
        <w:t>5</w:t>
      </w:r>
    </w:p>
    <w:p w14:paraId="14479C26" w14:textId="77777777" w:rsidR="00124344" w:rsidRPr="007A08ED" w:rsidRDefault="00124344" w:rsidP="00124344">
      <w:pPr>
        <w:jc w:val="right"/>
        <w:rPr>
          <w:rFonts w:ascii="Arial" w:hAnsi="Arial" w:cs="Arial"/>
          <w:b/>
          <w:sz w:val="22"/>
          <w:szCs w:val="22"/>
        </w:rPr>
      </w:pPr>
    </w:p>
    <w:p w14:paraId="1A3E0EBC" w14:textId="0268259D" w:rsidR="00124344" w:rsidRPr="007A08ED" w:rsidRDefault="00124344" w:rsidP="00124344">
      <w:pPr>
        <w:jc w:val="center"/>
        <w:rPr>
          <w:rFonts w:ascii="Arial" w:hAnsi="Arial" w:cs="Arial"/>
        </w:rPr>
      </w:pPr>
      <w:r w:rsidRPr="007A08ED">
        <w:rPr>
          <w:rFonts w:ascii="Arial" w:hAnsi="Arial" w:cs="Arial"/>
        </w:rPr>
        <w:t>Ewidencja czasu wykonywania umowy nr …../SKS/202</w:t>
      </w:r>
      <w:r w:rsidR="00B86716">
        <w:rPr>
          <w:rFonts w:ascii="Arial" w:hAnsi="Arial" w:cs="Arial"/>
        </w:rPr>
        <w:t>5</w:t>
      </w:r>
      <w:r w:rsidRPr="007A08ED">
        <w:rPr>
          <w:rFonts w:ascii="Arial" w:hAnsi="Arial" w:cs="Arial"/>
        </w:rPr>
        <w:t xml:space="preserve"> zawartej dn. ……202</w:t>
      </w:r>
      <w:r w:rsidR="00B86716">
        <w:rPr>
          <w:rFonts w:ascii="Arial" w:hAnsi="Arial" w:cs="Arial"/>
        </w:rPr>
        <w:t>5</w:t>
      </w:r>
      <w:r w:rsidRPr="007A08ED">
        <w:rPr>
          <w:rFonts w:ascii="Arial" w:hAnsi="Arial" w:cs="Arial"/>
        </w:rPr>
        <w:t xml:space="preserve"> r.</w:t>
      </w:r>
    </w:p>
    <w:p w14:paraId="59C80D39" w14:textId="77777777" w:rsidR="00124344" w:rsidRPr="007A08ED" w:rsidRDefault="00124344" w:rsidP="00124344">
      <w:pPr>
        <w:rPr>
          <w:rFonts w:ascii="Arial" w:hAnsi="Arial" w:cs="Arial"/>
          <w:sz w:val="25"/>
          <w:szCs w:val="25"/>
        </w:rPr>
      </w:pPr>
    </w:p>
    <w:p w14:paraId="6AB0361F" w14:textId="77777777" w:rsidR="00124344" w:rsidRPr="007A08ED" w:rsidRDefault="00124344" w:rsidP="00124344">
      <w:pPr>
        <w:rPr>
          <w:rFonts w:ascii="Arial" w:hAnsi="Arial" w:cs="Arial"/>
          <w:sz w:val="25"/>
          <w:szCs w:val="25"/>
        </w:rPr>
      </w:pPr>
      <w:r w:rsidRPr="007A08ED">
        <w:rPr>
          <w:rFonts w:ascii="Arial" w:hAnsi="Arial" w:cs="Arial"/>
          <w:sz w:val="25"/>
          <w:szCs w:val="25"/>
        </w:rPr>
        <w:t xml:space="preserve">Miesiąc: .................................. 20...... r. </w:t>
      </w:r>
    </w:p>
    <w:p w14:paraId="05192B1E" w14:textId="77777777" w:rsidR="00124344" w:rsidRPr="007A08ED" w:rsidRDefault="00124344" w:rsidP="00124344">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24344" w:rsidRPr="007A08ED" w14:paraId="43805FE4" w14:textId="77777777" w:rsidTr="005A1CA6">
        <w:trPr>
          <w:trHeight w:val="1180"/>
        </w:trPr>
        <w:tc>
          <w:tcPr>
            <w:tcW w:w="1668" w:type="dxa"/>
            <w:vAlign w:val="center"/>
          </w:tcPr>
          <w:p w14:paraId="3197C7E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Dzień</w:t>
            </w:r>
          </w:p>
          <w:p w14:paraId="26DDF1D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miesiąca</w:t>
            </w:r>
          </w:p>
        </w:tc>
        <w:tc>
          <w:tcPr>
            <w:tcW w:w="1984" w:type="dxa"/>
            <w:vAlign w:val="center"/>
          </w:tcPr>
          <w:p w14:paraId="2B93B307"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czas</w:t>
            </w:r>
          </w:p>
          <w:p w14:paraId="5C47D8ED"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wykonywania</w:t>
            </w:r>
          </w:p>
          <w:p w14:paraId="4B59DD94"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 xml:space="preserve">umowy </w:t>
            </w:r>
          </w:p>
          <w:p w14:paraId="51965CAB"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godz. od… - do….</w:t>
            </w:r>
          </w:p>
        </w:tc>
        <w:tc>
          <w:tcPr>
            <w:tcW w:w="1701" w:type="dxa"/>
            <w:vAlign w:val="center"/>
          </w:tcPr>
          <w:p w14:paraId="106DE72A"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6349DDF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Przyjmującego zamówienie</w:t>
            </w:r>
          </w:p>
        </w:tc>
        <w:tc>
          <w:tcPr>
            <w:tcW w:w="1701" w:type="dxa"/>
            <w:vAlign w:val="center"/>
          </w:tcPr>
          <w:p w14:paraId="23D55746" w14:textId="77777777" w:rsidR="00124344" w:rsidRPr="007A08ED" w:rsidRDefault="00124344" w:rsidP="005A1CA6">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vAlign w:val="center"/>
          </w:tcPr>
          <w:p w14:paraId="4A81ECA6"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75607C6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Udzielającego zamówienia lub osoby przez niego</w:t>
            </w:r>
          </w:p>
          <w:p w14:paraId="1192B041"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upoważnionej</w:t>
            </w:r>
          </w:p>
        </w:tc>
      </w:tr>
      <w:tr w:rsidR="00124344" w:rsidRPr="007A08ED" w14:paraId="25E63106" w14:textId="77777777" w:rsidTr="005A1CA6">
        <w:tc>
          <w:tcPr>
            <w:tcW w:w="1668" w:type="dxa"/>
          </w:tcPr>
          <w:p w14:paraId="2EEB831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w:t>
            </w:r>
          </w:p>
        </w:tc>
        <w:tc>
          <w:tcPr>
            <w:tcW w:w="1984" w:type="dxa"/>
          </w:tcPr>
          <w:p w14:paraId="1C1124AF" w14:textId="77777777" w:rsidR="00124344" w:rsidRPr="007A08ED" w:rsidRDefault="00124344" w:rsidP="005A1CA6">
            <w:pPr>
              <w:rPr>
                <w:rFonts w:ascii="Arial" w:eastAsia="Calibri" w:hAnsi="Arial" w:cs="Arial"/>
                <w:sz w:val="22"/>
                <w:szCs w:val="22"/>
              </w:rPr>
            </w:pPr>
          </w:p>
        </w:tc>
        <w:tc>
          <w:tcPr>
            <w:tcW w:w="1701" w:type="dxa"/>
          </w:tcPr>
          <w:p w14:paraId="58B915CE" w14:textId="77777777" w:rsidR="00124344" w:rsidRPr="007A08ED" w:rsidRDefault="00124344" w:rsidP="005A1CA6">
            <w:pPr>
              <w:rPr>
                <w:rFonts w:ascii="Arial" w:eastAsia="Calibri" w:hAnsi="Arial" w:cs="Arial"/>
                <w:sz w:val="22"/>
                <w:szCs w:val="22"/>
              </w:rPr>
            </w:pPr>
          </w:p>
        </w:tc>
        <w:tc>
          <w:tcPr>
            <w:tcW w:w="1701" w:type="dxa"/>
          </w:tcPr>
          <w:p w14:paraId="4F865D92" w14:textId="77777777" w:rsidR="00124344" w:rsidRPr="007A08ED" w:rsidRDefault="00124344" w:rsidP="005A1CA6">
            <w:pPr>
              <w:rPr>
                <w:rFonts w:ascii="Arial" w:eastAsia="Calibri" w:hAnsi="Arial" w:cs="Arial"/>
                <w:sz w:val="22"/>
                <w:szCs w:val="22"/>
              </w:rPr>
            </w:pPr>
          </w:p>
        </w:tc>
        <w:tc>
          <w:tcPr>
            <w:tcW w:w="2234" w:type="dxa"/>
          </w:tcPr>
          <w:p w14:paraId="70C08CCB" w14:textId="77777777" w:rsidR="00124344" w:rsidRPr="007A08ED" w:rsidRDefault="00124344" w:rsidP="005A1CA6">
            <w:pPr>
              <w:rPr>
                <w:rFonts w:ascii="Arial" w:eastAsia="Calibri" w:hAnsi="Arial" w:cs="Arial"/>
                <w:sz w:val="22"/>
                <w:szCs w:val="22"/>
              </w:rPr>
            </w:pPr>
          </w:p>
        </w:tc>
      </w:tr>
      <w:tr w:rsidR="00124344" w:rsidRPr="007A08ED" w14:paraId="289D129F" w14:textId="77777777" w:rsidTr="005A1CA6">
        <w:tc>
          <w:tcPr>
            <w:tcW w:w="1668" w:type="dxa"/>
          </w:tcPr>
          <w:p w14:paraId="0AF36E9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w:t>
            </w:r>
          </w:p>
        </w:tc>
        <w:tc>
          <w:tcPr>
            <w:tcW w:w="1984" w:type="dxa"/>
          </w:tcPr>
          <w:p w14:paraId="37E6BEFF" w14:textId="77777777" w:rsidR="00124344" w:rsidRPr="007A08ED" w:rsidRDefault="00124344" w:rsidP="005A1CA6">
            <w:pPr>
              <w:rPr>
                <w:rFonts w:ascii="Arial" w:eastAsia="Calibri" w:hAnsi="Arial" w:cs="Arial"/>
                <w:sz w:val="22"/>
                <w:szCs w:val="22"/>
              </w:rPr>
            </w:pPr>
          </w:p>
        </w:tc>
        <w:tc>
          <w:tcPr>
            <w:tcW w:w="1701" w:type="dxa"/>
          </w:tcPr>
          <w:p w14:paraId="2A3A0731" w14:textId="77777777" w:rsidR="00124344" w:rsidRPr="007A08ED" w:rsidRDefault="00124344" w:rsidP="005A1CA6">
            <w:pPr>
              <w:rPr>
                <w:rFonts w:ascii="Arial" w:eastAsia="Calibri" w:hAnsi="Arial" w:cs="Arial"/>
                <w:sz w:val="22"/>
                <w:szCs w:val="22"/>
              </w:rPr>
            </w:pPr>
          </w:p>
        </w:tc>
        <w:tc>
          <w:tcPr>
            <w:tcW w:w="1701" w:type="dxa"/>
          </w:tcPr>
          <w:p w14:paraId="0F32B261" w14:textId="77777777" w:rsidR="00124344" w:rsidRPr="007A08ED" w:rsidRDefault="00124344" w:rsidP="005A1CA6">
            <w:pPr>
              <w:rPr>
                <w:rFonts w:ascii="Arial" w:eastAsia="Calibri" w:hAnsi="Arial" w:cs="Arial"/>
                <w:sz w:val="22"/>
                <w:szCs w:val="22"/>
              </w:rPr>
            </w:pPr>
          </w:p>
        </w:tc>
        <w:tc>
          <w:tcPr>
            <w:tcW w:w="2234" w:type="dxa"/>
          </w:tcPr>
          <w:p w14:paraId="26F1E2F8" w14:textId="77777777" w:rsidR="00124344" w:rsidRPr="007A08ED" w:rsidRDefault="00124344" w:rsidP="005A1CA6">
            <w:pPr>
              <w:rPr>
                <w:rFonts w:ascii="Arial" w:eastAsia="Calibri" w:hAnsi="Arial" w:cs="Arial"/>
                <w:sz w:val="22"/>
                <w:szCs w:val="22"/>
              </w:rPr>
            </w:pPr>
          </w:p>
        </w:tc>
      </w:tr>
      <w:tr w:rsidR="00124344" w:rsidRPr="007A08ED" w14:paraId="336ACD43" w14:textId="77777777" w:rsidTr="005A1CA6">
        <w:tc>
          <w:tcPr>
            <w:tcW w:w="1668" w:type="dxa"/>
          </w:tcPr>
          <w:p w14:paraId="2CE01F07"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w:t>
            </w:r>
          </w:p>
        </w:tc>
        <w:tc>
          <w:tcPr>
            <w:tcW w:w="1984" w:type="dxa"/>
          </w:tcPr>
          <w:p w14:paraId="2D130B0A" w14:textId="77777777" w:rsidR="00124344" w:rsidRPr="007A08ED" w:rsidRDefault="00124344" w:rsidP="005A1CA6">
            <w:pPr>
              <w:rPr>
                <w:rFonts w:ascii="Arial" w:eastAsia="Calibri" w:hAnsi="Arial" w:cs="Arial"/>
                <w:sz w:val="22"/>
                <w:szCs w:val="22"/>
              </w:rPr>
            </w:pPr>
          </w:p>
        </w:tc>
        <w:tc>
          <w:tcPr>
            <w:tcW w:w="1701" w:type="dxa"/>
          </w:tcPr>
          <w:p w14:paraId="4E9B3AA6" w14:textId="77777777" w:rsidR="00124344" w:rsidRPr="007A08ED" w:rsidRDefault="00124344" w:rsidP="005A1CA6">
            <w:pPr>
              <w:rPr>
                <w:rFonts w:ascii="Arial" w:eastAsia="Calibri" w:hAnsi="Arial" w:cs="Arial"/>
                <w:sz w:val="22"/>
                <w:szCs w:val="22"/>
              </w:rPr>
            </w:pPr>
          </w:p>
        </w:tc>
        <w:tc>
          <w:tcPr>
            <w:tcW w:w="1701" w:type="dxa"/>
          </w:tcPr>
          <w:p w14:paraId="3425DF1A" w14:textId="77777777" w:rsidR="00124344" w:rsidRPr="007A08ED" w:rsidRDefault="00124344" w:rsidP="005A1CA6">
            <w:pPr>
              <w:rPr>
                <w:rFonts w:ascii="Arial" w:eastAsia="Calibri" w:hAnsi="Arial" w:cs="Arial"/>
                <w:sz w:val="22"/>
                <w:szCs w:val="22"/>
              </w:rPr>
            </w:pPr>
          </w:p>
        </w:tc>
        <w:tc>
          <w:tcPr>
            <w:tcW w:w="2234" w:type="dxa"/>
          </w:tcPr>
          <w:p w14:paraId="2BECB865" w14:textId="77777777" w:rsidR="00124344" w:rsidRPr="007A08ED" w:rsidRDefault="00124344" w:rsidP="005A1CA6">
            <w:pPr>
              <w:rPr>
                <w:rFonts w:ascii="Arial" w:eastAsia="Calibri" w:hAnsi="Arial" w:cs="Arial"/>
                <w:sz w:val="22"/>
                <w:szCs w:val="22"/>
              </w:rPr>
            </w:pPr>
          </w:p>
        </w:tc>
      </w:tr>
      <w:tr w:rsidR="00124344" w:rsidRPr="007A08ED" w14:paraId="25BB7A8C" w14:textId="77777777" w:rsidTr="005A1CA6">
        <w:tc>
          <w:tcPr>
            <w:tcW w:w="1668" w:type="dxa"/>
          </w:tcPr>
          <w:p w14:paraId="235163A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4</w:t>
            </w:r>
          </w:p>
        </w:tc>
        <w:tc>
          <w:tcPr>
            <w:tcW w:w="1984" w:type="dxa"/>
          </w:tcPr>
          <w:p w14:paraId="0467B444" w14:textId="77777777" w:rsidR="00124344" w:rsidRPr="007A08ED" w:rsidRDefault="00124344" w:rsidP="005A1CA6">
            <w:pPr>
              <w:rPr>
                <w:rFonts w:ascii="Arial" w:eastAsia="Calibri" w:hAnsi="Arial" w:cs="Arial"/>
                <w:sz w:val="22"/>
                <w:szCs w:val="22"/>
              </w:rPr>
            </w:pPr>
          </w:p>
        </w:tc>
        <w:tc>
          <w:tcPr>
            <w:tcW w:w="1701" w:type="dxa"/>
          </w:tcPr>
          <w:p w14:paraId="197B3E97" w14:textId="77777777" w:rsidR="00124344" w:rsidRPr="007A08ED" w:rsidRDefault="00124344" w:rsidP="005A1CA6">
            <w:pPr>
              <w:rPr>
                <w:rFonts w:ascii="Arial" w:eastAsia="Calibri" w:hAnsi="Arial" w:cs="Arial"/>
                <w:sz w:val="22"/>
                <w:szCs w:val="22"/>
              </w:rPr>
            </w:pPr>
          </w:p>
        </w:tc>
        <w:tc>
          <w:tcPr>
            <w:tcW w:w="1701" w:type="dxa"/>
          </w:tcPr>
          <w:p w14:paraId="281CEEF0" w14:textId="77777777" w:rsidR="00124344" w:rsidRPr="007A08ED" w:rsidRDefault="00124344" w:rsidP="005A1CA6">
            <w:pPr>
              <w:rPr>
                <w:rFonts w:ascii="Arial" w:eastAsia="Calibri" w:hAnsi="Arial" w:cs="Arial"/>
                <w:sz w:val="22"/>
                <w:szCs w:val="22"/>
              </w:rPr>
            </w:pPr>
          </w:p>
        </w:tc>
        <w:tc>
          <w:tcPr>
            <w:tcW w:w="2234" w:type="dxa"/>
          </w:tcPr>
          <w:p w14:paraId="79073CFC" w14:textId="77777777" w:rsidR="00124344" w:rsidRPr="007A08ED" w:rsidRDefault="00124344" w:rsidP="005A1CA6">
            <w:pPr>
              <w:rPr>
                <w:rFonts w:ascii="Arial" w:eastAsia="Calibri" w:hAnsi="Arial" w:cs="Arial"/>
                <w:sz w:val="22"/>
                <w:szCs w:val="22"/>
              </w:rPr>
            </w:pPr>
          </w:p>
        </w:tc>
      </w:tr>
      <w:tr w:rsidR="00124344" w:rsidRPr="007A08ED" w14:paraId="5EBFA648" w14:textId="77777777" w:rsidTr="005A1CA6">
        <w:tc>
          <w:tcPr>
            <w:tcW w:w="1668" w:type="dxa"/>
          </w:tcPr>
          <w:p w14:paraId="24590F0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5</w:t>
            </w:r>
          </w:p>
        </w:tc>
        <w:tc>
          <w:tcPr>
            <w:tcW w:w="1984" w:type="dxa"/>
          </w:tcPr>
          <w:p w14:paraId="07A21B92" w14:textId="77777777" w:rsidR="00124344" w:rsidRPr="007A08ED" w:rsidRDefault="00124344" w:rsidP="005A1CA6">
            <w:pPr>
              <w:rPr>
                <w:rFonts w:ascii="Arial" w:eastAsia="Calibri" w:hAnsi="Arial" w:cs="Arial"/>
                <w:sz w:val="22"/>
                <w:szCs w:val="22"/>
              </w:rPr>
            </w:pPr>
          </w:p>
        </w:tc>
        <w:tc>
          <w:tcPr>
            <w:tcW w:w="1701" w:type="dxa"/>
          </w:tcPr>
          <w:p w14:paraId="710860F7" w14:textId="77777777" w:rsidR="00124344" w:rsidRPr="007A08ED" w:rsidRDefault="00124344" w:rsidP="005A1CA6">
            <w:pPr>
              <w:rPr>
                <w:rFonts w:ascii="Arial" w:eastAsia="Calibri" w:hAnsi="Arial" w:cs="Arial"/>
                <w:sz w:val="22"/>
                <w:szCs w:val="22"/>
              </w:rPr>
            </w:pPr>
          </w:p>
        </w:tc>
        <w:tc>
          <w:tcPr>
            <w:tcW w:w="1701" w:type="dxa"/>
          </w:tcPr>
          <w:p w14:paraId="697CD505" w14:textId="77777777" w:rsidR="00124344" w:rsidRPr="007A08ED" w:rsidRDefault="00124344" w:rsidP="005A1CA6">
            <w:pPr>
              <w:rPr>
                <w:rFonts w:ascii="Arial" w:eastAsia="Calibri" w:hAnsi="Arial" w:cs="Arial"/>
                <w:sz w:val="22"/>
                <w:szCs w:val="22"/>
              </w:rPr>
            </w:pPr>
          </w:p>
        </w:tc>
        <w:tc>
          <w:tcPr>
            <w:tcW w:w="2234" w:type="dxa"/>
          </w:tcPr>
          <w:p w14:paraId="7505133B" w14:textId="77777777" w:rsidR="00124344" w:rsidRPr="007A08ED" w:rsidRDefault="00124344" w:rsidP="005A1CA6">
            <w:pPr>
              <w:rPr>
                <w:rFonts w:ascii="Arial" w:eastAsia="Calibri" w:hAnsi="Arial" w:cs="Arial"/>
                <w:sz w:val="22"/>
                <w:szCs w:val="22"/>
              </w:rPr>
            </w:pPr>
          </w:p>
        </w:tc>
      </w:tr>
      <w:tr w:rsidR="00124344" w:rsidRPr="007A08ED" w14:paraId="7C3309EC" w14:textId="77777777" w:rsidTr="005A1CA6">
        <w:tc>
          <w:tcPr>
            <w:tcW w:w="1668" w:type="dxa"/>
          </w:tcPr>
          <w:p w14:paraId="795B0F1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6</w:t>
            </w:r>
          </w:p>
        </w:tc>
        <w:tc>
          <w:tcPr>
            <w:tcW w:w="1984" w:type="dxa"/>
          </w:tcPr>
          <w:p w14:paraId="355DE322" w14:textId="77777777" w:rsidR="00124344" w:rsidRPr="007A08ED" w:rsidRDefault="00124344" w:rsidP="005A1CA6">
            <w:pPr>
              <w:rPr>
                <w:rFonts w:ascii="Arial" w:eastAsia="Calibri" w:hAnsi="Arial" w:cs="Arial"/>
                <w:sz w:val="22"/>
                <w:szCs w:val="22"/>
              </w:rPr>
            </w:pPr>
          </w:p>
        </w:tc>
        <w:tc>
          <w:tcPr>
            <w:tcW w:w="1701" w:type="dxa"/>
          </w:tcPr>
          <w:p w14:paraId="6DDF4ED0" w14:textId="77777777" w:rsidR="00124344" w:rsidRPr="007A08ED" w:rsidRDefault="00124344" w:rsidP="005A1CA6">
            <w:pPr>
              <w:rPr>
                <w:rFonts w:ascii="Arial" w:eastAsia="Calibri" w:hAnsi="Arial" w:cs="Arial"/>
                <w:sz w:val="22"/>
                <w:szCs w:val="22"/>
              </w:rPr>
            </w:pPr>
          </w:p>
        </w:tc>
        <w:tc>
          <w:tcPr>
            <w:tcW w:w="1701" w:type="dxa"/>
          </w:tcPr>
          <w:p w14:paraId="2ADF7BFF" w14:textId="77777777" w:rsidR="00124344" w:rsidRPr="007A08ED" w:rsidRDefault="00124344" w:rsidP="005A1CA6">
            <w:pPr>
              <w:rPr>
                <w:rFonts w:ascii="Arial" w:eastAsia="Calibri" w:hAnsi="Arial" w:cs="Arial"/>
                <w:sz w:val="22"/>
                <w:szCs w:val="22"/>
              </w:rPr>
            </w:pPr>
          </w:p>
        </w:tc>
        <w:tc>
          <w:tcPr>
            <w:tcW w:w="2234" w:type="dxa"/>
          </w:tcPr>
          <w:p w14:paraId="5AA4B7FB" w14:textId="77777777" w:rsidR="00124344" w:rsidRPr="007A08ED" w:rsidRDefault="00124344" w:rsidP="005A1CA6">
            <w:pPr>
              <w:rPr>
                <w:rFonts w:ascii="Arial" w:eastAsia="Calibri" w:hAnsi="Arial" w:cs="Arial"/>
                <w:sz w:val="22"/>
                <w:szCs w:val="22"/>
              </w:rPr>
            </w:pPr>
          </w:p>
        </w:tc>
      </w:tr>
      <w:tr w:rsidR="00124344" w:rsidRPr="007A08ED" w14:paraId="1C0EB358" w14:textId="77777777" w:rsidTr="005A1CA6">
        <w:tc>
          <w:tcPr>
            <w:tcW w:w="1668" w:type="dxa"/>
          </w:tcPr>
          <w:p w14:paraId="4D10989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7</w:t>
            </w:r>
          </w:p>
        </w:tc>
        <w:tc>
          <w:tcPr>
            <w:tcW w:w="1984" w:type="dxa"/>
          </w:tcPr>
          <w:p w14:paraId="10BAF4C9" w14:textId="77777777" w:rsidR="00124344" w:rsidRPr="007A08ED" w:rsidRDefault="00124344" w:rsidP="005A1CA6">
            <w:pPr>
              <w:rPr>
                <w:rFonts w:ascii="Arial" w:eastAsia="Calibri" w:hAnsi="Arial" w:cs="Arial"/>
                <w:sz w:val="22"/>
                <w:szCs w:val="22"/>
              </w:rPr>
            </w:pPr>
          </w:p>
        </w:tc>
        <w:tc>
          <w:tcPr>
            <w:tcW w:w="1701" w:type="dxa"/>
          </w:tcPr>
          <w:p w14:paraId="6F4D7645" w14:textId="77777777" w:rsidR="00124344" w:rsidRPr="007A08ED" w:rsidRDefault="00124344" w:rsidP="005A1CA6">
            <w:pPr>
              <w:rPr>
                <w:rFonts w:ascii="Arial" w:eastAsia="Calibri" w:hAnsi="Arial" w:cs="Arial"/>
                <w:sz w:val="22"/>
                <w:szCs w:val="22"/>
              </w:rPr>
            </w:pPr>
          </w:p>
        </w:tc>
        <w:tc>
          <w:tcPr>
            <w:tcW w:w="1701" w:type="dxa"/>
          </w:tcPr>
          <w:p w14:paraId="09BF1833" w14:textId="77777777" w:rsidR="00124344" w:rsidRPr="007A08ED" w:rsidRDefault="00124344" w:rsidP="005A1CA6">
            <w:pPr>
              <w:rPr>
                <w:rFonts w:ascii="Arial" w:eastAsia="Calibri" w:hAnsi="Arial" w:cs="Arial"/>
                <w:sz w:val="22"/>
                <w:szCs w:val="22"/>
              </w:rPr>
            </w:pPr>
          </w:p>
        </w:tc>
        <w:tc>
          <w:tcPr>
            <w:tcW w:w="2234" w:type="dxa"/>
          </w:tcPr>
          <w:p w14:paraId="03101BFF" w14:textId="77777777" w:rsidR="00124344" w:rsidRPr="007A08ED" w:rsidRDefault="00124344" w:rsidP="005A1CA6">
            <w:pPr>
              <w:rPr>
                <w:rFonts w:ascii="Arial" w:eastAsia="Calibri" w:hAnsi="Arial" w:cs="Arial"/>
                <w:sz w:val="22"/>
                <w:szCs w:val="22"/>
              </w:rPr>
            </w:pPr>
          </w:p>
        </w:tc>
      </w:tr>
      <w:tr w:rsidR="00124344" w:rsidRPr="007A08ED" w14:paraId="18AC76AC" w14:textId="77777777" w:rsidTr="005A1CA6">
        <w:tc>
          <w:tcPr>
            <w:tcW w:w="1668" w:type="dxa"/>
          </w:tcPr>
          <w:p w14:paraId="7B03092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8</w:t>
            </w:r>
          </w:p>
        </w:tc>
        <w:tc>
          <w:tcPr>
            <w:tcW w:w="1984" w:type="dxa"/>
          </w:tcPr>
          <w:p w14:paraId="3E838B11" w14:textId="77777777" w:rsidR="00124344" w:rsidRPr="007A08ED" w:rsidRDefault="00124344" w:rsidP="005A1CA6">
            <w:pPr>
              <w:rPr>
                <w:rFonts w:ascii="Arial" w:eastAsia="Calibri" w:hAnsi="Arial" w:cs="Arial"/>
                <w:sz w:val="22"/>
                <w:szCs w:val="22"/>
              </w:rPr>
            </w:pPr>
          </w:p>
        </w:tc>
        <w:tc>
          <w:tcPr>
            <w:tcW w:w="1701" w:type="dxa"/>
          </w:tcPr>
          <w:p w14:paraId="577AD9ED" w14:textId="77777777" w:rsidR="00124344" w:rsidRPr="007A08ED" w:rsidRDefault="00124344" w:rsidP="005A1CA6">
            <w:pPr>
              <w:rPr>
                <w:rFonts w:ascii="Arial" w:eastAsia="Calibri" w:hAnsi="Arial" w:cs="Arial"/>
                <w:sz w:val="22"/>
                <w:szCs w:val="22"/>
              </w:rPr>
            </w:pPr>
          </w:p>
        </w:tc>
        <w:tc>
          <w:tcPr>
            <w:tcW w:w="1701" w:type="dxa"/>
          </w:tcPr>
          <w:p w14:paraId="1F072F44" w14:textId="77777777" w:rsidR="00124344" w:rsidRPr="007A08ED" w:rsidRDefault="00124344" w:rsidP="005A1CA6">
            <w:pPr>
              <w:rPr>
                <w:rFonts w:ascii="Arial" w:eastAsia="Calibri" w:hAnsi="Arial" w:cs="Arial"/>
                <w:sz w:val="22"/>
                <w:szCs w:val="22"/>
              </w:rPr>
            </w:pPr>
          </w:p>
        </w:tc>
        <w:tc>
          <w:tcPr>
            <w:tcW w:w="2234" w:type="dxa"/>
          </w:tcPr>
          <w:p w14:paraId="71AD1932" w14:textId="77777777" w:rsidR="00124344" w:rsidRPr="007A08ED" w:rsidRDefault="00124344" w:rsidP="005A1CA6">
            <w:pPr>
              <w:rPr>
                <w:rFonts w:ascii="Arial" w:eastAsia="Calibri" w:hAnsi="Arial" w:cs="Arial"/>
                <w:sz w:val="22"/>
                <w:szCs w:val="22"/>
              </w:rPr>
            </w:pPr>
          </w:p>
        </w:tc>
      </w:tr>
      <w:tr w:rsidR="00124344" w:rsidRPr="007A08ED" w14:paraId="0E7ABB2A" w14:textId="77777777" w:rsidTr="005A1CA6">
        <w:tc>
          <w:tcPr>
            <w:tcW w:w="1668" w:type="dxa"/>
          </w:tcPr>
          <w:p w14:paraId="2B5160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9</w:t>
            </w:r>
          </w:p>
        </w:tc>
        <w:tc>
          <w:tcPr>
            <w:tcW w:w="1984" w:type="dxa"/>
          </w:tcPr>
          <w:p w14:paraId="6BEA3B8D" w14:textId="77777777" w:rsidR="00124344" w:rsidRPr="007A08ED" w:rsidRDefault="00124344" w:rsidP="005A1CA6">
            <w:pPr>
              <w:rPr>
                <w:rFonts w:ascii="Arial" w:eastAsia="Calibri" w:hAnsi="Arial" w:cs="Arial"/>
                <w:sz w:val="22"/>
                <w:szCs w:val="22"/>
              </w:rPr>
            </w:pPr>
          </w:p>
        </w:tc>
        <w:tc>
          <w:tcPr>
            <w:tcW w:w="1701" w:type="dxa"/>
          </w:tcPr>
          <w:p w14:paraId="13FB8EC8" w14:textId="77777777" w:rsidR="00124344" w:rsidRPr="007A08ED" w:rsidRDefault="00124344" w:rsidP="005A1CA6">
            <w:pPr>
              <w:rPr>
                <w:rFonts w:ascii="Arial" w:eastAsia="Calibri" w:hAnsi="Arial" w:cs="Arial"/>
                <w:sz w:val="22"/>
                <w:szCs w:val="22"/>
              </w:rPr>
            </w:pPr>
          </w:p>
        </w:tc>
        <w:tc>
          <w:tcPr>
            <w:tcW w:w="1701" w:type="dxa"/>
          </w:tcPr>
          <w:p w14:paraId="34A13A31" w14:textId="77777777" w:rsidR="00124344" w:rsidRPr="007A08ED" w:rsidRDefault="00124344" w:rsidP="005A1CA6">
            <w:pPr>
              <w:rPr>
                <w:rFonts w:ascii="Arial" w:eastAsia="Calibri" w:hAnsi="Arial" w:cs="Arial"/>
                <w:sz w:val="22"/>
                <w:szCs w:val="22"/>
              </w:rPr>
            </w:pPr>
          </w:p>
        </w:tc>
        <w:tc>
          <w:tcPr>
            <w:tcW w:w="2234" w:type="dxa"/>
          </w:tcPr>
          <w:p w14:paraId="284231BC" w14:textId="77777777" w:rsidR="00124344" w:rsidRPr="007A08ED" w:rsidRDefault="00124344" w:rsidP="005A1CA6">
            <w:pPr>
              <w:rPr>
                <w:rFonts w:ascii="Arial" w:eastAsia="Calibri" w:hAnsi="Arial" w:cs="Arial"/>
                <w:sz w:val="22"/>
                <w:szCs w:val="22"/>
              </w:rPr>
            </w:pPr>
          </w:p>
        </w:tc>
      </w:tr>
      <w:tr w:rsidR="00124344" w:rsidRPr="007A08ED" w14:paraId="1C9CE53D" w14:textId="77777777" w:rsidTr="005A1CA6">
        <w:tc>
          <w:tcPr>
            <w:tcW w:w="1668" w:type="dxa"/>
          </w:tcPr>
          <w:p w14:paraId="156AE0C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10</w:t>
            </w:r>
          </w:p>
        </w:tc>
        <w:tc>
          <w:tcPr>
            <w:tcW w:w="1984" w:type="dxa"/>
          </w:tcPr>
          <w:p w14:paraId="403DCD58" w14:textId="77777777" w:rsidR="00124344" w:rsidRPr="007A08ED" w:rsidRDefault="00124344" w:rsidP="005A1CA6">
            <w:pPr>
              <w:rPr>
                <w:rFonts w:ascii="Arial" w:eastAsia="Calibri" w:hAnsi="Arial" w:cs="Arial"/>
                <w:sz w:val="22"/>
                <w:szCs w:val="22"/>
              </w:rPr>
            </w:pPr>
          </w:p>
        </w:tc>
        <w:tc>
          <w:tcPr>
            <w:tcW w:w="1701" w:type="dxa"/>
          </w:tcPr>
          <w:p w14:paraId="1DFB7267" w14:textId="77777777" w:rsidR="00124344" w:rsidRPr="007A08ED" w:rsidRDefault="00124344" w:rsidP="005A1CA6">
            <w:pPr>
              <w:rPr>
                <w:rFonts w:ascii="Arial" w:eastAsia="Calibri" w:hAnsi="Arial" w:cs="Arial"/>
                <w:sz w:val="22"/>
                <w:szCs w:val="22"/>
              </w:rPr>
            </w:pPr>
          </w:p>
        </w:tc>
        <w:tc>
          <w:tcPr>
            <w:tcW w:w="1701" w:type="dxa"/>
          </w:tcPr>
          <w:p w14:paraId="52608D31" w14:textId="77777777" w:rsidR="00124344" w:rsidRPr="007A08ED" w:rsidRDefault="00124344" w:rsidP="005A1CA6">
            <w:pPr>
              <w:rPr>
                <w:rFonts w:ascii="Arial" w:eastAsia="Calibri" w:hAnsi="Arial" w:cs="Arial"/>
                <w:sz w:val="22"/>
                <w:szCs w:val="22"/>
              </w:rPr>
            </w:pPr>
          </w:p>
        </w:tc>
        <w:tc>
          <w:tcPr>
            <w:tcW w:w="2234" w:type="dxa"/>
          </w:tcPr>
          <w:p w14:paraId="5D157E58" w14:textId="77777777" w:rsidR="00124344" w:rsidRPr="007A08ED" w:rsidRDefault="00124344" w:rsidP="005A1CA6">
            <w:pPr>
              <w:rPr>
                <w:rFonts w:ascii="Arial" w:eastAsia="Calibri" w:hAnsi="Arial" w:cs="Arial"/>
                <w:sz w:val="22"/>
                <w:szCs w:val="22"/>
              </w:rPr>
            </w:pPr>
          </w:p>
        </w:tc>
      </w:tr>
      <w:tr w:rsidR="00124344" w:rsidRPr="007A08ED" w14:paraId="4BB52FA2" w14:textId="77777777" w:rsidTr="005A1CA6">
        <w:tc>
          <w:tcPr>
            <w:tcW w:w="1668" w:type="dxa"/>
          </w:tcPr>
          <w:p w14:paraId="4A1324E2"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11</w:t>
            </w:r>
          </w:p>
        </w:tc>
        <w:tc>
          <w:tcPr>
            <w:tcW w:w="1984" w:type="dxa"/>
          </w:tcPr>
          <w:p w14:paraId="5B7AD621" w14:textId="77777777" w:rsidR="00124344" w:rsidRPr="007A08ED" w:rsidRDefault="00124344" w:rsidP="005A1CA6">
            <w:pPr>
              <w:rPr>
                <w:rFonts w:ascii="Arial" w:eastAsia="Calibri" w:hAnsi="Arial" w:cs="Arial"/>
                <w:sz w:val="22"/>
                <w:szCs w:val="22"/>
              </w:rPr>
            </w:pPr>
          </w:p>
        </w:tc>
        <w:tc>
          <w:tcPr>
            <w:tcW w:w="1701" w:type="dxa"/>
          </w:tcPr>
          <w:p w14:paraId="12759CA3" w14:textId="77777777" w:rsidR="00124344" w:rsidRPr="007A08ED" w:rsidRDefault="00124344" w:rsidP="005A1CA6">
            <w:pPr>
              <w:rPr>
                <w:rFonts w:ascii="Arial" w:eastAsia="Calibri" w:hAnsi="Arial" w:cs="Arial"/>
                <w:sz w:val="22"/>
                <w:szCs w:val="22"/>
              </w:rPr>
            </w:pPr>
          </w:p>
        </w:tc>
        <w:tc>
          <w:tcPr>
            <w:tcW w:w="1701" w:type="dxa"/>
          </w:tcPr>
          <w:p w14:paraId="4506DB3A" w14:textId="77777777" w:rsidR="00124344" w:rsidRPr="007A08ED" w:rsidRDefault="00124344" w:rsidP="005A1CA6">
            <w:pPr>
              <w:rPr>
                <w:rFonts w:ascii="Arial" w:eastAsia="Calibri" w:hAnsi="Arial" w:cs="Arial"/>
                <w:sz w:val="22"/>
                <w:szCs w:val="22"/>
              </w:rPr>
            </w:pPr>
          </w:p>
        </w:tc>
        <w:tc>
          <w:tcPr>
            <w:tcW w:w="2234" w:type="dxa"/>
          </w:tcPr>
          <w:p w14:paraId="33151AE2" w14:textId="77777777" w:rsidR="00124344" w:rsidRPr="007A08ED" w:rsidRDefault="00124344" w:rsidP="005A1CA6">
            <w:pPr>
              <w:rPr>
                <w:rFonts w:ascii="Arial" w:eastAsia="Calibri" w:hAnsi="Arial" w:cs="Arial"/>
                <w:sz w:val="22"/>
                <w:szCs w:val="22"/>
              </w:rPr>
            </w:pPr>
          </w:p>
        </w:tc>
      </w:tr>
      <w:tr w:rsidR="00124344" w:rsidRPr="007A08ED" w14:paraId="0B0B45CB" w14:textId="77777777" w:rsidTr="005A1CA6">
        <w:tc>
          <w:tcPr>
            <w:tcW w:w="1668" w:type="dxa"/>
          </w:tcPr>
          <w:p w14:paraId="00F14A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12</w:t>
            </w:r>
          </w:p>
        </w:tc>
        <w:tc>
          <w:tcPr>
            <w:tcW w:w="1984" w:type="dxa"/>
          </w:tcPr>
          <w:p w14:paraId="43BFD7C9" w14:textId="77777777" w:rsidR="00124344" w:rsidRPr="007A08ED" w:rsidRDefault="00124344" w:rsidP="005A1CA6">
            <w:pPr>
              <w:rPr>
                <w:rFonts w:ascii="Arial" w:eastAsia="Calibri" w:hAnsi="Arial" w:cs="Arial"/>
                <w:sz w:val="22"/>
                <w:szCs w:val="22"/>
              </w:rPr>
            </w:pPr>
          </w:p>
        </w:tc>
        <w:tc>
          <w:tcPr>
            <w:tcW w:w="1701" w:type="dxa"/>
          </w:tcPr>
          <w:p w14:paraId="31C624B8" w14:textId="77777777" w:rsidR="00124344" w:rsidRPr="007A08ED" w:rsidRDefault="00124344" w:rsidP="005A1CA6">
            <w:pPr>
              <w:rPr>
                <w:rFonts w:ascii="Arial" w:eastAsia="Calibri" w:hAnsi="Arial" w:cs="Arial"/>
                <w:sz w:val="22"/>
                <w:szCs w:val="22"/>
              </w:rPr>
            </w:pPr>
          </w:p>
        </w:tc>
        <w:tc>
          <w:tcPr>
            <w:tcW w:w="1701" w:type="dxa"/>
          </w:tcPr>
          <w:p w14:paraId="197B7EF6" w14:textId="77777777" w:rsidR="00124344" w:rsidRPr="007A08ED" w:rsidRDefault="00124344" w:rsidP="005A1CA6">
            <w:pPr>
              <w:rPr>
                <w:rFonts w:ascii="Arial" w:eastAsia="Calibri" w:hAnsi="Arial" w:cs="Arial"/>
                <w:sz w:val="22"/>
                <w:szCs w:val="22"/>
              </w:rPr>
            </w:pPr>
          </w:p>
        </w:tc>
        <w:tc>
          <w:tcPr>
            <w:tcW w:w="2234" w:type="dxa"/>
          </w:tcPr>
          <w:p w14:paraId="31C26E39" w14:textId="77777777" w:rsidR="00124344" w:rsidRPr="007A08ED" w:rsidRDefault="00124344" w:rsidP="005A1CA6">
            <w:pPr>
              <w:rPr>
                <w:rFonts w:ascii="Arial" w:eastAsia="Calibri" w:hAnsi="Arial" w:cs="Arial"/>
                <w:sz w:val="22"/>
                <w:szCs w:val="22"/>
              </w:rPr>
            </w:pPr>
          </w:p>
        </w:tc>
      </w:tr>
      <w:tr w:rsidR="00124344" w:rsidRPr="007A08ED" w14:paraId="66C8B521" w14:textId="77777777" w:rsidTr="005A1CA6">
        <w:tc>
          <w:tcPr>
            <w:tcW w:w="1668" w:type="dxa"/>
          </w:tcPr>
          <w:p w14:paraId="4A8142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13</w:t>
            </w:r>
          </w:p>
        </w:tc>
        <w:tc>
          <w:tcPr>
            <w:tcW w:w="1984" w:type="dxa"/>
          </w:tcPr>
          <w:p w14:paraId="5BDB6D15" w14:textId="77777777" w:rsidR="00124344" w:rsidRPr="007A08ED" w:rsidRDefault="00124344" w:rsidP="005A1CA6">
            <w:pPr>
              <w:rPr>
                <w:rFonts w:ascii="Arial" w:eastAsia="Calibri" w:hAnsi="Arial" w:cs="Arial"/>
                <w:sz w:val="22"/>
                <w:szCs w:val="22"/>
              </w:rPr>
            </w:pPr>
          </w:p>
        </w:tc>
        <w:tc>
          <w:tcPr>
            <w:tcW w:w="1701" w:type="dxa"/>
          </w:tcPr>
          <w:p w14:paraId="0BF4982C" w14:textId="77777777" w:rsidR="00124344" w:rsidRPr="007A08ED" w:rsidRDefault="00124344" w:rsidP="005A1CA6">
            <w:pPr>
              <w:rPr>
                <w:rFonts w:ascii="Arial" w:eastAsia="Calibri" w:hAnsi="Arial" w:cs="Arial"/>
                <w:sz w:val="22"/>
                <w:szCs w:val="22"/>
              </w:rPr>
            </w:pPr>
          </w:p>
        </w:tc>
        <w:tc>
          <w:tcPr>
            <w:tcW w:w="1701" w:type="dxa"/>
          </w:tcPr>
          <w:p w14:paraId="417E85C8" w14:textId="77777777" w:rsidR="00124344" w:rsidRPr="007A08ED" w:rsidRDefault="00124344" w:rsidP="005A1CA6">
            <w:pPr>
              <w:rPr>
                <w:rFonts w:ascii="Arial" w:eastAsia="Calibri" w:hAnsi="Arial" w:cs="Arial"/>
                <w:sz w:val="22"/>
                <w:szCs w:val="22"/>
              </w:rPr>
            </w:pPr>
          </w:p>
        </w:tc>
        <w:tc>
          <w:tcPr>
            <w:tcW w:w="2234" w:type="dxa"/>
          </w:tcPr>
          <w:p w14:paraId="2DDF3388" w14:textId="77777777" w:rsidR="00124344" w:rsidRPr="007A08ED" w:rsidRDefault="00124344" w:rsidP="005A1CA6">
            <w:pPr>
              <w:rPr>
                <w:rFonts w:ascii="Arial" w:eastAsia="Calibri" w:hAnsi="Arial" w:cs="Arial"/>
                <w:sz w:val="22"/>
                <w:szCs w:val="22"/>
              </w:rPr>
            </w:pPr>
          </w:p>
        </w:tc>
      </w:tr>
      <w:tr w:rsidR="00124344" w:rsidRPr="007A08ED" w14:paraId="4ECCD55E" w14:textId="77777777" w:rsidTr="005A1CA6">
        <w:tc>
          <w:tcPr>
            <w:tcW w:w="1668" w:type="dxa"/>
          </w:tcPr>
          <w:p w14:paraId="3CD9B331"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14</w:t>
            </w:r>
          </w:p>
        </w:tc>
        <w:tc>
          <w:tcPr>
            <w:tcW w:w="1984" w:type="dxa"/>
          </w:tcPr>
          <w:p w14:paraId="06BC307A" w14:textId="77777777" w:rsidR="00124344" w:rsidRPr="007A08ED" w:rsidRDefault="00124344" w:rsidP="005A1CA6">
            <w:pPr>
              <w:rPr>
                <w:rFonts w:ascii="Arial" w:eastAsia="Calibri" w:hAnsi="Arial" w:cs="Arial"/>
                <w:sz w:val="22"/>
                <w:szCs w:val="22"/>
              </w:rPr>
            </w:pPr>
          </w:p>
        </w:tc>
        <w:tc>
          <w:tcPr>
            <w:tcW w:w="1701" w:type="dxa"/>
          </w:tcPr>
          <w:p w14:paraId="7C9C6B58" w14:textId="77777777" w:rsidR="00124344" w:rsidRPr="007A08ED" w:rsidRDefault="00124344" w:rsidP="005A1CA6">
            <w:pPr>
              <w:rPr>
                <w:rFonts w:ascii="Arial" w:eastAsia="Calibri" w:hAnsi="Arial" w:cs="Arial"/>
                <w:sz w:val="22"/>
                <w:szCs w:val="22"/>
              </w:rPr>
            </w:pPr>
          </w:p>
        </w:tc>
        <w:tc>
          <w:tcPr>
            <w:tcW w:w="1701" w:type="dxa"/>
          </w:tcPr>
          <w:p w14:paraId="17CF038F" w14:textId="77777777" w:rsidR="00124344" w:rsidRPr="007A08ED" w:rsidRDefault="00124344" w:rsidP="005A1CA6">
            <w:pPr>
              <w:rPr>
                <w:rFonts w:ascii="Arial" w:eastAsia="Calibri" w:hAnsi="Arial" w:cs="Arial"/>
                <w:sz w:val="22"/>
                <w:szCs w:val="22"/>
              </w:rPr>
            </w:pPr>
          </w:p>
        </w:tc>
        <w:tc>
          <w:tcPr>
            <w:tcW w:w="2234" w:type="dxa"/>
          </w:tcPr>
          <w:p w14:paraId="7BC850B3" w14:textId="77777777" w:rsidR="00124344" w:rsidRPr="007A08ED" w:rsidRDefault="00124344" w:rsidP="005A1CA6">
            <w:pPr>
              <w:rPr>
                <w:rFonts w:ascii="Arial" w:eastAsia="Calibri" w:hAnsi="Arial" w:cs="Arial"/>
                <w:sz w:val="22"/>
                <w:szCs w:val="22"/>
              </w:rPr>
            </w:pPr>
          </w:p>
        </w:tc>
      </w:tr>
      <w:tr w:rsidR="00124344" w:rsidRPr="007A08ED" w14:paraId="75331C01" w14:textId="77777777" w:rsidTr="005A1CA6">
        <w:tc>
          <w:tcPr>
            <w:tcW w:w="1668" w:type="dxa"/>
          </w:tcPr>
          <w:p w14:paraId="2322582F"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15</w:t>
            </w:r>
          </w:p>
        </w:tc>
        <w:tc>
          <w:tcPr>
            <w:tcW w:w="1984" w:type="dxa"/>
          </w:tcPr>
          <w:p w14:paraId="779DBF2A" w14:textId="77777777" w:rsidR="00124344" w:rsidRPr="007A08ED" w:rsidRDefault="00124344" w:rsidP="005A1CA6">
            <w:pPr>
              <w:rPr>
                <w:rFonts w:ascii="Arial" w:eastAsia="Calibri" w:hAnsi="Arial" w:cs="Arial"/>
                <w:sz w:val="22"/>
                <w:szCs w:val="22"/>
              </w:rPr>
            </w:pPr>
          </w:p>
        </w:tc>
        <w:tc>
          <w:tcPr>
            <w:tcW w:w="1701" w:type="dxa"/>
          </w:tcPr>
          <w:p w14:paraId="79BBA205" w14:textId="77777777" w:rsidR="00124344" w:rsidRPr="007A08ED" w:rsidRDefault="00124344" w:rsidP="005A1CA6">
            <w:pPr>
              <w:rPr>
                <w:rFonts w:ascii="Arial" w:eastAsia="Calibri" w:hAnsi="Arial" w:cs="Arial"/>
                <w:sz w:val="22"/>
                <w:szCs w:val="22"/>
              </w:rPr>
            </w:pPr>
          </w:p>
        </w:tc>
        <w:tc>
          <w:tcPr>
            <w:tcW w:w="1701" w:type="dxa"/>
          </w:tcPr>
          <w:p w14:paraId="2E438C15" w14:textId="77777777" w:rsidR="00124344" w:rsidRPr="007A08ED" w:rsidRDefault="00124344" w:rsidP="005A1CA6">
            <w:pPr>
              <w:rPr>
                <w:rFonts w:ascii="Arial" w:eastAsia="Calibri" w:hAnsi="Arial" w:cs="Arial"/>
                <w:sz w:val="22"/>
                <w:szCs w:val="22"/>
              </w:rPr>
            </w:pPr>
          </w:p>
        </w:tc>
        <w:tc>
          <w:tcPr>
            <w:tcW w:w="2234" w:type="dxa"/>
          </w:tcPr>
          <w:p w14:paraId="7061DB9D" w14:textId="77777777" w:rsidR="00124344" w:rsidRPr="007A08ED" w:rsidRDefault="00124344" w:rsidP="005A1CA6">
            <w:pPr>
              <w:rPr>
                <w:rFonts w:ascii="Arial" w:eastAsia="Calibri" w:hAnsi="Arial" w:cs="Arial"/>
                <w:sz w:val="22"/>
                <w:szCs w:val="22"/>
              </w:rPr>
            </w:pPr>
          </w:p>
        </w:tc>
      </w:tr>
      <w:tr w:rsidR="00124344" w:rsidRPr="007A08ED" w14:paraId="55716777" w14:textId="77777777" w:rsidTr="005A1CA6">
        <w:tc>
          <w:tcPr>
            <w:tcW w:w="1668" w:type="dxa"/>
          </w:tcPr>
          <w:p w14:paraId="44C649E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16</w:t>
            </w:r>
          </w:p>
        </w:tc>
        <w:tc>
          <w:tcPr>
            <w:tcW w:w="1984" w:type="dxa"/>
          </w:tcPr>
          <w:p w14:paraId="060CE56E" w14:textId="77777777" w:rsidR="00124344" w:rsidRPr="007A08ED" w:rsidRDefault="00124344" w:rsidP="005A1CA6">
            <w:pPr>
              <w:rPr>
                <w:rFonts w:ascii="Arial" w:eastAsia="Calibri" w:hAnsi="Arial" w:cs="Arial"/>
                <w:sz w:val="22"/>
                <w:szCs w:val="22"/>
              </w:rPr>
            </w:pPr>
          </w:p>
        </w:tc>
        <w:tc>
          <w:tcPr>
            <w:tcW w:w="1701" w:type="dxa"/>
          </w:tcPr>
          <w:p w14:paraId="37CA5247" w14:textId="77777777" w:rsidR="00124344" w:rsidRPr="007A08ED" w:rsidRDefault="00124344" w:rsidP="005A1CA6">
            <w:pPr>
              <w:rPr>
                <w:rFonts w:ascii="Arial" w:eastAsia="Calibri" w:hAnsi="Arial" w:cs="Arial"/>
                <w:sz w:val="22"/>
                <w:szCs w:val="22"/>
              </w:rPr>
            </w:pPr>
          </w:p>
        </w:tc>
        <w:tc>
          <w:tcPr>
            <w:tcW w:w="1701" w:type="dxa"/>
          </w:tcPr>
          <w:p w14:paraId="67C332CD" w14:textId="77777777" w:rsidR="00124344" w:rsidRPr="007A08ED" w:rsidRDefault="00124344" w:rsidP="005A1CA6">
            <w:pPr>
              <w:rPr>
                <w:rFonts w:ascii="Arial" w:eastAsia="Calibri" w:hAnsi="Arial" w:cs="Arial"/>
                <w:sz w:val="22"/>
                <w:szCs w:val="22"/>
              </w:rPr>
            </w:pPr>
          </w:p>
        </w:tc>
        <w:tc>
          <w:tcPr>
            <w:tcW w:w="2234" w:type="dxa"/>
          </w:tcPr>
          <w:p w14:paraId="4680C77A" w14:textId="77777777" w:rsidR="00124344" w:rsidRPr="007A08ED" w:rsidRDefault="00124344" w:rsidP="005A1CA6">
            <w:pPr>
              <w:rPr>
                <w:rFonts w:ascii="Arial" w:eastAsia="Calibri" w:hAnsi="Arial" w:cs="Arial"/>
                <w:sz w:val="22"/>
                <w:szCs w:val="22"/>
              </w:rPr>
            </w:pPr>
          </w:p>
        </w:tc>
      </w:tr>
      <w:tr w:rsidR="00124344" w:rsidRPr="007A08ED" w14:paraId="080845B8" w14:textId="77777777" w:rsidTr="005A1CA6">
        <w:tc>
          <w:tcPr>
            <w:tcW w:w="1668" w:type="dxa"/>
          </w:tcPr>
          <w:p w14:paraId="7A9B196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17</w:t>
            </w:r>
          </w:p>
        </w:tc>
        <w:tc>
          <w:tcPr>
            <w:tcW w:w="1984" w:type="dxa"/>
          </w:tcPr>
          <w:p w14:paraId="2B2A1760" w14:textId="77777777" w:rsidR="00124344" w:rsidRPr="007A08ED" w:rsidRDefault="00124344" w:rsidP="005A1CA6">
            <w:pPr>
              <w:rPr>
                <w:rFonts w:ascii="Arial" w:eastAsia="Calibri" w:hAnsi="Arial" w:cs="Arial"/>
                <w:sz w:val="22"/>
                <w:szCs w:val="22"/>
              </w:rPr>
            </w:pPr>
          </w:p>
        </w:tc>
        <w:tc>
          <w:tcPr>
            <w:tcW w:w="1701" w:type="dxa"/>
          </w:tcPr>
          <w:p w14:paraId="08CF9612" w14:textId="77777777" w:rsidR="00124344" w:rsidRPr="007A08ED" w:rsidRDefault="00124344" w:rsidP="005A1CA6">
            <w:pPr>
              <w:rPr>
                <w:rFonts w:ascii="Arial" w:eastAsia="Calibri" w:hAnsi="Arial" w:cs="Arial"/>
                <w:sz w:val="22"/>
                <w:szCs w:val="22"/>
              </w:rPr>
            </w:pPr>
          </w:p>
        </w:tc>
        <w:tc>
          <w:tcPr>
            <w:tcW w:w="1701" w:type="dxa"/>
          </w:tcPr>
          <w:p w14:paraId="1EBCDC00" w14:textId="77777777" w:rsidR="00124344" w:rsidRPr="007A08ED" w:rsidRDefault="00124344" w:rsidP="005A1CA6">
            <w:pPr>
              <w:rPr>
                <w:rFonts w:ascii="Arial" w:eastAsia="Calibri" w:hAnsi="Arial" w:cs="Arial"/>
                <w:sz w:val="22"/>
                <w:szCs w:val="22"/>
              </w:rPr>
            </w:pPr>
          </w:p>
        </w:tc>
        <w:tc>
          <w:tcPr>
            <w:tcW w:w="2234" w:type="dxa"/>
          </w:tcPr>
          <w:p w14:paraId="4E50ACF6" w14:textId="77777777" w:rsidR="00124344" w:rsidRPr="007A08ED" w:rsidRDefault="00124344" w:rsidP="005A1CA6">
            <w:pPr>
              <w:rPr>
                <w:rFonts w:ascii="Arial" w:eastAsia="Calibri" w:hAnsi="Arial" w:cs="Arial"/>
                <w:sz w:val="22"/>
                <w:szCs w:val="22"/>
              </w:rPr>
            </w:pPr>
          </w:p>
        </w:tc>
      </w:tr>
      <w:tr w:rsidR="00124344" w:rsidRPr="007A08ED" w14:paraId="35C97E93" w14:textId="77777777" w:rsidTr="005A1CA6">
        <w:tc>
          <w:tcPr>
            <w:tcW w:w="1668" w:type="dxa"/>
          </w:tcPr>
          <w:p w14:paraId="406749FC"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18</w:t>
            </w:r>
          </w:p>
        </w:tc>
        <w:tc>
          <w:tcPr>
            <w:tcW w:w="1984" w:type="dxa"/>
          </w:tcPr>
          <w:p w14:paraId="558E0D7B" w14:textId="77777777" w:rsidR="00124344" w:rsidRPr="007A08ED" w:rsidRDefault="00124344" w:rsidP="005A1CA6">
            <w:pPr>
              <w:rPr>
                <w:rFonts w:ascii="Arial" w:eastAsia="Calibri" w:hAnsi="Arial" w:cs="Arial"/>
                <w:sz w:val="22"/>
                <w:szCs w:val="22"/>
              </w:rPr>
            </w:pPr>
          </w:p>
        </w:tc>
        <w:tc>
          <w:tcPr>
            <w:tcW w:w="1701" w:type="dxa"/>
          </w:tcPr>
          <w:p w14:paraId="45A805B8" w14:textId="77777777" w:rsidR="00124344" w:rsidRPr="007A08ED" w:rsidRDefault="00124344" w:rsidP="005A1CA6">
            <w:pPr>
              <w:rPr>
                <w:rFonts w:ascii="Arial" w:eastAsia="Calibri" w:hAnsi="Arial" w:cs="Arial"/>
                <w:sz w:val="22"/>
                <w:szCs w:val="22"/>
              </w:rPr>
            </w:pPr>
          </w:p>
        </w:tc>
        <w:tc>
          <w:tcPr>
            <w:tcW w:w="1701" w:type="dxa"/>
          </w:tcPr>
          <w:p w14:paraId="59F03C1C" w14:textId="77777777" w:rsidR="00124344" w:rsidRPr="007A08ED" w:rsidRDefault="00124344" w:rsidP="005A1CA6">
            <w:pPr>
              <w:rPr>
                <w:rFonts w:ascii="Arial" w:eastAsia="Calibri" w:hAnsi="Arial" w:cs="Arial"/>
                <w:sz w:val="22"/>
                <w:szCs w:val="22"/>
              </w:rPr>
            </w:pPr>
          </w:p>
        </w:tc>
        <w:tc>
          <w:tcPr>
            <w:tcW w:w="2234" w:type="dxa"/>
          </w:tcPr>
          <w:p w14:paraId="703ED6F6" w14:textId="77777777" w:rsidR="00124344" w:rsidRPr="007A08ED" w:rsidRDefault="00124344" w:rsidP="005A1CA6">
            <w:pPr>
              <w:rPr>
                <w:rFonts w:ascii="Arial" w:eastAsia="Calibri" w:hAnsi="Arial" w:cs="Arial"/>
                <w:sz w:val="22"/>
                <w:szCs w:val="22"/>
              </w:rPr>
            </w:pPr>
          </w:p>
        </w:tc>
      </w:tr>
      <w:tr w:rsidR="00124344" w:rsidRPr="007A08ED" w14:paraId="55655DBA" w14:textId="77777777" w:rsidTr="005A1CA6">
        <w:tc>
          <w:tcPr>
            <w:tcW w:w="1668" w:type="dxa"/>
          </w:tcPr>
          <w:p w14:paraId="0E0993C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19</w:t>
            </w:r>
          </w:p>
        </w:tc>
        <w:tc>
          <w:tcPr>
            <w:tcW w:w="1984" w:type="dxa"/>
          </w:tcPr>
          <w:p w14:paraId="207668D2" w14:textId="77777777" w:rsidR="00124344" w:rsidRPr="007A08ED" w:rsidRDefault="00124344" w:rsidP="005A1CA6">
            <w:pPr>
              <w:rPr>
                <w:rFonts w:ascii="Arial" w:eastAsia="Calibri" w:hAnsi="Arial" w:cs="Arial"/>
                <w:sz w:val="22"/>
                <w:szCs w:val="22"/>
              </w:rPr>
            </w:pPr>
          </w:p>
        </w:tc>
        <w:tc>
          <w:tcPr>
            <w:tcW w:w="1701" w:type="dxa"/>
          </w:tcPr>
          <w:p w14:paraId="79A016FA" w14:textId="77777777" w:rsidR="00124344" w:rsidRPr="007A08ED" w:rsidRDefault="00124344" w:rsidP="005A1CA6">
            <w:pPr>
              <w:rPr>
                <w:rFonts w:ascii="Arial" w:eastAsia="Calibri" w:hAnsi="Arial" w:cs="Arial"/>
                <w:sz w:val="22"/>
                <w:szCs w:val="22"/>
              </w:rPr>
            </w:pPr>
          </w:p>
        </w:tc>
        <w:tc>
          <w:tcPr>
            <w:tcW w:w="1701" w:type="dxa"/>
          </w:tcPr>
          <w:p w14:paraId="0D9E7B18" w14:textId="77777777" w:rsidR="00124344" w:rsidRPr="007A08ED" w:rsidRDefault="00124344" w:rsidP="005A1CA6">
            <w:pPr>
              <w:rPr>
                <w:rFonts w:ascii="Arial" w:eastAsia="Calibri" w:hAnsi="Arial" w:cs="Arial"/>
                <w:sz w:val="22"/>
                <w:szCs w:val="22"/>
              </w:rPr>
            </w:pPr>
          </w:p>
        </w:tc>
        <w:tc>
          <w:tcPr>
            <w:tcW w:w="2234" w:type="dxa"/>
          </w:tcPr>
          <w:p w14:paraId="13E50E61" w14:textId="77777777" w:rsidR="00124344" w:rsidRPr="007A08ED" w:rsidRDefault="00124344" w:rsidP="005A1CA6">
            <w:pPr>
              <w:rPr>
                <w:rFonts w:ascii="Arial" w:eastAsia="Calibri" w:hAnsi="Arial" w:cs="Arial"/>
                <w:sz w:val="22"/>
                <w:szCs w:val="22"/>
              </w:rPr>
            </w:pPr>
          </w:p>
        </w:tc>
      </w:tr>
      <w:tr w:rsidR="00124344" w:rsidRPr="007A08ED" w14:paraId="4FEA22D2" w14:textId="77777777" w:rsidTr="005A1CA6">
        <w:tc>
          <w:tcPr>
            <w:tcW w:w="1668" w:type="dxa"/>
          </w:tcPr>
          <w:p w14:paraId="2CC9952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20</w:t>
            </w:r>
          </w:p>
        </w:tc>
        <w:tc>
          <w:tcPr>
            <w:tcW w:w="1984" w:type="dxa"/>
          </w:tcPr>
          <w:p w14:paraId="4C6B677C" w14:textId="77777777" w:rsidR="00124344" w:rsidRPr="007A08ED" w:rsidRDefault="00124344" w:rsidP="005A1CA6">
            <w:pPr>
              <w:rPr>
                <w:rFonts w:ascii="Arial" w:eastAsia="Calibri" w:hAnsi="Arial" w:cs="Arial"/>
                <w:sz w:val="22"/>
                <w:szCs w:val="22"/>
              </w:rPr>
            </w:pPr>
          </w:p>
        </w:tc>
        <w:tc>
          <w:tcPr>
            <w:tcW w:w="1701" w:type="dxa"/>
          </w:tcPr>
          <w:p w14:paraId="4F6DDEFB" w14:textId="77777777" w:rsidR="00124344" w:rsidRPr="007A08ED" w:rsidRDefault="00124344" w:rsidP="005A1CA6">
            <w:pPr>
              <w:rPr>
                <w:rFonts w:ascii="Arial" w:eastAsia="Calibri" w:hAnsi="Arial" w:cs="Arial"/>
                <w:sz w:val="22"/>
                <w:szCs w:val="22"/>
              </w:rPr>
            </w:pPr>
          </w:p>
        </w:tc>
        <w:tc>
          <w:tcPr>
            <w:tcW w:w="1701" w:type="dxa"/>
          </w:tcPr>
          <w:p w14:paraId="45102258" w14:textId="77777777" w:rsidR="00124344" w:rsidRPr="007A08ED" w:rsidRDefault="00124344" w:rsidP="005A1CA6">
            <w:pPr>
              <w:rPr>
                <w:rFonts w:ascii="Arial" w:eastAsia="Calibri" w:hAnsi="Arial" w:cs="Arial"/>
                <w:sz w:val="22"/>
                <w:szCs w:val="22"/>
              </w:rPr>
            </w:pPr>
          </w:p>
        </w:tc>
        <w:tc>
          <w:tcPr>
            <w:tcW w:w="2234" w:type="dxa"/>
          </w:tcPr>
          <w:p w14:paraId="170257AC" w14:textId="77777777" w:rsidR="00124344" w:rsidRPr="007A08ED" w:rsidRDefault="00124344" w:rsidP="005A1CA6">
            <w:pPr>
              <w:rPr>
                <w:rFonts w:ascii="Arial" w:eastAsia="Calibri" w:hAnsi="Arial" w:cs="Arial"/>
                <w:sz w:val="22"/>
                <w:szCs w:val="22"/>
              </w:rPr>
            </w:pPr>
          </w:p>
        </w:tc>
      </w:tr>
      <w:tr w:rsidR="00124344" w:rsidRPr="007A08ED" w14:paraId="0883D0D9" w14:textId="77777777" w:rsidTr="005A1CA6">
        <w:tc>
          <w:tcPr>
            <w:tcW w:w="1668" w:type="dxa"/>
          </w:tcPr>
          <w:p w14:paraId="6446BB1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21</w:t>
            </w:r>
          </w:p>
        </w:tc>
        <w:tc>
          <w:tcPr>
            <w:tcW w:w="1984" w:type="dxa"/>
          </w:tcPr>
          <w:p w14:paraId="088525CC" w14:textId="77777777" w:rsidR="00124344" w:rsidRPr="007A08ED" w:rsidRDefault="00124344" w:rsidP="005A1CA6">
            <w:pPr>
              <w:rPr>
                <w:rFonts w:ascii="Arial" w:eastAsia="Calibri" w:hAnsi="Arial" w:cs="Arial"/>
                <w:sz w:val="22"/>
                <w:szCs w:val="22"/>
              </w:rPr>
            </w:pPr>
          </w:p>
        </w:tc>
        <w:tc>
          <w:tcPr>
            <w:tcW w:w="1701" w:type="dxa"/>
          </w:tcPr>
          <w:p w14:paraId="7707C9EA" w14:textId="77777777" w:rsidR="00124344" w:rsidRPr="007A08ED" w:rsidRDefault="00124344" w:rsidP="005A1CA6">
            <w:pPr>
              <w:rPr>
                <w:rFonts w:ascii="Arial" w:eastAsia="Calibri" w:hAnsi="Arial" w:cs="Arial"/>
                <w:sz w:val="22"/>
                <w:szCs w:val="22"/>
              </w:rPr>
            </w:pPr>
          </w:p>
        </w:tc>
        <w:tc>
          <w:tcPr>
            <w:tcW w:w="1701" w:type="dxa"/>
          </w:tcPr>
          <w:p w14:paraId="00DA08CD" w14:textId="77777777" w:rsidR="00124344" w:rsidRPr="007A08ED" w:rsidRDefault="00124344" w:rsidP="005A1CA6">
            <w:pPr>
              <w:rPr>
                <w:rFonts w:ascii="Arial" w:eastAsia="Calibri" w:hAnsi="Arial" w:cs="Arial"/>
                <w:sz w:val="22"/>
                <w:szCs w:val="22"/>
              </w:rPr>
            </w:pPr>
          </w:p>
        </w:tc>
        <w:tc>
          <w:tcPr>
            <w:tcW w:w="2234" w:type="dxa"/>
          </w:tcPr>
          <w:p w14:paraId="47905E70" w14:textId="77777777" w:rsidR="00124344" w:rsidRPr="007A08ED" w:rsidRDefault="00124344" w:rsidP="005A1CA6">
            <w:pPr>
              <w:rPr>
                <w:rFonts w:ascii="Arial" w:eastAsia="Calibri" w:hAnsi="Arial" w:cs="Arial"/>
                <w:sz w:val="22"/>
                <w:szCs w:val="22"/>
              </w:rPr>
            </w:pPr>
          </w:p>
        </w:tc>
      </w:tr>
      <w:tr w:rsidR="00124344" w:rsidRPr="007A08ED" w14:paraId="78DF9B68" w14:textId="77777777" w:rsidTr="005A1CA6">
        <w:tc>
          <w:tcPr>
            <w:tcW w:w="1668" w:type="dxa"/>
          </w:tcPr>
          <w:p w14:paraId="43EFD1D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22</w:t>
            </w:r>
          </w:p>
        </w:tc>
        <w:tc>
          <w:tcPr>
            <w:tcW w:w="1984" w:type="dxa"/>
          </w:tcPr>
          <w:p w14:paraId="62515FF2" w14:textId="77777777" w:rsidR="00124344" w:rsidRPr="007A08ED" w:rsidRDefault="00124344" w:rsidP="005A1CA6">
            <w:pPr>
              <w:rPr>
                <w:rFonts w:ascii="Arial" w:eastAsia="Calibri" w:hAnsi="Arial" w:cs="Arial"/>
                <w:sz w:val="22"/>
                <w:szCs w:val="22"/>
              </w:rPr>
            </w:pPr>
          </w:p>
        </w:tc>
        <w:tc>
          <w:tcPr>
            <w:tcW w:w="1701" w:type="dxa"/>
          </w:tcPr>
          <w:p w14:paraId="66DAAE03" w14:textId="77777777" w:rsidR="00124344" w:rsidRPr="007A08ED" w:rsidRDefault="00124344" w:rsidP="005A1CA6">
            <w:pPr>
              <w:rPr>
                <w:rFonts w:ascii="Arial" w:eastAsia="Calibri" w:hAnsi="Arial" w:cs="Arial"/>
                <w:sz w:val="22"/>
                <w:szCs w:val="22"/>
              </w:rPr>
            </w:pPr>
          </w:p>
        </w:tc>
        <w:tc>
          <w:tcPr>
            <w:tcW w:w="1701" w:type="dxa"/>
          </w:tcPr>
          <w:p w14:paraId="6E52A6E4" w14:textId="77777777" w:rsidR="00124344" w:rsidRPr="007A08ED" w:rsidRDefault="00124344" w:rsidP="005A1CA6">
            <w:pPr>
              <w:rPr>
                <w:rFonts w:ascii="Arial" w:eastAsia="Calibri" w:hAnsi="Arial" w:cs="Arial"/>
                <w:sz w:val="22"/>
                <w:szCs w:val="22"/>
              </w:rPr>
            </w:pPr>
          </w:p>
        </w:tc>
        <w:tc>
          <w:tcPr>
            <w:tcW w:w="2234" w:type="dxa"/>
          </w:tcPr>
          <w:p w14:paraId="73D9780E" w14:textId="77777777" w:rsidR="00124344" w:rsidRPr="007A08ED" w:rsidRDefault="00124344" w:rsidP="005A1CA6">
            <w:pPr>
              <w:rPr>
                <w:rFonts w:ascii="Arial" w:eastAsia="Calibri" w:hAnsi="Arial" w:cs="Arial"/>
                <w:sz w:val="22"/>
                <w:szCs w:val="22"/>
              </w:rPr>
            </w:pPr>
          </w:p>
        </w:tc>
      </w:tr>
      <w:tr w:rsidR="00124344" w:rsidRPr="007A08ED" w14:paraId="388565A6" w14:textId="77777777" w:rsidTr="005A1CA6">
        <w:tc>
          <w:tcPr>
            <w:tcW w:w="1668" w:type="dxa"/>
          </w:tcPr>
          <w:p w14:paraId="3559DB6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23</w:t>
            </w:r>
          </w:p>
        </w:tc>
        <w:tc>
          <w:tcPr>
            <w:tcW w:w="1984" w:type="dxa"/>
          </w:tcPr>
          <w:p w14:paraId="534279D9" w14:textId="77777777" w:rsidR="00124344" w:rsidRPr="007A08ED" w:rsidRDefault="00124344" w:rsidP="005A1CA6">
            <w:pPr>
              <w:rPr>
                <w:rFonts w:ascii="Arial" w:eastAsia="Calibri" w:hAnsi="Arial" w:cs="Arial"/>
                <w:sz w:val="22"/>
                <w:szCs w:val="22"/>
              </w:rPr>
            </w:pPr>
          </w:p>
        </w:tc>
        <w:tc>
          <w:tcPr>
            <w:tcW w:w="1701" w:type="dxa"/>
          </w:tcPr>
          <w:p w14:paraId="3849509A" w14:textId="77777777" w:rsidR="00124344" w:rsidRPr="007A08ED" w:rsidRDefault="00124344" w:rsidP="005A1CA6">
            <w:pPr>
              <w:rPr>
                <w:rFonts w:ascii="Arial" w:eastAsia="Calibri" w:hAnsi="Arial" w:cs="Arial"/>
                <w:sz w:val="22"/>
                <w:szCs w:val="22"/>
              </w:rPr>
            </w:pPr>
          </w:p>
        </w:tc>
        <w:tc>
          <w:tcPr>
            <w:tcW w:w="1701" w:type="dxa"/>
          </w:tcPr>
          <w:p w14:paraId="6FA5E475" w14:textId="77777777" w:rsidR="00124344" w:rsidRPr="007A08ED" w:rsidRDefault="00124344" w:rsidP="005A1CA6">
            <w:pPr>
              <w:rPr>
                <w:rFonts w:ascii="Arial" w:eastAsia="Calibri" w:hAnsi="Arial" w:cs="Arial"/>
                <w:sz w:val="22"/>
                <w:szCs w:val="22"/>
              </w:rPr>
            </w:pPr>
          </w:p>
        </w:tc>
        <w:tc>
          <w:tcPr>
            <w:tcW w:w="2234" w:type="dxa"/>
          </w:tcPr>
          <w:p w14:paraId="4A3A4567" w14:textId="77777777" w:rsidR="00124344" w:rsidRPr="007A08ED" w:rsidRDefault="00124344" w:rsidP="005A1CA6">
            <w:pPr>
              <w:rPr>
                <w:rFonts w:ascii="Arial" w:eastAsia="Calibri" w:hAnsi="Arial" w:cs="Arial"/>
                <w:sz w:val="22"/>
                <w:szCs w:val="22"/>
              </w:rPr>
            </w:pPr>
          </w:p>
        </w:tc>
      </w:tr>
      <w:tr w:rsidR="00124344" w:rsidRPr="007A08ED" w14:paraId="1E16E073" w14:textId="77777777" w:rsidTr="005A1CA6">
        <w:tc>
          <w:tcPr>
            <w:tcW w:w="1668" w:type="dxa"/>
          </w:tcPr>
          <w:p w14:paraId="709953F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24</w:t>
            </w:r>
          </w:p>
        </w:tc>
        <w:tc>
          <w:tcPr>
            <w:tcW w:w="1984" w:type="dxa"/>
          </w:tcPr>
          <w:p w14:paraId="45380413" w14:textId="77777777" w:rsidR="00124344" w:rsidRPr="007A08ED" w:rsidRDefault="00124344" w:rsidP="005A1CA6">
            <w:pPr>
              <w:rPr>
                <w:rFonts w:ascii="Arial" w:eastAsia="Calibri" w:hAnsi="Arial" w:cs="Arial"/>
                <w:sz w:val="22"/>
                <w:szCs w:val="22"/>
              </w:rPr>
            </w:pPr>
          </w:p>
        </w:tc>
        <w:tc>
          <w:tcPr>
            <w:tcW w:w="1701" w:type="dxa"/>
          </w:tcPr>
          <w:p w14:paraId="11012DCA" w14:textId="77777777" w:rsidR="00124344" w:rsidRPr="007A08ED" w:rsidRDefault="00124344" w:rsidP="005A1CA6">
            <w:pPr>
              <w:rPr>
                <w:rFonts w:ascii="Arial" w:eastAsia="Calibri" w:hAnsi="Arial" w:cs="Arial"/>
                <w:sz w:val="22"/>
                <w:szCs w:val="22"/>
              </w:rPr>
            </w:pPr>
          </w:p>
        </w:tc>
        <w:tc>
          <w:tcPr>
            <w:tcW w:w="1701" w:type="dxa"/>
          </w:tcPr>
          <w:p w14:paraId="75464C89" w14:textId="77777777" w:rsidR="00124344" w:rsidRPr="007A08ED" w:rsidRDefault="00124344" w:rsidP="005A1CA6">
            <w:pPr>
              <w:rPr>
                <w:rFonts w:ascii="Arial" w:eastAsia="Calibri" w:hAnsi="Arial" w:cs="Arial"/>
                <w:sz w:val="22"/>
                <w:szCs w:val="22"/>
              </w:rPr>
            </w:pPr>
          </w:p>
        </w:tc>
        <w:tc>
          <w:tcPr>
            <w:tcW w:w="2234" w:type="dxa"/>
          </w:tcPr>
          <w:p w14:paraId="24F31FC7" w14:textId="77777777" w:rsidR="00124344" w:rsidRPr="007A08ED" w:rsidRDefault="00124344" w:rsidP="005A1CA6">
            <w:pPr>
              <w:rPr>
                <w:rFonts w:ascii="Arial" w:eastAsia="Calibri" w:hAnsi="Arial" w:cs="Arial"/>
                <w:sz w:val="22"/>
                <w:szCs w:val="22"/>
              </w:rPr>
            </w:pPr>
          </w:p>
        </w:tc>
      </w:tr>
      <w:tr w:rsidR="00124344" w:rsidRPr="007A08ED" w14:paraId="5A6F4B7F" w14:textId="77777777" w:rsidTr="005A1CA6">
        <w:tc>
          <w:tcPr>
            <w:tcW w:w="1668" w:type="dxa"/>
          </w:tcPr>
          <w:p w14:paraId="6EAD565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25</w:t>
            </w:r>
          </w:p>
        </w:tc>
        <w:tc>
          <w:tcPr>
            <w:tcW w:w="1984" w:type="dxa"/>
          </w:tcPr>
          <w:p w14:paraId="0AD75601" w14:textId="77777777" w:rsidR="00124344" w:rsidRPr="007A08ED" w:rsidRDefault="00124344" w:rsidP="005A1CA6">
            <w:pPr>
              <w:rPr>
                <w:rFonts w:ascii="Arial" w:eastAsia="Calibri" w:hAnsi="Arial" w:cs="Arial"/>
                <w:sz w:val="22"/>
                <w:szCs w:val="22"/>
              </w:rPr>
            </w:pPr>
          </w:p>
        </w:tc>
        <w:tc>
          <w:tcPr>
            <w:tcW w:w="1701" w:type="dxa"/>
          </w:tcPr>
          <w:p w14:paraId="020B0F9A" w14:textId="77777777" w:rsidR="00124344" w:rsidRPr="007A08ED" w:rsidRDefault="00124344" w:rsidP="005A1CA6">
            <w:pPr>
              <w:rPr>
                <w:rFonts w:ascii="Arial" w:eastAsia="Calibri" w:hAnsi="Arial" w:cs="Arial"/>
                <w:sz w:val="22"/>
                <w:szCs w:val="22"/>
              </w:rPr>
            </w:pPr>
          </w:p>
        </w:tc>
        <w:tc>
          <w:tcPr>
            <w:tcW w:w="1701" w:type="dxa"/>
          </w:tcPr>
          <w:p w14:paraId="7D623300" w14:textId="77777777" w:rsidR="00124344" w:rsidRPr="007A08ED" w:rsidRDefault="00124344" w:rsidP="005A1CA6">
            <w:pPr>
              <w:rPr>
                <w:rFonts w:ascii="Arial" w:eastAsia="Calibri" w:hAnsi="Arial" w:cs="Arial"/>
                <w:sz w:val="22"/>
                <w:szCs w:val="22"/>
              </w:rPr>
            </w:pPr>
          </w:p>
        </w:tc>
        <w:tc>
          <w:tcPr>
            <w:tcW w:w="2234" w:type="dxa"/>
          </w:tcPr>
          <w:p w14:paraId="3B4B7FB6" w14:textId="77777777" w:rsidR="00124344" w:rsidRPr="007A08ED" w:rsidRDefault="00124344" w:rsidP="005A1CA6">
            <w:pPr>
              <w:rPr>
                <w:rFonts w:ascii="Arial" w:eastAsia="Calibri" w:hAnsi="Arial" w:cs="Arial"/>
                <w:sz w:val="22"/>
                <w:szCs w:val="22"/>
              </w:rPr>
            </w:pPr>
          </w:p>
        </w:tc>
      </w:tr>
      <w:tr w:rsidR="00124344" w:rsidRPr="007A08ED" w14:paraId="3EEA840F" w14:textId="77777777" w:rsidTr="005A1CA6">
        <w:tc>
          <w:tcPr>
            <w:tcW w:w="1668" w:type="dxa"/>
          </w:tcPr>
          <w:p w14:paraId="7AB033E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26</w:t>
            </w:r>
          </w:p>
        </w:tc>
        <w:tc>
          <w:tcPr>
            <w:tcW w:w="1984" w:type="dxa"/>
          </w:tcPr>
          <w:p w14:paraId="54C527C6" w14:textId="77777777" w:rsidR="00124344" w:rsidRPr="007A08ED" w:rsidRDefault="00124344" w:rsidP="005A1CA6">
            <w:pPr>
              <w:rPr>
                <w:rFonts w:ascii="Arial" w:eastAsia="Calibri" w:hAnsi="Arial" w:cs="Arial"/>
                <w:sz w:val="22"/>
                <w:szCs w:val="22"/>
              </w:rPr>
            </w:pPr>
          </w:p>
        </w:tc>
        <w:tc>
          <w:tcPr>
            <w:tcW w:w="1701" w:type="dxa"/>
          </w:tcPr>
          <w:p w14:paraId="2A93A994" w14:textId="77777777" w:rsidR="00124344" w:rsidRPr="007A08ED" w:rsidRDefault="00124344" w:rsidP="005A1CA6">
            <w:pPr>
              <w:rPr>
                <w:rFonts w:ascii="Arial" w:eastAsia="Calibri" w:hAnsi="Arial" w:cs="Arial"/>
                <w:sz w:val="22"/>
                <w:szCs w:val="22"/>
              </w:rPr>
            </w:pPr>
          </w:p>
        </w:tc>
        <w:tc>
          <w:tcPr>
            <w:tcW w:w="1701" w:type="dxa"/>
          </w:tcPr>
          <w:p w14:paraId="7DDD53A6" w14:textId="77777777" w:rsidR="00124344" w:rsidRPr="007A08ED" w:rsidRDefault="00124344" w:rsidP="005A1CA6">
            <w:pPr>
              <w:rPr>
                <w:rFonts w:ascii="Arial" w:eastAsia="Calibri" w:hAnsi="Arial" w:cs="Arial"/>
                <w:sz w:val="22"/>
                <w:szCs w:val="22"/>
              </w:rPr>
            </w:pPr>
          </w:p>
        </w:tc>
        <w:tc>
          <w:tcPr>
            <w:tcW w:w="2234" w:type="dxa"/>
          </w:tcPr>
          <w:p w14:paraId="2EDF130C" w14:textId="77777777" w:rsidR="00124344" w:rsidRPr="007A08ED" w:rsidRDefault="00124344" w:rsidP="005A1CA6">
            <w:pPr>
              <w:rPr>
                <w:rFonts w:ascii="Arial" w:eastAsia="Calibri" w:hAnsi="Arial" w:cs="Arial"/>
                <w:sz w:val="22"/>
                <w:szCs w:val="22"/>
              </w:rPr>
            </w:pPr>
          </w:p>
        </w:tc>
      </w:tr>
      <w:tr w:rsidR="00124344" w:rsidRPr="007A08ED" w14:paraId="3B0FC663" w14:textId="77777777" w:rsidTr="005A1CA6">
        <w:tc>
          <w:tcPr>
            <w:tcW w:w="1668" w:type="dxa"/>
          </w:tcPr>
          <w:p w14:paraId="45D8FEF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27</w:t>
            </w:r>
          </w:p>
        </w:tc>
        <w:tc>
          <w:tcPr>
            <w:tcW w:w="1984" w:type="dxa"/>
          </w:tcPr>
          <w:p w14:paraId="30BA9A42" w14:textId="77777777" w:rsidR="00124344" w:rsidRPr="007A08ED" w:rsidRDefault="00124344" w:rsidP="005A1CA6">
            <w:pPr>
              <w:rPr>
                <w:rFonts w:ascii="Arial" w:eastAsia="Calibri" w:hAnsi="Arial" w:cs="Arial"/>
                <w:sz w:val="22"/>
                <w:szCs w:val="22"/>
              </w:rPr>
            </w:pPr>
          </w:p>
        </w:tc>
        <w:tc>
          <w:tcPr>
            <w:tcW w:w="1701" w:type="dxa"/>
          </w:tcPr>
          <w:p w14:paraId="01BC9CDD" w14:textId="77777777" w:rsidR="00124344" w:rsidRPr="007A08ED" w:rsidRDefault="00124344" w:rsidP="005A1CA6">
            <w:pPr>
              <w:rPr>
                <w:rFonts w:ascii="Arial" w:eastAsia="Calibri" w:hAnsi="Arial" w:cs="Arial"/>
                <w:sz w:val="22"/>
                <w:szCs w:val="22"/>
              </w:rPr>
            </w:pPr>
          </w:p>
        </w:tc>
        <w:tc>
          <w:tcPr>
            <w:tcW w:w="1701" w:type="dxa"/>
          </w:tcPr>
          <w:p w14:paraId="3BDA7751" w14:textId="77777777" w:rsidR="00124344" w:rsidRPr="007A08ED" w:rsidRDefault="00124344" w:rsidP="005A1CA6">
            <w:pPr>
              <w:rPr>
                <w:rFonts w:ascii="Arial" w:eastAsia="Calibri" w:hAnsi="Arial" w:cs="Arial"/>
                <w:sz w:val="22"/>
                <w:szCs w:val="22"/>
              </w:rPr>
            </w:pPr>
          </w:p>
        </w:tc>
        <w:tc>
          <w:tcPr>
            <w:tcW w:w="2234" w:type="dxa"/>
          </w:tcPr>
          <w:p w14:paraId="47203EA3" w14:textId="77777777" w:rsidR="00124344" w:rsidRPr="007A08ED" w:rsidRDefault="00124344" w:rsidP="005A1CA6">
            <w:pPr>
              <w:rPr>
                <w:rFonts w:ascii="Arial" w:eastAsia="Calibri" w:hAnsi="Arial" w:cs="Arial"/>
                <w:sz w:val="22"/>
                <w:szCs w:val="22"/>
              </w:rPr>
            </w:pPr>
          </w:p>
        </w:tc>
      </w:tr>
      <w:tr w:rsidR="00124344" w:rsidRPr="007A08ED" w14:paraId="2D08A0DE" w14:textId="77777777" w:rsidTr="005A1CA6">
        <w:tc>
          <w:tcPr>
            <w:tcW w:w="1668" w:type="dxa"/>
          </w:tcPr>
          <w:p w14:paraId="673A8F4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28</w:t>
            </w:r>
          </w:p>
        </w:tc>
        <w:tc>
          <w:tcPr>
            <w:tcW w:w="1984" w:type="dxa"/>
          </w:tcPr>
          <w:p w14:paraId="4C971299" w14:textId="77777777" w:rsidR="00124344" w:rsidRPr="007A08ED" w:rsidRDefault="00124344" w:rsidP="005A1CA6">
            <w:pPr>
              <w:rPr>
                <w:rFonts w:ascii="Arial" w:eastAsia="Calibri" w:hAnsi="Arial" w:cs="Arial"/>
                <w:sz w:val="22"/>
                <w:szCs w:val="22"/>
              </w:rPr>
            </w:pPr>
          </w:p>
        </w:tc>
        <w:tc>
          <w:tcPr>
            <w:tcW w:w="1701" w:type="dxa"/>
          </w:tcPr>
          <w:p w14:paraId="5AB14AD3" w14:textId="77777777" w:rsidR="00124344" w:rsidRPr="007A08ED" w:rsidRDefault="00124344" w:rsidP="005A1CA6">
            <w:pPr>
              <w:rPr>
                <w:rFonts w:ascii="Arial" w:eastAsia="Calibri" w:hAnsi="Arial" w:cs="Arial"/>
                <w:sz w:val="22"/>
                <w:szCs w:val="22"/>
              </w:rPr>
            </w:pPr>
          </w:p>
        </w:tc>
        <w:tc>
          <w:tcPr>
            <w:tcW w:w="1701" w:type="dxa"/>
          </w:tcPr>
          <w:p w14:paraId="5E907949" w14:textId="77777777" w:rsidR="00124344" w:rsidRPr="007A08ED" w:rsidRDefault="00124344" w:rsidP="005A1CA6">
            <w:pPr>
              <w:rPr>
                <w:rFonts w:ascii="Arial" w:eastAsia="Calibri" w:hAnsi="Arial" w:cs="Arial"/>
                <w:sz w:val="22"/>
                <w:szCs w:val="22"/>
              </w:rPr>
            </w:pPr>
          </w:p>
        </w:tc>
        <w:tc>
          <w:tcPr>
            <w:tcW w:w="2234" w:type="dxa"/>
          </w:tcPr>
          <w:p w14:paraId="6789D04A" w14:textId="77777777" w:rsidR="00124344" w:rsidRPr="007A08ED" w:rsidRDefault="00124344" w:rsidP="005A1CA6">
            <w:pPr>
              <w:rPr>
                <w:rFonts w:ascii="Arial" w:eastAsia="Calibri" w:hAnsi="Arial" w:cs="Arial"/>
                <w:sz w:val="22"/>
                <w:szCs w:val="22"/>
              </w:rPr>
            </w:pPr>
          </w:p>
        </w:tc>
      </w:tr>
      <w:tr w:rsidR="00124344" w:rsidRPr="007A08ED" w14:paraId="76675676" w14:textId="77777777" w:rsidTr="005A1CA6">
        <w:tc>
          <w:tcPr>
            <w:tcW w:w="1668" w:type="dxa"/>
          </w:tcPr>
          <w:p w14:paraId="3F1033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29</w:t>
            </w:r>
          </w:p>
        </w:tc>
        <w:tc>
          <w:tcPr>
            <w:tcW w:w="1984" w:type="dxa"/>
          </w:tcPr>
          <w:p w14:paraId="6B90A638" w14:textId="77777777" w:rsidR="00124344" w:rsidRPr="007A08ED" w:rsidRDefault="00124344" w:rsidP="005A1CA6">
            <w:pPr>
              <w:rPr>
                <w:rFonts w:ascii="Arial" w:eastAsia="Calibri" w:hAnsi="Arial" w:cs="Arial"/>
                <w:sz w:val="22"/>
                <w:szCs w:val="22"/>
              </w:rPr>
            </w:pPr>
          </w:p>
        </w:tc>
        <w:tc>
          <w:tcPr>
            <w:tcW w:w="1701" w:type="dxa"/>
          </w:tcPr>
          <w:p w14:paraId="2745AE34" w14:textId="77777777" w:rsidR="00124344" w:rsidRPr="007A08ED" w:rsidRDefault="00124344" w:rsidP="005A1CA6">
            <w:pPr>
              <w:rPr>
                <w:rFonts w:ascii="Arial" w:eastAsia="Calibri" w:hAnsi="Arial" w:cs="Arial"/>
                <w:sz w:val="22"/>
                <w:szCs w:val="22"/>
              </w:rPr>
            </w:pPr>
          </w:p>
        </w:tc>
        <w:tc>
          <w:tcPr>
            <w:tcW w:w="1701" w:type="dxa"/>
          </w:tcPr>
          <w:p w14:paraId="3738BE1C" w14:textId="77777777" w:rsidR="00124344" w:rsidRPr="007A08ED" w:rsidRDefault="00124344" w:rsidP="005A1CA6">
            <w:pPr>
              <w:rPr>
                <w:rFonts w:ascii="Arial" w:eastAsia="Calibri" w:hAnsi="Arial" w:cs="Arial"/>
                <w:sz w:val="22"/>
                <w:szCs w:val="22"/>
              </w:rPr>
            </w:pPr>
          </w:p>
        </w:tc>
        <w:tc>
          <w:tcPr>
            <w:tcW w:w="2234" w:type="dxa"/>
          </w:tcPr>
          <w:p w14:paraId="16E1FB03" w14:textId="77777777" w:rsidR="00124344" w:rsidRPr="007A08ED" w:rsidRDefault="00124344" w:rsidP="005A1CA6">
            <w:pPr>
              <w:rPr>
                <w:rFonts w:ascii="Arial" w:eastAsia="Calibri" w:hAnsi="Arial" w:cs="Arial"/>
                <w:sz w:val="22"/>
                <w:szCs w:val="22"/>
              </w:rPr>
            </w:pPr>
          </w:p>
        </w:tc>
      </w:tr>
      <w:tr w:rsidR="00124344" w:rsidRPr="007A08ED" w14:paraId="75929E16" w14:textId="77777777" w:rsidTr="005A1CA6">
        <w:tc>
          <w:tcPr>
            <w:tcW w:w="1668" w:type="dxa"/>
          </w:tcPr>
          <w:p w14:paraId="756CEBC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30</w:t>
            </w:r>
          </w:p>
        </w:tc>
        <w:tc>
          <w:tcPr>
            <w:tcW w:w="1984" w:type="dxa"/>
          </w:tcPr>
          <w:p w14:paraId="6E9EBF8F" w14:textId="77777777" w:rsidR="00124344" w:rsidRPr="007A08ED" w:rsidRDefault="00124344" w:rsidP="005A1CA6">
            <w:pPr>
              <w:rPr>
                <w:rFonts w:ascii="Arial" w:eastAsia="Calibri" w:hAnsi="Arial" w:cs="Arial"/>
                <w:sz w:val="22"/>
                <w:szCs w:val="22"/>
              </w:rPr>
            </w:pPr>
          </w:p>
        </w:tc>
        <w:tc>
          <w:tcPr>
            <w:tcW w:w="1701" w:type="dxa"/>
          </w:tcPr>
          <w:p w14:paraId="5B27B1AE" w14:textId="77777777" w:rsidR="00124344" w:rsidRPr="007A08ED" w:rsidRDefault="00124344" w:rsidP="005A1CA6">
            <w:pPr>
              <w:rPr>
                <w:rFonts w:ascii="Arial" w:eastAsia="Calibri" w:hAnsi="Arial" w:cs="Arial"/>
                <w:sz w:val="22"/>
                <w:szCs w:val="22"/>
              </w:rPr>
            </w:pPr>
          </w:p>
        </w:tc>
        <w:tc>
          <w:tcPr>
            <w:tcW w:w="1701" w:type="dxa"/>
          </w:tcPr>
          <w:p w14:paraId="1CD84D3C" w14:textId="77777777" w:rsidR="00124344" w:rsidRPr="007A08ED" w:rsidRDefault="00124344" w:rsidP="005A1CA6">
            <w:pPr>
              <w:rPr>
                <w:rFonts w:ascii="Arial" w:eastAsia="Calibri" w:hAnsi="Arial" w:cs="Arial"/>
                <w:sz w:val="22"/>
                <w:szCs w:val="22"/>
              </w:rPr>
            </w:pPr>
          </w:p>
        </w:tc>
        <w:tc>
          <w:tcPr>
            <w:tcW w:w="2234" w:type="dxa"/>
          </w:tcPr>
          <w:p w14:paraId="3117B54A" w14:textId="77777777" w:rsidR="00124344" w:rsidRPr="007A08ED" w:rsidRDefault="00124344" w:rsidP="005A1CA6">
            <w:pPr>
              <w:rPr>
                <w:rFonts w:ascii="Arial" w:eastAsia="Calibri" w:hAnsi="Arial" w:cs="Arial"/>
                <w:sz w:val="22"/>
                <w:szCs w:val="22"/>
              </w:rPr>
            </w:pPr>
          </w:p>
        </w:tc>
      </w:tr>
      <w:tr w:rsidR="00124344" w:rsidRPr="007A08ED" w14:paraId="216D0AD9" w14:textId="77777777" w:rsidTr="005A1CA6">
        <w:tc>
          <w:tcPr>
            <w:tcW w:w="1668" w:type="dxa"/>
          </w:tcPr>
          <w:p w14:paraId="14C7B9C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31</w:t>
            </w:r>
          </w:p>
        </w:tc>
        <w:tc>
          <w:tcPr>
            <w:tcW w:w="1984" w:type="dxa"/>
          </w:tcPr>
          <w:p w14:paraId="4D2E4CC6" w14:textId="77777777" w:rsidR="00124344" w:rsidRPr="007A08ED" w:rsidRDefault="00124344" w:rsidP="005A1CA6">
            <w:pPr>
              <w:rPr>
                <w:rFonts w:ascii="Arial" w:eastAsia="Calibri" w:hAnsi="Arial" w:cs="Arial"/>
                <w:sz w:val="22"/>
                <w:szCs w:val="22"/>
              </w:rPr>
            </w:pPr>
          </w:p>
        </w:tc>
        <w:tc>
          <w:tcPr>
            <w:tcW w:w="1701" w:type="dxa"/>
          </w:tcPr>
          <w:p w14:paraId="04442718" w14:textId="77777777" w:rsidR="00124344" w:rsidRPr="007A08ED" w:rsidRDefault="00124344" w:rsidP="005A1CA6">
            <w:pPr>
              <w:rPr>
                <w:rFonts w:ascii="Arial" w:eastAsia="Calibri" w:hAnsi="Arial" w:cs="Arial"/>
                <w:sz w:val="22"/>
                <w:szCs w:val="22"/>
              </w:rPr>
            </w:pPr>
          </w:p>
        </w:tc>
        <w:tc>
          <w:tcPr>
            <w:tcW w:w="1701" w:type="dxa"/>
          </w:tcPr>
          <w:p w14:paraId="459C6B0E" w14:textId="77777777" w:rsidR="00124344" w:rsidRPr="007A08ED" w:rsidRDefault="00124344" w:rsidP="005A1CA6">
            <w:pPr>
              <w:rPr>
                <w:rFonts w:ascii="Arial" w:eastAsia="Calibri" w:hAnsi="Arial" w:cs="Arial"/>
                <w:sz w:val="22"/>
                <w:szCs w:val="22"/>
              </w:rPr>
            </w:pPr>
          </w:p>
        </w:tc>
        <w:tc>
          <w:tcPr>
            <w:tcW w:w="2234" w:type="dxa"/>
          </w:tcPr>
          <w:p w14:paraId="1CC3DFCA" w14:textId="77777777" w:rsidR="00124344" w:rsidRPr="007A08ED" w:rsidRDefault="00124344" w:rsidP="005A1CA6">
            <w:pPr>
              <w:rPr>
                <w:rFonts w:ascii="Arial" w:eastAsia="Calibri" w:hAnsi="Arial" w:cs="Arial"/>
                <w:sz w:val="22"/>
                <w:szCs w:val="22"/>
              </w:rPr>
            </w:pPr>
          </w:p>
        </w:tc>
      </w:tr>
      <w:tr w:rsidR="00124344" w:rsidRPr="007A08ED" w14:paraId="6B6CBE89" w14:textId="77777777" w:rsidTr="005A1CA6">
        <w:tc>
          <w:tcPr>
            <w:tcW w:w="1668" w:type="dxa"/>
          </w:tcPr>
          <w:p w14:paraId="6F45DEBA" w14:textId="77777777" w:rsidR="00124344" w:rsidRPr="007A08ED" w:rsidRDefault="00124344" w:rsidP="005A1CA6">
            <w:pPr>
              <w:rPr>
                <w:rFonts w:ascii="Arial" w:hAnsi="Arial" w:cs="Arial"/>
                <w:sz w:val="22"/>
                <w:szCs w:val="22"/>
              </w:rPr>
            </w:pPr>
            <w:r w:rsidRPr="007A08ED">
              <w:rPr>
                <w:rFonts w:ascii="Arial" w:hAnsi="Arial" w:cs="Arial"/>
                <w:sz w:val="22"/>
                <w:szCs w:val="22"/>
              </w:rPr>
              <w:t>czas</w:t>
            </w:r>
          </w:p>
          <w:p w14:paraId="667E72BD"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wykonywania </w:t>
            </w:r>
          </w:p>
          <w:p w14:paraId="1C04AF87"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umowy </w:t>
            </w:r>
          </w:p>
          <w:p w14:paraId="7ACE92F9"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godz. ogółem: </w:t>
            </w:r>
          </w:p>
        </w:tc>
        <w:tc>
          <w:tcPr>
            <w:tcW w:w="1984" w:type="dxa"/>
          </w:tcPr>
          <w:p w14:paraId="61E95EDB" w14:textId="77777777" w:rsidR="00124344" w:rsidRPr="007A08ED" w:rsidRDefault="00124344" w:rsidP="005A1CA6">
            <w:pPr>
              <w:rPr>
                <w:rFonts w:ascii="Arial" w:eastAsia="Calibri" w:hAnsi="Arial" w:cs="Arial"/>
                <w:sz w:val="22"/>
                <w:szCs w:val="22"/>
              </w:rPr>
            </w:pPr>
          </w:p>
        </w:tc>
        <w:tc>
          <w:tcPr>
            <w:tcW w:w="1701" w:type="dxa"/>
          </w:tcPr>
          <w:p w14:paraId="50E8CFE6" w14:textId="77777777" w:rsidR="00124344" w:rsidRPr="007A08ED" w:rsidRDefault="00124344" w:rsidP="005A1CA6">
            <w:pPr>
              <w:rPr>
                <w:rFonts w:ascii="Arial" w:eastAsia="Calibri" w:hAnsi="Arial" w:cs="Arial"/>
                <w:sz w:val="22"/>
                <w:szCs w:val="22"/>
              </w:rPr>
            </w:pPr>
          </w:p>
        </w:tc>
        <w:tc>
          <w:tcPr>
            <w:tcW w:w="1701" w:type="dxa"/>
          </w:tcPr>
          <w:p w14:paraId="0E7C8A51" w14:textId="77777777" w:rsidR="00124344" w:rsidRPr="007A08ED" w:rsidRDefault="00124344" w:rsidP="005A1CA6">
            <w:pPr>
              <w:rPr>
                <w:rFonts w:ascii="Arial" w:eastAsia="Calibri" w:hAnsi="Arial" w:cs="Arial"/>
                <w:sz w:val="22"/>
                <w:szCs w:val="22"/>
              </w:rPr>
            </w:pPr>
          </w:p>
        </w:tc>
        <w:tc>
          <w:tcPr>
            <w:tcW w:w="2234" w:type="dxa"/>
          </w:tcPr>
          <w:p w14:paraId="5AD2FE25" w14:textId="77777777" w:rsidR="00124344" w:rsidRPr="007A08ED" w:rsidRDefault="00124344" w:rsidP="005A1CA6">
            <w:pPr>
              <w:rPr>
                <w:rFonts w:ascii="Arial" w:eastAsia="Calibri" w:hAnsi="Arial" w:cs="Arial"/>
                <w:sz w:val="22"/>
                <w:szCs w:val="22"/>
              </w:rPr>
            </w:pPr>
          </w:p>
        </w:tc>
      </w:tr>
    </w:tbl>
    <w:p w14:paraId="5C8F5941" w14:textId="77777777" w:rsidR="003216D2" w:rsidRPr="004123BB" w:rsidRDefault="003216D2" w:rsidP="003216D2">
      <w:pPr>
        <w:rPr>
          <w:rFonts w:ascii="Arial" w:hAnsi="Arial" w:cs="Arial"/>
        </w:rPr>
      </w:pPr>
    </w:p>
    <w:p w14:paraId="025FE796" w14:textId="77777777" w:rsidR="003216D2" w:rsidRPr="004123BB" w:rsidRDefault="003216D2" w:rsidP="003216D2">
      <w:pPr>
        <w:rPr>
          <w:rFonts w:ascii="Arial" w:hAnsi="Arial" w:cs="Arial"/>
        </w:rPr>
      </w:pPr>
      <w:r w:rsidRPr="004123BB">
        <w:rPr>
          <w:rFonts w:ascii="Arial" w:hAnsi="Arial" w:cs="Arial"/>
        </w:rPr>
        <w:t xml:space="preserve">Stwierdzam wykonywanie prac zgodnie z umową </w:t>
      </w:r>
    </w:p>
    <w:p w14:paraId="34441838" w14:textId="77777777" w:rsidR="003216D2" w:rsidRPr="004123BB" w:rsidRDefault="003216D2" w:rsidP="003216D2">
      <w:pPr>
        <w:rPr>
          <w:rFonts w:ascii="Arial" w:hAnsi="Arial" w:cs="Arial"/>
        </w:rPr>
      </w:pPr>
      <w:r w:rsidRPr="004123BB">
        <w:rPr>
          <w:rFonts w:ascii="Arial" w:hAnsi="Arial" w:cs="Arial"/>
        </w:rPr>
        <w:t xml:space="preserve">                        </w:t>
      </w:r>
    </w:p>
    <w:p w14:paraId="283820C9" w14:textId="77777777" w:rsidR="0060282D" w:rsidRPr="004123BB" w:rsidRDefault="0060282D" w:rsidP="003216D2">
      <w:pPr>
        <w:rPr>
          <w:rFonts w:ascii="Arial" w:hAnsi="Arial" w:cs="Arial"/>
        </w:rPr>
      </w:pPr>
      <w:r w:rsidRPr="004123BB">
        <w:rPr>
          <w:rFonts w:ascii="Arial" w:hAnsi="Arial" w:cs="Arial"/>
        </w:rPr>
        <w:t xml:space="preserve">Przełożona pielęgniarek w środowisku nauczania i wychowania </w:t>
      </w:r>
    </w:p>
    <w:p w14:paraId="25E2CEB7" w14:textId="0C4E91D2" w:rsidR="003216D2" w:rsidRPr="004123BB" w:rsidRDefault="003216D2" w:rsidP="003216D2">
      <w:pPr>
        <w:rPr>
          <w:rFonts w:ascii="Arial" w:hAnsi="Arial" w:cs="Arial"/>
        </w:rPr>
      </w:pPr>
      <w:r w:rsidRPr="004123BB">
        <w:rPr>
          <w:rFonts w:ascii="Arial" w:hAnsi="Arial" w:cs="Arial"/>
        </w:rPr>
        <w:t xml:space="preserve">Data i podpis </w:t>
      </w:r>
    </w:p>
    <w:p w14:paraId="45D67997" w14:textId="77777777" w:rsidR="00124344" w:rsidRDefault="00124344" w:rsidP="002D2954">
      <w:pPr>
        <w:jc w:val="right"/>
        <w:rPr>
          <w:rFonts w:ascii="Arial" w:hAnsi="Arial" w:cs="Arial"/>
          <w:b/>
          <w:sz w:val="22"/>
          <w:szCs w:val="22"/>
        </w:rPr>
      </w:pPr>
    </w:p>
    <w:p w14:paraId="50037E61" w14:textId="77777777" w:rsidR="00124344" w:rsidRDefault="00124344" w:rsidP="002D2954">
      <w:pPr>
        <w:jc w:val="right"/>
        <w:rPr>
          <w:rFonts w:ascii="Arial" w:hAnsi="Arial" w:cs="Arial"/>
          <w:b/>
          <w:sz w:val="22"/>
          <w:szCs w:val="22"/>
        </w:rPr>
      </w:pPr>
    </w:p>
    <w:p w14:paraId="083EA5AE" w14:textId="4177072E" w:rsidR="00124344" w:rsidRPr="007A08ED" w:rsidRDefault="00124344" w:rsidP="00124344">
      <w:pPr>
        <w:jc w:val="right"/>
        <w:rPr>
          <w:rFonts w:ascii="Arial" w:hAnsi="Arial" w:cs="Arial"/>
          <w:b/>
          <w:sz w:val="22"/>
          <w:szCs w:val="22"/>
        </w:rPr>
      </w:pPr>
      <w:r w:rsidRPr="007A08ED">
        <w:rPr>
          <w:rFonts w:ascii="Arial" w:hAnsi="Arial" w:cs="Arial"/>
          <w:b/>
          <w:sz w:val="22"/>
          <w:szCs w:val="22"/>
        </w:rPr>
        <w:lastRenderedPageBreak/>
        <w:t xml:space="preserve">Załącznik nr 5 </w:t>
      </w:r>
      <w:r w:rsidRPr="007A08ED">
        <w:rPr>
          <w:rStyle w:val="FontStyle11"/>
        </w:rPr>
        <w:t xml:space="preserve">do zarządzenia </w:t>
      </w:r>
      <w:r w:rsidR="00471C6A">
        <w:rPr>
          <w:rStyle w:val="FontStyle11"/>
        </w:rPr>
        <w:t>94/2025</w:t>
      </w:r>
    </w:p>
    <w:p w14:paraId="6666B19E" w14:textId="77777777" w:rsidR="00124344" w:rsidRPr="007A08ED" w:rsidRDefault="00124344" w:rsidP="00124344">
      <w:pPr>
        <w:jc w:val="both"/>
        <w:rPr>
          <w:rFonts w:ascii="Arial" w:hAnsi="Arial" w:cs="Arial"/>
          <w:sz w:val="22"/>
          <w:szCs w:val="22"/>
        </w:rPr>
      </w:pPr>
    </w:p>
    <w:p w14:paraId="0CB8D717" w14:textId="77777777" w:rsidR="00124344" w:rsidRPr="007A08ED" w:rsidRDefault="00124344" w:rsidP="00124344">
      <w:pPr>
        <w:jc w:val="center"/>
        <w:rPr>
          <w:rFonts w:ascii="Arial" w:hAnsi="Arial" w:cs="Arial"/>
          <w:sz w:val="22"/>
          <w:szCs w:val="22"/>
        </w:rPr>
      </w:pPr>
      <w:r w:rsidRPr="007A08ED">
        <w:rPr>
          <w:rFonts w:ascii="Arial" w:hAnsi="Arial" w:cs="Arial"/>
          <w:b/>
          <w:sz w:val="22"/>
          <w:szCs w:val="22"/>
        </w:rPr>
        <w:t>REGULAMIN KOMISJI KONKURSOWEJ</w:t>
      </w:r>
    </w:p>
    <w:p w14:paraId="2A2034EB" w14:textId="5C9AB4FE" w:rsidR="00124344" w:rsidRPr="007A08ED" w:rsidRDefault="00124344" w:rsidP="0012434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471C6A">
        <w:rPr>
          <w:rFonts w:ascii="Arial" w:hAnsi="Arial" w:cs="Arial"/>
          <w:sz w:val="22"/>
          <w:szCs w:val="22"/>
        </w:rPr>
        <w:t>94/2025</w:t>
      </w:r>
      <w:r w:rsidRPr="007A08ED">
        <w:rPr>
          <w:rFonts w:ascii="Arial" w:hAnsi="Arial" w:cs="Arial"/>
          <w:sz w:val="22"/>
          <w:szCs w:val="22"/>
        </w:rPr>
        <w:t xml:space="preserve"> z dnia </w:t>
      </w:r>
      <w:r w:rsidR="00FB602F">
        <w:rPr>
          <w:rFonts w:ascii="Arial" w:hAnsi="Arial" w:cs="Arial"/>
          <w:sz w:val="22"/>
          <w:szCs w:val="22"/>
        </w:rPr>
        <w:t>19.11.2025</w:t>
      </w:r>
      <w:r w:rsidRPr="007A08ED">
        <w:rPr>
          <w:rFonts w:ascii="Arial" w:hAnsi="Arial" w:cs="Arial"/>
          <w:sz w:val="22"/>
          <w:szCs w:val="22"/>
        </w:rPr>
        <w:t xml:space="preserve">r. </w:t>
      </w:r>
    </w:p>
    <w:p w14:paraId="309AF19D" w14:textId="77777777" w:rsidR="00124344" w:rsidRPr="007A08ED" w:rsidRDefault="00124344" w:rsidP="00124344">
      <w:pPr>
        <w:jc w:val="both"/>
        <w:rPr>
          <w:rFonts w:ascii="Arial" w:hAnsi="Arial" w:cs="Arial"/>
          <w:sz w:val="22"/>
          <w:szCs w:val="22"/>
        </w:rPr>
      </w:pPr>
    </w:p>
    <w:p w14:paraId="4333F07F"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3A9E1785" w14:textId="77777777" w:rsidR="00124344" w:rsidRPr="007A08ED" w:rsidRDefault="00124344" w:rsidP="0012434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DF92BEC" w14:textId="77777777" w:rsidR="00124344" w:rsidRPr="00973F24" w:rsidRDefault="00124344" w:rsidP="00124344">
      <w:pPr>
        <w:pStyle w:val="Tekstpodstawowy21"/>
        <w:widowControl/>
        <w:rPr>
          <w:rFonts w:ascii="Arial" w:hAnsi="Arial" w:cs="Arial"/>
          <w:sz w:val="16"/>
          <w:szCs w:val="16"/>
        </w:rPr>
      </w:pPr>
    </w:p>
    <w:p w14:paraId="3B16D81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766C147C" w14:textId="77777777" w:rsidR="00124344" w:rsidRPr="007A08ED" w:rsidRDefault="00124344" w:rsidP="00124344">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2B5AD31B"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5661889A"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76C254F5"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1842331E"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EAFBFF8"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7645E2A"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07D5FA0" w14:textId="77777777" w:rsidR="00124344" w:rsidRPr="00973F24" w:rsidRDefault="00124344" w:rsidP="00124344">
      <w:pPr>
        <w:tabs>
          <w:tab w:val="left" w:pos="360"/>
        </w:tabs>
        <w:jc w:val="both"/>
        <w:rPr>
          <w:rFonts w:ascii="Arial" w:hAnsi="Arial" w:cs="Arial"/>
          <w:sz w:val="16"/>
          <w:szCs w:val="16"/>
        </w:rPr>
      </w:pPr>
    </w:p>
    <w:p w14:paraId="44CA6C6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24AD2E6B"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22DA7C8A"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32E8806B" w14:textId="77777777" w:rsidR="00124344" w:rsidRPr="007A08ED" w:rsidRDefault="00124344" w:rsidP="00124344">
      <w:pPr>
        <w:jc w:val="both"/>
        <w:rPr>
          <w:rFonts w:ascii="Arial" w:hAnsi="Arial" w:cs="Arial"/>
          <w:sz w:val="16"/>
          <w:szCs w:val="16"/>
        </w:rPr>
      </w:pPr>
    </w:p>
    <w:p w14:paraId="1C934AE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59AC9AEA"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DBFE28A"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562B8AD"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475397F1"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6CF8E33F"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2332DAE7" w14:textId="77777777" w:rsidR="00124344" w:rsidRPr="007A08ED" w:rsidRDefault="00124344" w:rsidP="00124344">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7104A2D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59E8D50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54420267"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0363097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096F61E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110C2A9F"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1ACBDCB9"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9DF5936" w14:textId="77777777" w:rsidR="00124344" w:rsidRPr="007A08ED" w:rsidRDefault="00124344" w:rsidP="00124344">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6E2258"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4284683"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3825E070"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00227" w14:textId="77777777" w:rsidR="00124344" w:rsidRPr="007A08ED" w:rsidRDefault="00124344" w:rsidP="00124344">
      <w:pPr>
        <w:tabs>
          <w:tab w:val="left" w:pos="0"/>
        </w:tabs>
        <w:jc w:val="both"/>
        <w:rPr>
          <w:rFonts w:ascii="Arial" w:hAnsi="Arial" w:cs="Arial"/>
          <w:sz w:val="16"/>
          <w:szCs w:val="16"/>
        </w:rPr>
      </w:pPr>
    </w:p>
    <w:p w14:paraId="06FF675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0F2D226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1. Dyrektor unieważnia postępowanie konkursowe, gdy:</w:t>
      </w:r>
    </w:p>
    <w:p w14:paraId="518E2F39"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56B67B11" w14:textId="77777777" w:rsidR="00124344" w:rsidRPr="007A08ED" w:rsidRDefault="00124344" w:rsidP="00124344">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319C2174"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4DBC36A8"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4889AADD"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6CC656" w14:textId="77777777" w:rsidR="00124344" w:rsidRPr="007A08ED" w:rsidRDefault="00124344" w:rsidP="0012434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01BA38" w14:textId="77777777" w:rsidR="00124344" w:rsidRPr="00973F24" w:rsidRDefault="00124344" w:rsidP="00124344">
      <w:pPr>
        <w:ind w:left="284" w:hanging="284"/>
        <w:jc w:val="both"/>
        <w:rPr>
          <w:rFonts w:ascii="Arial" w:hAnsi="Arial" w:cs="Arial"/>
          <w:sz w:val="16"/>
          <w:szCs w:val="16"/>
        </w:rPr>
      </w:pPr>
    </w:p>
    <w:p w14:paraId="2951BC2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3FACEF47"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686443F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69905E61"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62818E8C"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1F466C8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6BBD239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520B67CB" w14:textId="77777777" w:rsidR="00124344" w:rsidRPr="007A08ED" w:rsidRDefault="00124344" w:rsidP="00124344">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1A99AE0A"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14B6809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386EE05E"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10A237A4"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A3D389D"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59B1B50D" w14:textId="77777777" w:rsidR="00124344" w:rsidRPr="007A08ED" w:rsidRDefault="00124344" w:rsidP="00124344">
      <w:pPr>
        <w:tabs>
          <w:tab w:val="left" w:pos="0"/>
        </w:tabs>
        <w:jc w:val="both"/>
        <w:rPr>
          <w:rFonts w:ascii="Arial" w:hAnsi="Arial" w:cs="Arial"/>
          <w:sz w:val="16"/>
          <w:szCs w:val="16"/>
        </w:rPr>
      </w:pPr>
    </w:p>
    <w:p w14:paraId="117BA1A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4EF4FC5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780DDA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5C375C2" w14:textId="77777777" w:rsidR="00124344" w:rsidRPr="00973F24" w:rsidRDefault="00124344" w:rsidP="00124344">
      <w:pPr>
        <w:rPr>
          <w:rFonts w:ascii="Arial" w:hAnsi="Arial" w:cs="Arial"/>
          <w:sz w:val="16"/>
          <w:szCs w:val="16"/>
        </w:rPr>
      </w:pPr>
    </w:p>
    <w:p w14:paraId="5ACE7A59" w14:textId="77777777" w:rsidR="00FF664E" w:rsidRDefault="00FF664E" w:rsidP="00FF664E">
      <w:pPr>
        <w:rPr>
          <w:rFonts w:ascii="Arial" w:hAnsi="Arial" w:cs="Arial"/>
          <w:sz w:val="22"/>
          <w:szCs w:val="22"/>
        </w:rPr>
      </w:pPr>
    </w:p>
    <w:p w14:paraId="06894828" w14:textId="51C70317" w:rsidR="00124344" w:rsidRPr="007A08ED" w:rsidRDefault="00124344" w:rsidP="00124344">
      <w:pPr>
        <w:jc w:val="center"/>
        <w:rPr>
          <w:sz w:val="22"/>
          <w:szCs w:val="22"/>
        </w:rPr>
      </w:pPr>
      <w:r w:rsidRPr="007A08ED">
        <w:rPr>
          <w:rFonts w:ascii="Arial" w:hAnsi="Arial" w:cs="Arial"/>
          <w:sz w:val="22"/>
          <w:szCs w:val="22"/>
        </w:rPr>
        <w:t>§ 8</w:t>
      </w:r>
    </w:p>
    <w:p w14:paraId="5BA1CE3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97204B3"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62B419C"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5480DDC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ECA0365"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56F1388B"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7F131A43"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1AE38084" w14:textId="77777777" w:rsidR="00124344" w:rsidRPr="00973F24" w:rsidRDefault="00124344" w:rsidP="00124344">
      <w:pPr>
        <w:jc w:val="both"/>
        <w:rPr>
          <w:rFonts w:ascii="Arial" w:eastAsia="Calibri" w:hAnsi="Arial" w:cs="Arial"/>
          <w:sz w:val="16"/>
          <w:szCs w:val="16"/>
        </w:rPr>
      </w:pPr>
    </w:p>
    <w:p w14:paraId="24C60B51"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5CACE137"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6F48DD0F"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59557FBC" w14:textId="77777777" w:rsidR="00124344" w:rsidRPr="00973F24" w:rsidRDefault="00124344" w:rsidP="00124344">
      <w:pPr>
        <w:jc w:val="both"/>
        <w:rPr>
          <w:rFonts w:ascii="Arial" w:hAnsi="Arial" w:cs="Arial"/>
          <w:sz w:val="16"/>
          <w:szCs w:val="16"/>
        </w:rPr>
      </w:pPr>
    </w:p>
    <w:p w14:paraId="40122FBB"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14BDEA02"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54C716B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74BFF320" w14:textId="77777777" w:rsidR="00124344" w:rsidRPr="007A08ED" w:rsidRDefault="00124344" w:rsidP="0012434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02DF01BF" w14:textId="77777777" w:rsidR="00124344" w:rsidRPr="007A08ED" w:rsidRDefault="00124344" w:rsidP="00124344">
      <w:pPr>
        <w:rPr>
          <w:rFonts w:ascii="Arial" w:hAnsi="Arial" w:cs="Arial"/>
          <w:sz w:val="22"/>
          <w:szCs w:val="22"/>
        </w:rPr>
      </w:pPr>
    </w:p>
    <w:p w14:paraId="4052BE40"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41596A21"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p>
    <w:p w14:paraId="1E494C68" w14:textId="77777777" w:rsidR="00124344" w:rsidRPr="007A08ED" w:rsidRDefault="00124344" w:rsidP="00124344">
      <w:pPr>
        <w:rPr>
          <w:sz w:val="22"/>
          <w:szCs w:val="22"/>
        </w:rPr>
      </w:pPr>
    </w:p>
    <w:p w14:paraId="7D04F224" w14:textId="77777777" w:rsidR="00124344" w:rsidRPr="007A08ED" w:rsidRDefault="00124344" w:rsidP="00124344">
      <w:pPr>
        <w:rPr>
          <w:sz w:val="22"/>
          <w:szCs w:val="22"/>
        </w:rPr>
      </w:pPr>
    </w:p>
    <w:p w14:paraId="41CA5068" w14:textId="77777777" w:rsidR="00124344" w:rsidRDefault="00124344" w:rsidP="00124344">
      <w:pPr>
        <w:rPr>
          <w:sz w:val="22"/>
          <w:szCs w:val="22"/>
        </w:rPr>
      </w:pPr>
    </w:p>
    <w:p w14:paraId="01C2610B" w14:textId="77777777" w:rsidR="00973F24" w:rsidRDefault="00973F24" w:rsidP="00124344">
      <w:pPr>
        <w:rPr>
          <w:sz w:val="22"/>
          <w:szCs w:val="22"/>
        </w:rPr>
      </w:pPr>
    </w:p>
    <w:p w14:paraId="1911944D" w14:textId="77777777" w:rsidR="00973F24" w:rsidRDefault="00973F24" w:rsidP="00124344">
      <w:pPr>
        <w:rPr>
          <w:sz w:val="22"/>
          <w:szCs w:val="22"/>
        </w:rPr>
      </w:pPr>
    </w:p>
    <w:p w14:paraId="52731562" w14:textId="77777777" w:rsidR="00973F24" w:rsidRDefault="00973F24" w:rsidP="00124344">
      <w:pPr>
        <w:rPr>
          <w:sz w:val="22"/>
          <w:szCs w:val="22"/>
        </w:rPr>
      </w:pPr>
    </w:p>
    <w:p w14:paraId="24081F0E" w14:textId="77777777" w:rsidR="00973F24" w:rsidRDefault="00973F24" w:rsidP="00124344">
      <w:pPr>
        <w:rPr>
          <w:sz w:val="22"/>
          <w:szCs w:val="22"/>
        </w:rPr>
      </w:pPr>
    </w:p>
    <w:p w14:paraId="669C1661" w14:textId="77777777" w:rsidR="00973F24" w:rsidRDefault="00973F24" w:rsidP="00124344">
      <w:pPr>
        <w:rPr>
          <w:sz w:val="22"/>
          <w:szCs w:val="22"/>
        </w:rPr>
      </w:pPr>
    </w:p>
    <w:p w14:paraId="0D136D38" w14:textId="77777777" w:rsidR="00973F24" w:rsidRDefault="00973F24" w:rsidP="00124344">
      <w:pPr>
        <w:rPr>
          <w:sz w:val="22"/>
          <w:szCs w:val="22"/>
        </w:rPr>
      </w:pPr>
    </w:p>
    <w:p w14:paraId="3D51B8FD" w14:textId="77777777" w:rsidR="00973F24" w:rsidRDefault="00973F24" w:rsidP="00124344">
      <w:pPr>
        <w:rPr>
          <w:sz w:val="22"/>
          <w:szCs w:val="22"/>
        </w:rPr>
      </w:pPr>
    </w:p>
    <w:p w14:paraId="03328BDE" w14:textId="77777777" w:rsidR="00973F24" w:rsidRDefault="00973F24" w:rsidP="00124344">
      <w:pPr>
        <w:rPr>
          <w:sz w:val="22"/>
          <w:szCs w:val="22"/>
        </w:rPr>
      </w:pPr>
    </w:p>
    <w:p w14:paraId="452C81D7" w14:textId="77777777" w:rsidR="00973F24" w:rsidRDefault="00973F24" w:rsidP="00124344">
      <w:pPr>
        <w:rPr>
          <w:sz w:val="22"/>
          <w:szCs w:val="22"/>
        </w:rPr>
      </w:pPr>
    </w:p>
    <w:p w14:paraId="577DE5CE" w14:textId="77777777" w:rsidR="00973F24" w:rsidRDefault="00973F24" w:rsidP="00124344">
      <w:pPr>
        <w:rPr>
          <w:sz w:val="22"/>
          <w:szCs w:val="22"/>
        </w:rPr>
      </w:pPr>
    </w:p>
    <w:p w14:paraId="13E5F25F" w14:textId="77777777" w:rsidR="00973F24" w:rsidRDefault="00973F24" w:rsidP="00124344">
      <w:pPr>
        <w:rPr>
          <w:sz w:val="22"/>
          <w:szCs w:val="22"/>
        </w:rPr>
      </w:pPr>
    </w:p>
    <w:p w14:paraId="778FD484" w14:textId="77777777" w:rsidR="00973F24" w:rsidRDefault="00973F24" w:rsidP="00124344">
      <w:pPr>
        <w:rPr>
          <w:sz w:val="22"/>
          <w:szCs w:val="22"/>
        </w:rPr>
      </w:pPr>
    </w:p>
    <w:p w14:paraId="63D8BA05" w14:textId="77777777" w:rsidR="00973F24" w:rsidRDefault="00973F24" w:rsidP="00124344">
      <w:pPr>
        <w:rPr>
          <w:sz w:val="22"/>
          <w:szCs w:val="22"/>
        </w:rPr>
      </w:pPr>
    </w:p>
    <w:p w14:paraId="0C654B94" w14:textId="77777777" w:rsidR="00973F24" w:rsidRDefault="00973F24" w:rsidP="00124344">
      <w:pPr>
        <w:rPr>
          <w:sz w:val="22"/>
          <w:szCs w:val="22"/>
        </w:rPr>
      </w:pPr>
    </w:p>
    <w:p w14:paraId="5B7E7525" w14:textId="77777777" w:rsidR="00FF664E" w:rsidRDefault="00FF664E" w:rsidP="00124344">
      <w:pPr>
        <w:rPr>
          <w:sz w:val="22"/>
          <w:szCs w:val="22"/>
        </w:rPr>
      </w:pPr>
    </w:p>
    <w:p w14:paraId="2E31F2FF" w14:textId="77777777" w:rsidR="00FF664E" w:rsidRDefault="00FF664E" w:rsidP="00124344">
      <w:pPr>
        <w:rPr>
          <w:sz w:val="22"/>
          <w:szCs w:val="22"/>
        </w:rPr>
      </w:pPr>
    </w:p>
    <w:p w14:paraId="2511269D" w14:textId="77777777" w:rsidR="00973F24" w:rsidRDefault="00973F24" w:rsidP="00124344">
      <w:pPr>
        <w:rPr>
          <w:sz w:val="22"/>
          <w:szCs w:val="22"/>
        </w:rPr>
      </w:pPr>
    </w:p>
    <w:p w14:paraId="097B6D0B" w14:textId="77777777" w:rsidR="00124344" w:rsidRPr="007A08ED" w:rsidRDefault="00124344" w:rsidP="00124344">
      <w:pPr>
        <w:rPr>
          <w:sz w:val="22"/>
          <w:szCs w:val="22"/>
        </w:rPr>
      </w:pPr>
    </w:p>
    <w:p w14:paraId="5F12E881" w14:textId="77777777" w:rsidR="00124344" w:rsidRPr="007A08ED" w:rsidRDefault="00124344" w:rsidP="00124344">
      <w:pPr>
        <w:rPr>
          <w:sz w:val="22"/>
          <w:szCs w:val="22"/>
        </w:rPr>
      </w:pPr>
    </w:p>
    <w:p w14:paraId="736E8ED4" w14:textId="77777777" w:rsidR="00124344" w:rsidRPr="007A08ED" w:rsidRDefault="00124344" w:rsidP="00124344">
      <w:pPr>
        <w:rPr>
          <w:sz w:val="22"/>
          <w:szCs w:val="22"/>
        </w:rPr>
      </w:pPr>
    </w:p>
    <w:p w14:paraId="736A3F6B" w14:textId="77777777" w:rsidR="00124344" w:rsidRPr="007A08ED" w:rsidRDefault="00124344" w:rsidP="00124344">
      <w:pPr>
        <w:pStyle w:val="Tekstpodstawowy"/>
        <w:jc w:val="right"/>
        <w:rPr>
          <w:rFonts w:ascii="Arial" w:hAnsi="Arial" w:cs="Arial"/>
          <w:b/>
          <w:sz w:val="22"/>
          <w:szCs w:val="22"/>
        </w:rPr>
      </w:pPr>
      <w:r w:rsidRPr="007A08ED">
        <w:rPr>
          <w:rFonts w:ascii="Arial" w:hAnsi="Arial" w:cs="Arial"/>
          <w:b/>
          <w:sz w:val="22"/>
          <w:szCs w:val="22"/>
          <w:lang w:val="pl-PL"/>
        </w:rPr>
        <w:lastRenderedPageBreak/>
        <w:t>Załącznik</w:t>
      </w:r>
      <w:r w:rsidRPr="007A08ED">
        <w:rPr>
          <w:rFonts w:ascii="Arial" w:hAnsi="Arial" w:cs="Arial"/>
          <w:b/>
          <w:sz w:val="22"/>
          <w:szCs w:val="22"/>
        </w:rPr>
        <w:t xml:space="preserve"> nr 1 do Regulaminu Komisji Konkursowej</w:t>
      </w:r>
    </w:p>
    <w:p w14:paraId="4E0FD4FF" w14:textId="77777777" w:rsidR="00124344" w:rsidRPr="007A08ED" w:rsidRDefault="00124344" w:rsidP="00124344">
      <w:pPr>
        <w:pStyle w:val="Tekstpodstawowy"/>
        <w:jc w:val="both"/>
        <w:rPr>
          <w:rFonts w:ascii="Arial" w:hAnsi="Arial" w:cs="Arial"/>
          <w:b/>
          <w:sz w:val="22"/>
          <w:szCs w:val="22"/>
        </w:rPr>
      </w:pPr>
    </w:p>
    <w:p w14:paraId="506B0E7B"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6176857"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0A9B6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0F8E1C4"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F9CEC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387E996F" w14:textId="77777777" w:rsidR="00124344" w:rsidRPr="007A08ED" w:rsidRDefault="00124344" w:rsidP="0012434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4344" w:rsidRPr="007A08ED" w14:paraId="389DDE37"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6BD11BCD" w14:textId="77777777" w:rsidR="00124344" w:rsidRPr="007A08ED" w:rsidRDefault="00124344" w:rsidP="005A1CA6">
            <w:pPr>
              <w:rPr>
                <w:rFonts w:ascii="Arial" w:hAnsi="Arial" w:cs="Arial"/>
                <w:sz w:val="18"/>
                <w:szCs w:val="18"/>
              </w:rPr>
            </w:pPr>
          </w:p>
          <w:p w14:paraId="50247791" w14:textId="77777777" w:rsidR="00124344" w:rsidRPr="007A08ED" w:rsidRDefault="00124344" w:rsidP="005A1CA6">
            <w:pPr>
              <w:rPr>
                <w:rFonts w:ascii="Arial" w:hAnsi="Arial" w:cs="Arial"/>
                <w:sz w:val="18"/>
                <w:szCs w:val="18"/>
              </w:rPr>
            </w:pPr>
          </w:p>
          <w:p w14:paraId="220BC554"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Nr zarządzenia               </w:t>
            </w:r>
          </w:p>
        </w:tc>
      </w:tr>
      <w:tr w:rsidR="00124344" w:rsidRPr="007A08ED" w14:paraId="281476EF"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1B62AE63" w14:textId="77777777" w:rsidR="00124344" w:rsidRPr="007A08ED" w:rsidRDefault="00124344" w:rsidP="005A1CA6">
            <w:pPr>
              <w:rPr>
                <w:rFonts w:ascii="Arial" w:hAnsi="Arial" w:cs="Arial"/>
                <w:sz w:val="18"/>
                <w:szCs w:val="18"/>
              </w:rPr>
            </w:pPr>
          </w:p>
          <w:p w14:paraId="33C8CD9A" w14:textId="77777777" w:rsidR="00124344" w:rsidRPr="007A08ED" w:rsidRDefault="00124344" w:rsidP="005A1CA6">
            <w:pPr>
              <w:rPr>
                <w:rFonts w:ascii="Arial" w:hAnsi="Arial" w:cs="Arial"/>
                <w:sz w:val="18"/>
                <w:szCs w:val="18"/>
              </w:rPr>
            </w:pPr>
          </w:p>
          <w:p w14:paraId="39846B48"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Konkurs ofert z dnia       </w:t>
            </w:r>
          </w:p>
        </w:tc>
      </w:tr>
    </w:tbl>
    <w:p w14:paraId="34237722" w14:textId="77777777" w:rsidR="00124344" w:rsidRPr="007A08ED" w:rsidRDefault="00124344" w:rsidP="00124344">
      <w:pPr>
        <w:pStyle w:val="Legenda"/>
        <w:jc w:val="both"/>
        <w:rPr>
          <w:rFonts w:ascii="Arial" w:hAnsi="Arial" w:cs="Arial"/>
          <w:sz w:val="22"/>
          <w:szCs w:val="22"/>
        </w:rPr>
      </w:pPr>
    </w:p>
    <w:p w14:paraId="4F9E11B1" w14:textId="77777777" w:rsidR="00124344" w:rsidRPr="007A08ED" w:rsidRDefault="00124344" w:rsidP="0012434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7E1991EF"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36006779" w14:textId="77777777" w:rsidR="00124344" w:rsidRPr="007A08ED" w:rsidRDefault="00124344" w:rsidP="0012434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488E6B4B"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1AB6EA06" w14:textId="77777777" w:rsidR="00124344" w:rsidRPr="007A08ED" w:rsidRDefault="00124344" w:rsidP="00124344">
      <w:pPr>
        <w:rPr>
          <w:rFonts w:ascii="Arial" w:hAnsi="Arial" w:cs="Arial"/>
          <w:sz w:val="22"/>
          <w:szCs w:val="22"/>
        </w:rPr>
      </w:pPr>
    </w:p>
    <w:p w14:paraId="763CB07C" w14:textId="77777777" w:rsidR="00124344" w:rsidRPr="007A08ED" w:rsidRDefault="00124344" w:rsidP="0012434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14B69C1" w14:textId="77777777" w:rsidR="00124344" w:rsidRPr="007A08ED" w:rsidRDefault="00124344" w:rsidP="00124344">
      <w:pPr>
        <w:pStyle w:val="Tekstpodstawowy"/>
        <w:rPr>
          <w:rFonts w:ascii="Arial" w:hAnsi="Arial" w:cs="Arial"/>
          <w:b/>
          <w:sz w:val="20"/>
          <w:szCs w:val="20"/>
        </w:rPr>
      </w:pPr>
    </w:p>
    <w:p w14:paraId="1524C963" w14:textId="77777777" w:rsidR="00124344" w:rsidRPr="007A08ED" w:rsidRDefault="00124344" w:rsidP="0012434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3F4E9E40" w14:textId="77777777" w:rsidR="00124344" w:rsidRPr="007A08ED" w:rsidRDefault="00124344" w:rsidP="00124344">
      <w:pPr>
        <w:jc w:val="both"/>
        <w:rPr>
          <w:rFonts w:ascii="Arial" w:hAnsi="Arial" w:cs="Arial"/>
          <w:sz w:val="20"/>
          <w:szCs w:val="20"/>
        </w:rPr>
      </w:pPr>
    </w:p>
    <w:p w14:paraId="4619DB6F" w14:textId="77777777" w:rsidR="00124344" w:rsidRPr="007A08ED" w:rsidRDefault="00124344" w:rsidP="0012434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69041786"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D076697"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FF792CE"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7C7F4E0" w14:textId="77777777" w:rsidR="00124344" w:rsidRPr="007A08ED" w:rsidRDefault="00124344" w:rsidP="00124344">
      <w:pPr>
        <w:jc w:val="both"/>
        <w:rPr>
          <w:rFonts w:ascii="Arial" w:hAnsi="Arial" w:cs="Arial"/>
          <w:sz w:val="22"/>
          <w:szCs w:val="22"/>
        </w:rPr>
      </w:pPr>
    </w:p>
    <w:p w14:paraId="2D0A21F3" w14:textId="77777777" w:rsidR="00124344" w:rsidRPr="007A08ED" w:rsidRDefault="00124344" w:rsidP="00124344">
      <w:pPr>
        <w:jc w:val="both"/>
        <w:rPr>
          <w:rFonts w:ascii="Arial" w:hAnsi="Arial" w:cs="Arial"/>
          <w:sz w:val="22"/>
          <w:szCs w:val="22"/>
        </w:rPr>
      </w:pPr>
    </w:p>
    <w:p w14:paraId="78C52251"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r.</w:t>
      </w:r>
    </w:p>
    <w:p w14:paraId="3DC282B9" w14:textId="77777777" w:rsidR="00124344" w:rsidRPr="007A08ED" w:rsidRDefault="00124344" w:rsidP="00124344">
      <w:pPr>
        <w:ind w:firstLine="5"/>
        <w:rPr>
          <w:rFonts w:ascii="Arial" w:hAnsi="Arial" w:cs="Arial"/>
          <w:sz w:val="22"/>
          <w:szCs w:val="22"/>
        </w:rPr>
      </w:pPr>
    </w:p>
    <w:p w14:paraId="6A1DD270" w14:textId="77777777" w:rsidR="00124344" w:rsidRPr="007A08ED" w:rsidRDefault="00124344" w:rsidP="00124344">
      <w:pPr>
        <w:rPr>
          <w:rFonts w:ascii="Arial" w:hAnsi="Arial" w:cs="Arial"/>
          <w:sz w:val="22"/>
          <w:szCs w:val="22"/>
        </w:rPr>
      </w:pPr>
    </w:p>
    <w:p w14:paraId="151F0DB9" w14:textId="77777777" w:rsidR="00124344" w:rsidRPr="007A08ED" w:rsidRDefault="00124344" w:rsidP="00124344">
      <w:pPr>
        <w:ind w:left="5387" w:firstLine="5"/>
        <w:jc w:val="right"/>
        <w:rPr>
          <w:rFonts w:ascii="Arial" w:hAnsi="Arial" w:cs="Arial"/>
          <w:sz w:val="22"/>
          <w:szCs w:val="22"/>
        </w:rPr>
      </w:pPr>
      <w:r w:rsidRPr="007A08ED">
        <w:rPr>
          <w:rFonts w:ascii="Arial" w:hAnsi="Arial" w:cs="Arial"/>
          <w:sz w:val="22"/>
          <w:szCs w:val="22"/>
        </w:rPr>
        <w:t>……..………………………………</w:t>
      </w:r>
    </w:p>
    <w:p w14:paraId="635E2F6C" w14:textId="77777777" w:rsidR="00124344" w:rsidRPr="007A08ED" w:rsidRDefault="00124344" w:rsidP="00124344">
      <w:pPr>
        <w:ind w:left="5387" w:firstLine="5"/>
        <w:jc w:val="center"/>
        <w:rPr>
          <w:rFonts w:ascii="Arial" w:hAnsi="Arial" w:cs="Arial"/>
          <w:i/>
          <w:sz w:val="16"/>
          <w:szCs w:val="16"/>
        </w:rPr>
      </w:pPr>
      <w:r w:rsidRPr="007A08ED">
        <w:rPr>
          <w:rFonts w:ascii="Arial" w:hAnsi="Arial" w:cs="Arial"/>
          <w:i/>
          <w:sz w:val="16"/>
          <w:szCs w:val="16"/>
        </w:rPr>
        <w:t>(podpis)</w:t>
      </w:r>
    </w:p>
    <w:p w14:paraId="2F4E2B6F" w14:textId="77777777" w:rsidR="00124344" w:rsidRPr="007A08ED" w:rsidRDefault="00124344" w:rsidP="0012434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FC2F6DE" wp14:editId="15855DD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E7517CF"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4E51C0F" w14:textId="77777777" w:rsidR="00124344" w:rsidRPr="007A08ED" w:rsidRDefault="00124344" w:rsidP="0012434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44726A61" w14:textId="77777777" w:rsidR="00124344" w:rsidRPr="007A08ED" w:rsidRDefault="00124344" w:rsidP="00124344">
      <w:pPr>
        <w:rPr>
          <w:rFonts w:ascii="Arial" w:hAnsi="Arial" w:cs="Arial"/>
          <w:sz w:val="22"/>
          <w:szCs w:val="22"/>
        </w:rPr>
      </w:pPr>
    </w:p>
    <w:p w14:paraId="7467D989" w14:textId="77777777" w:rsidR="00124344" w:rsidRPr="007A08ED" w:rsidRDefault="00124344" w:rsidP="00124344">
      <w:pPr>
        <w:rPr>
          <w:rFonts w:ascii="Arial" w:hAnsi="Arial" w:cs="Arial"/>
          <w:sz w:val="22"/>
          <w:szCs w:val="22"/>
        </w:rPr>
      </w:pPr>
    </w:p>
    <w:p w14:paraId="4F1155DA"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 ……..…. r.</w:t>
      </w:r>
    </w:p>
    <w:p w14:paraId="67177A6A" w14:textId="77777777" w:rsidR="00124344" w:rsidRPr="007A08ED" w:rsidRDefault="00124344" w:rsidP="00124344">
      <w:pPr>
        <w:ind w:firstLine="5"/>
        <w:rPr>
          <w:rFonts w:ascii="Arial" w:hAnsi="Arial" w:cs="Arial"/>
          <w:sz w:val="22"/>
          <w:szCs w:val="22"/>
        </w:rPr>
      </w:pPr>
    </w:p>
    <w:p w14:paraId="0AC015C5" w14:textId="77777777" w:rsidR="00124344" w:rsidRPr="007A08ED" w:rsidRDefault="00124344" w:rsidP="00124344">
      <w:pPr>
        <w:ind w:firstLine="5"/>
        <w:rPr>
          <w:rFonts w:ascii="Arial" w:hAnsi="Arial" w:cs="Arial"/>
          <w:sz w:val="22"/>
          <w:szCs w:val="22"/>
        </w:rPr>
      </w:pPr>
    </w:p>
    <w:p w14:paraId="060FD134" w14:textId="77777777" w:rsidR="00124344" w:rsidRPr="007A08ED" w:rsidRDefault="00124344" w:rsidP="00124344">
      <w:pPr>
        <w:ind w:left="5387" w:firstLine="5"/>
        <w:jc w:val="center"/>
        <w:rPr>
          <w:rFonts w:ascii="Arial" w:hAnsi="Arial" w:cs="Arial"/>
          <w:sz w:val="22"/>
          <w:szCs w:val="22"/>
        </w:rPr>
      </w:pPr>
      <w:r w:rsidRPr="007A08ED">
        <w:rPr>
          <w:rFonts w:ascii="Arial" w:hAnsi="Arial" w:cs="Arial"/>
          <w:sz w:val="22"/>
          <w:szCs w:val="22"/>
        </w:rPr>
        <w:t>......................................................</w:t>
      </w:r>
    </w:p>
    <w:p w14:paraId="27D978EE" w14:textId="77777777" w:rsidR="00124344" w:rsidRPr="007A08ED" w:rsidRDefault="00124344" w:rsidP="0012434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4C6CFE14"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0C5C30B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47C5A21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34BC7923"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D800E3B" w14:textId="77777777" w:rsidR="00124344" w:rsidRPr="007A08ED" w:rsidRDefault="00124344" w:rsidP="00124344">
      <w:pPr>
        <w:pStyle w:val="Tekstpodstawowy"/>
        <w:jc w:val="both"/>
        <w:rPr>
          <w:rFonts w:ascii="Arial" w:hAnsi="Arial" w:cs="Arial"/>
          <w:sz w:val="22"/>
          <w:szCs w:val="22"/>
        </w:rPr>
      </w:pPr>
    </w:p>
    <w:p w14:paraId="74AEB117" w14:textId="77777777" w:rsidR="00124344" w:rsidRPr="007A08ED" w:rsidRDefault="00124344" w:rsidP="00124344">
      <w:pPr>
        <w:pStyle w:val="Tekstpodstawowy"/>
        <w:jc w:val="both"/>
        <w:rPr>
          <w:rFonts w:ascii="Arial" w:hAnsi="Arial" w:cs="Arial"/>
          <w:sz w:val="22"/>
          <w:szCs w:val="22"/>
        </w:rPr>
      </w:pPr>
    </w:p>
    <w:p w14:paraId="6CCCC061" w14:textId="77777777" w:rsidR="00124344" w:rsidRPr="007A08ED" w:rsidRDefault="00124344" w:rsidP="00124344">
      <w:pPr>
        <w:pStyle w:val="Tekstpodstawowy"/>
        <w:jc w:val="both"/>
        <w:rPr>
          <w:rFonts w:ascii="Arial" w:hAnsi="Arial" w:cs="Arial"/>
          <w:sz w:val="22"/>
          <w:szCs w:val="22"/>
        </w:rPr>
      </w:pPr>
    </w:p>
    <w:p w14:paraId="05FD415A" w14:textId="77777777" w:rsidR="00124344" w:rsidRPr="007A08ED" w:rsidRDefault="00124344" w:rsidP="00124344">
      <w:pPr>
        <w:pStyle w:val="Tekstpodstawowy"/>
        <w:jc w:val="both"/>
        <w:rPr>
          <w:rFonts w:ascii="Arial" w:hAnsi="Arial" w:cs="Arial"/>
          <w:sz w:val="22"/>
          <w:szCs w:val="22"/>
        </w:rPr>
      </w:pPr>
    </w:p>
    <w:p w14:paraId="5FC0D3C3" w14:textId="77777777" w:rsidR="00124344" w:rsidRPr="007A08ED" w:rsidRDefault="00124344" w:rsidP="00124344">
      <w:pPr>
        <w:pStyle w:val="Tekstpodstawowy"/>
        <w:rPr>
          <w:rFonts w:ascii="Arial" w:hAnsi="Arial" w:cs="Arial"/>
          <w:sz w:val="22"/>
          <w:szCs w:val="22"/>
        </w:rPr>
      </w:pPr>
    </w:p>
    <w:p w14:paraId="0388D748" w14:textId="77777777" w:rsidR="00124344" w:rsidRPr="007A08ED" w:rsidRDefault="00124344" w:rsidP="00124344">
      <w:pPr>
        <w:pStyle w:val="Tekstpodstawowy"/>
        <w:rPr>
          <w:rFonts w:ascii="Arial" w:hAnsi="Arial" w:cs="Arial"/>
          <w:sz w:val="22"/>
          <w:szCs w:val="22"/>
        </w:rPr>
      </w:pPr>
    </w:p>
    <w:p w14:paraId="33B786CD"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2BB2F4E" w14:textId="77777777" w:rsidR="00124344" w:rsidRPr="007A08ED" w:rsidRDefault="00124344" w:rsidP="00124344">
      <w:pPr>
        <w:widowControl w:val="0"/>
        <w:spacing w:line="360" w:lineRule="auto"/>
        <w:jc w:val="both"/>
        <w:rPr>
          <w:rFonts w:ascii="Arial" w:hAnsi="Arial" w:cs="Arial"/>
          <w:sz w:val="22"/>
          <w:szCs w:val="22"/>
        </w:rPr>
      </w:pPr>
    </w:p>
    <w:p w14:paraId="02128C18" w14:textId="77777777" w:rsidR="00124344" w:rsidRPr="007A08ED" w:rsidRDefault="00124344" w:rsidP="00124344">
      <w:pPr>
        <w:widowControl w:val="0"/>
        <w:spacing w:line="360" w:lineRule="auto"/>
        <w:jc w:val="both"/>
        <w:rPr>
          <w:rFonts w:ascii="Arial" w:hAnsi="Arial" w:cs="Arial"/>
          <w:sz w:val="22"/>
          <w:szCs w:val="22"/>
        </w:rPr>
      </w:pPr>
    </w:p>
    <w:p w14:paraId="1C953682" w14:textId="77777777" w:rsidR="00124344" w:rsidRPr="007A08ED" w:rsidRDefault="00124344" w:rsidP="00124344">
      <w:pPr>
        <w:widowControl w:val="0"/>
        <w:spacing w:line="360" w:lineRule="auto"/>
        <w:jc w:val="both"/>
        <w:rPr>
          <w:rFonts w:ascii="Arial" w:hAnsi="Arial" w:cs="Arial"/>
          <w:sz w:val="22"/>
          <w:szCs w:val="22"/>
        </w:rPr>
      </w:pPr>
    </w:p>
    <w:p w14:paraId="2358DF24" w14:textId="77777777" w:rsidR="00124344" w:rsidRPr="007A08ED" w:rsidRDefault="00124344" w:rsidP="00124344">
      <w:pPr>
        <w:widowControl w:val="0"/>
        <w:spacing w:line="360" w:lineRule="auto"/>
        <w:jc w:val="both"/>
        <w:rPr>
          <w:rFonts w:ascii="Arial" w:hAnsi="Arial" w:cs="Arial"/>
          <w:sz w:val="22"/>
          <w:szCs w:val="22"/>
        </w:rPr>
      </w:pPr>
    </w:p>
    <w:p w14:paraId="23751E41" w14:textId="77777777" w:rsidR="00124344" w:rsidRPr="007A08ED" w:rsidRDefault="00124344" w:rsidP="00124344">
      <w:pPr>
        <w:widowControl w:val="0"/>
        <w:spacing w:line="360" w:lineRule="auto"/>
        <w:jc w:val="both"/>
        <w:rPr>
          <w:rFonts w:ascii="Arial" w:hAnsi="Arial" w:cs="Arial"/>
          <w:sz w:val="22"/>
          <w:szCs w:val="22"/>
        </w:rPr>
      </w:pPr>
    </w:p>
    <w:p w14:paraId="5F16639A"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8F7E96D" w14:textId="77777777" w:rsidR="00124344" w:rsidRPr="007A08ED" w:rsidRDefault="00124344" w:rsidP="0012434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59C2FCAC" w14:textId="77777777" w:rsidR="00124344" w:rsidRPr="007A08ED" w:rsidRDefault="00124344" w:rsidP="00124344">
      <w:pPr>
        <w:pStyle w:val="Tekstpodstawowy"/>
        <w:jc w:val="both"/>
        <w:rPr>
          <w:rFonts w:ascii="Arial" w:hAnsi="Arial" w:cs="Arial"/>
          <w:b/>
          <w:sz w:val="22"/>
          <w:szCs w:val="22"/>
          <w:lang w:val="pl-PL"/>
        </w:rPr>
      </w:pPr>
    </w:p>
    <w:p w14:paraId="286438EA" w14:textId="77777777" w:rsidR="00124344" w:rsidRPr="007A08ED" w:rsidRDefault="00124344" w:rsidP="00124344">
      <w:pPr>
        <w:rPr>
          <w:sz w:val="22"/>
          <w:szCs w:val="22"/>
        </w:rPr>
      </w:pPr>
    </w:p>
    <w:p w14:paraId="27E82819" w14:textId="77777777" w:rsidR="00124344" w:rsidRPr="007A08ED" w:rsidRDefault="00124344" w:rsidP="00124344">
      <w:pPr>
        <w:rPr>
          <w:sz w:val="22"/>
          <w:szCs w:val="22"/>
        </w:rPr>
      </w:pPr>
    </w:p>
    <w:p w14:paraId="10571EAD" w14:textId="77777777" w:rsidR="00124344" w:rsidRPr="007A08ED" w:rsidRDefault="00124344" w:rsidP="00124344">
      <w:pPr>
        <w:rPr>
          <w:sz w:val="22"/>
          <w:szCs w:val="22"/>
        </w:rPr>
      </w:pPr>
    </w:p>
    <w:p w14:paraId="79409348" w14:textId="77777777" w:rsidR="00124344" w:rsidRPr="007A08ED" w:rsidRDefault="00124344" w:rsidP="00124344">
      <w:pPr>
        <w:rPr>
          <w:sz w:val="22"/>
          <w:szCs w:val="22"/>
        </w:rPr>
      </w:pPr>
    </w:p>
    <w:p w14:paraId="3D5F3974" w14:textId="77777777" w:rsidR="00124344" w:rsidRPr="007A08ED" w:rsidRDefault="00124344" w:rsidP="00124344">
      <w:pPr>
        <w:rPr>
          <w:sz w:val="22"/>
          <w:szCs w:val="22"/>
        </w:rPr>
      </w:pPr>
    </w:p>
    <w:p w14:paraId="092BDA35" w14:textId="77777777" w:rsidR="00124344" w:rsidRPr="007A08ED" w:rsidRDefault="00124344" w:rsidP="00124344">
      <w:pPr>
        <w:rPr>
          <w:sz w:val="22"/>
          <w:szCs w:val="22"/>
        </w:rPr>
      </w:pPr>
    </w:p>
    <w:p w14:paraId="725EC62B" w14:textId="77777777" w:rsidR="00124344" w:rsidRPr="007A08ED" w:rsidRDefault="00124344" w:rsidP="00124344">
      <w:pPr>
        <w:rPr>
          <w:sz w:val="22"/>
          <w:szCs w:val="22"/>
        </w:rPr>
      </w:pPr>
    </w:p>
    <w:p w14:paraId="38E55230" w14:textId="77777777" w:rsidR="00124344" w:rsidRPr="007A08ED" w:rsidRDefault="00124344" w:rsidP="00124344">
      <w:pPr>
        <w:rPr>
          <w:sz w:val="22"/>
          <w:szCs w:val="22"/>
        </w:rPr>
      </w:pPr>
    </w:p>
    <w:p w14:paraId="508ECAF0" w14:textId="77777777" w:rsidR="00124344" w:rsidRPr="007A08ED" w:rsidRDefault="00124344" w:rsidP="00124344">
      <w:pPr>
        <w:rPr>
          <w:sz w:val="22"/>
          <w:szCs w:val="22"/>
        </w:rPr>
      </w:pPr>
    </w:p>
    <w:p w14:paraId="110C2851" w14:textId="77777777" w:rsidR="00124344" w:rsidRPr="007A08ED" w:rsidRDefault="00124344" w:rsidP="00124344">
      <w:pPr>
        <w:rPr>
          <w:sz w:val="22"/>
          <w:szCs w:val="22"/>
        </w:rPr>
      </w:pPr>
    </w:p>
    <w:p w14:paraId="1A7357B6" w14:textId="77777777" w:rsidR="00124344" w:rsidRPr="007A08ED" w:rsidRDefault="00124344" w:rsidP="00124344">
      <w:pPr>
        <w:rPr>
          <w:sz w:val="22"/>
          <w:szCs w:val="22"/>
        </w:rPr>
      </w:pPr>
    </w:p>
    <w:p w14:paraId="55F8A201" w14:textId="77777777" w:rsidR="00124344" w:rsidRPr="007A08ED" w:rsidRDefault="00124344" w:rsidP="00124344">
      <w:pPr>
        <w:rPr>
          <w:sz w:val="22"/>
          <w:szCs w:val="22"/>
        </w:rPr>
      </w:pPr>
    </w:p>
    <w:p w14:paraId="3E6BE5BE" w14:textId="77777777" w:rsidR="00124344" w:rsidRPr="007A08ED" w:rsidRDefault="00124344" w:rsidP="00124344">
      <w:pPr>
        <w:rPr>
          <w:sz w:val="22"/>
          <w:szCs w:val="22"/>
        </w:rPr>
      </w:pPr>
    </w:p>
    <w:p w14:paraId="4C597AA5" w14:textId="77777777" w:rsidR="00124344" w:rsidRPr="007A08ED" w:rsidRDefault="00124344" w:rsidP="00124344">
      <w:pPr>
        <w:rPr>
          <w:sz w:val="22"/>
          <w:szCs w:val="22"/>
        </w:rPr>
      </w:pPr>
    </w:p>
    <w:p w14:paraId="677BAFB8" w14:textId="77777777" w:rsidR="002D2954" w:rsidRDefault="002D2954" w:rsidP="00124344">
      <w:pPr>
        <w:jc w:val="right"/>
        <w:rPr>
          <w:sz w:val="22"/>
          <w:szCs w:val="22"/>
        </w:rPr>
      </w:pPr>
    </w:p>
    <w:p w14:paraId="71E9D844" w14:textId="77777777" w:rsidR="00B86716" w:rsidRDefault="00B86716" w:rsidP="00124344">
      <w:pPr>
        <w:jc w:val="right"/>
        <w:rPr>
          <w:sz w:val="22"/>
          <w:szCs w:val="22"/>
        </w:rPr>
      </w:pPr>
    </w:p>
    <w:p w14:paraId="331AA037" w14:textId="77777777" w:rsidR="00B86716" w:rsidRDefault="00B86716" w:rsidP="00124344">
      <w:pPr>
        <w:jc w:val="right"/>
        <w:rPr>
          <w:sz w:val="22"/>
          <w:szCs w:val="22"/>
        </w:rPr>
      </w:pPr>
    </w:p>
    <w:p w14:paraId="1F812D08" w14:textId="77777777" w:rsidR="00B86716" w:rsidRDefault="00B86716" w:rsidP="00124344">
      <w:pPr>
        <w:jc w:val="right"/>
        <w:rPr>
          <w:sz w:val="22"/>
          <w:szCs w:val="22"/>
        </w:rPr>
      </w:pPr>
    </w:p>
    <w:p w14:paraId="39A95796" w14:textId="77777777" w:rsidR="00B86716" w:rsidRDefault="00B86716" w:rsidP="00124344">
      <w:pPr>
        <w:jc w:val="right"/>
        <w:rPr>
          <w:sz w:val="22"/>
          <w:szCs w:val="22"/>
        </w:rPr>
      </w:pPr>
    </w:p>
    <w:p w14:paraId="3091DA81" w14:textId="77777777" w:rsidR="00B86716" w:rsidRDefault="00B86716" w:rsidP="00124344">
      <w:pPr>
        <w:jc w:val="right"/>
        <w:rPr>
          <w:sz w:val="22"/>
          <w:szCs w:val="22"/>
        </w:rPr>
      </w:pPr>
    </w:p>
    <w:p w14:paraId="66784580" w14:textId="77777777" w:rsidR="00B86716" w:rsidRDefault="00B86716" w:rsidP="00124344">
      <w:pPr>
        <w:jc w:val="right"/>
        <w:rPr>
          <w:sz w:val="22"/>
          <w:szCs w:val="22"/>
        </w:rPr>
      </w:pPr>
    </w:p>
    <w:p w14:paraId="593A0583" w14:textId="77777777" w:rsidR="00B86716" w:rsidRDefault="00B86716" w:rsidP="00124344">
      <w:pPr>
        <w:jc w:val="right"/>
        <w:rPr>
          <w:sz w:val="22"/>
          <w:szCs w:val="22"/>
        </w:rPr>
      </w:pPr>
    </w:p>
    <w:p w14:paraId="672BAC7A" w14:textId="77777777" w:rsidR="00B86716" w:rsidRPr="008E6DFB" w:rsidRDefault="00B86716" w:rsidP="00B86716">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lastRenderedPageBreak/>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14:paraId="1184ABA6"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14:paraId="29B9C54A" w14:textId="77777777" w:rsidR="00B86716" w:rsidRPr="008E6DFB" w:rsidRDefault="00B86716" w:rsidP="00B86716">
      <w:pPr>
        <w:rPr>
          <w:rFonts w:ascii="Arial" w:eastAsia="Calibri" w:hAnsi="Arial" w:cs="Arial"/>
          <w:sz w:val="22"/>
          <w:szCs w:val="22"/>
        </w:rPr>
      </w:pPr>
    </w:p>
    <w:p w14:paraId="56D27462" w14:textId="77777777" w:rsidR="00B86716" w:rsidRPr="008E6DFB" w:rsidRDefault="00B86716" w:rsidP="00B86716">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14:paraId="62C7BEE6" w14:textId="77777777" w:rsidR="00B86716" w:rsidRPr="008E6DFB" w:rsidRDefault="00B86716" w:rsidP="00B86716">
      <w:pPr>
        <w:rPr>
          <w:rFonts w:ascii="Arial" w:eastAsia="Calibri" w:hAnsi="Arial" w:cs="Arial"/>
          <w:sz w:val="22"/>
          <w:szCs w:val="22"/>
        </w:rPr>
      </w:pPr>
    </w:p>
    <w:p w14:paraId="23F35B97"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t>Zawód………………………………………………………………………………………………..…..</w:t>
      </w:r>
    </w:p>
    <w:p w14:paraId="4A0D881F" w14:textId="77777777" w:rsidR="00B86716" w:rsidRPr="008E6DFB" w:rsidRDefault="00B86716" w:rsidP="00B86716">
      <w:pPr>
        <w:rPr>
          <w:rFonts w:ascii="Arial" w:eastAsia="Calibri" w:hAnsi="Arial" w:cs="Arial"/>
          <w:sz w:val="22"/>
          <w:szCs w:val="22"/>
        </w:rPr>
      </w:pPr>
    </w:p>
    <w:p w14:paraId="042BE60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14:paraId="232563E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14:paraId="6C7767D1"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14:paraId="3BD6AC45"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14:paraId="359BA9E9"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FD21721"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9CE0B68" w14:textId="77777777" w:rsidR="00B86716" w:rsidRPr="008E6DFB" w:rsidRDefault="00B86716" w:rsidP="00B86716">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14:paraId="60985405" w14:textId="77777777" w:rsidR="00B86716" w:rsidRPr="008E6DFB" w:rsidRDefault="00B86716" w:rsidP="00B86716">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14:paraId="4EDC2958" w14:textId="77777777" w:rsidR="00B86716" w:rsidRPr="008E6DFB" w:rsidRDefault="00B86716" w:rsidP="00B86716">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14:paraId="6F2AF387" w14:textId="77777777" w:rsidR="00B86716" w:rsidRPr="008E6DFB" w:rsidRDefault="00B86716" w:rsidP="00B86716"/>
    <w:p w14:paraId="5DCD64B9" w14:textId="77777777" w:rsidR="00B86716" w:rsidRPr="008E6DFB" w:rsidRDefault="00B86716" w:rsidP="00B86716"/>
    <w:p w14:paraId="2B9DEF97" w14:textId="77777777" w:rsidR="00B86716" w:rsidRPr="008E6DFB" w:rsidRDefault="00B86716" w:rsidP="00B86716"/>
    <w:p w14:paraId="64FD3A49" w14:textId="77777777" w:rsidR="00B86716" w:rsidRPr="008E6DFB" w:rsidRDefault="00B86716" w:rsidP="00B86716"/>
    <w:p w14:paraId="61B1F8D4" w14:textId="77777777" w:rsidR="00B86716" w:rsidRPr="008E6DFB" w:rsidRDefault="00B86716" w:rsidP="00B86716"/>
    <w:p w14:paraId="03A3D5F4" w14:textId="77777777" w:rsidR="00B86716" w:rsidRPr="008E6DFB" w:rsidRDefault="00B86716" w:rsidP="00B86716"/>
    <w:p w14:paraId="3F53AB90" w14:textId="77777777" w:rsidR="00B86716" w:rsidRPr="008E6DFB" w:rsidRDefault="00B86716" w:rsidP="00B86716"/>
    <w:p w14:paraId="07E97674" w14:textId="77777777" w:rsidR="00B86716" w:rsidRPr="008E6DFB" w:rsidRDefault="00B86716" w:rsidP="00B86716"/>
    <w:p w14:paraId="2271EA07" w14:textId="77777777" w:rsidR="00B86716" w:rsidRPr="008E6DFB" w:rsidRDefault="00B86716" w:rsidP="00B86716"/>
    <w:p w14:paraId="072BD6A1" w14:textId="77777777" w:rsidR="00B86716" w:rsidRPr="008E6DFB" w:rsidRDefault="00B86716" w:rsidP="00B86716"/>
    <w:p w14:paraId="37D587ED" w14:textId="77777777" w:rsidR="00B86716" w:rsidRPr="008E6DFB" w:rsidRDefault="00B86716" w:rsidP="00B86716">
      <w:pPr>
        <w:jc w:val="right"/>
        <w:rPr>
          <w:rFonts w:ascii="Arial" w:hAnsi="Arial" w:cs="Arial"/>
          <w:i/>
          <w:iCs/>
          <w:sz w:val="22"/>
          <w:szCs w:val="22"/>
        </w:rPr>
      </w:pPr>
      <w:r w:rsidRPr="008E6DFB">
        <w:rPr>
          <w:rFonts w:ascii="Arial" w:hAnsi="Arial" w:cs="Arial"/>
          <w:sz w:val="22"/>
          <w:szCs w:val="22"/>
        </w:rPr>
        <w:t>Warszawa, dnia ……...2025 r.</w:t>
      </w:r>
    </w:p>
    <w:p w14:paraId="15CC53BC" w14:textId="77777777" w:rsidR="00B86716" w:rsidRPr="008E6DFB" w:rsidRDefault="00B86716" w:rsidP="00B86716">
      <w:pPr>
        <w:rPr>
          <w:rFonts w:ascii="Arial" w:hAnsi="Arial" w:cs="Arial"/>
          <w:sz w:val="22"/>
          <w:szCs w:val="22"/>
        </w:rPr>
      </w:pPr>
    </w:p>
    <w:p w14:paraId="5AB51575" w14:textId="77777777" w:rsidR="00B86716" w:rsidRPr="008E6DFB" w:rsidRDefault="00B86716" w:rsidP="00B86716">
      <w:pPr>
        <w:rPr>
          <w:rFonts w:ascii="Arial" w:hAnsi="Arial" w:cs="Arial"/>
          <w:sz w:val="22"/>
          <w:szCs w:val="22"/>
        </w:rPr>
      </w:pPr>
    </w:p>
    <w:p w14:paraId="70051240" w14:textId="77777777" w:rsidR="00B86716" w:rsidRPr="008E6DFB" w:rsidRDefault="00B86716" w:rsidP="00B86716">
      <w:pPr>
        <w:ind w:left="4248" w:firstLine="708"/>
        <w:rPr>
          <w:rFonts w:ascii="Arial" w:hAnsi="Arial" w:cs="Arial"/>
          <w:sz w:val="22"/>
          <w:szCs w:val="22"/>
        </w:rPr>
      </w:pPr>
      <w:r w:rsidRPr="008E6DFB">
        <w:rPr>
          <w:rFonts w:ascii="Arial" w:hAnsi="Arial" w:cs="Arial"/>
          <w:sz w:val="22"/>
          <w:szCs w:val="22"/>
        </w:rPr>
        <w:t>Pan/Pani</w:t>
      </w:r>
    </w:p>
    <w:p w14:paraId="0D9A1EE8" w14:textId="77777777" w:rsidR="00B86716" w:rsidRPr="008E6DFB" w:rsidRDefault="00B86716" w:rsidP="00B86716">
      <w:pPr>
        <w:ind w:left="5664"/>
        <w:rPr>
          <w:rFonts w:ascii="Arial" w:hAnsi="Arial" w:cs="Arial"/>
          <w:sz w:val="22"/>
          <w:szCs w:val="22"/>
        </w:rPr>
      </w:pPr>
    </w:p>
    <w:p w14:paraId="6CA07548" w14:textId="77777777" w:rsidR="00B86716" w:rsidRPr="008E6DFB" w:rsidRDefault="00B86716" w:rsidP="00B86716">
      <w:pPr>
        <w:ind w:left="5664"/>
        <w:rPr>
          <w:rFonts w:ascii="Arial" w:hAnsi="Arial" w:cs="Arial"/>
          <w:sz w:val="22"/>
          <w:szCs w:val="22"/>
        </w:rPr>
      </w:pPr>
    </w:p>
    <w:p w14:paraId="62C0448A" w14:textId="77777777" w:rsidR="00B86716" w:rsidRPr="008E6DFB" w:rsidRDefault="00B86716" w:rsidP="00B86716">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14:paraId="051245DE" w14:textId="77777777" w:rsidR="00B86716" w:rsidRPr="008E6DFB" w:rsidRDefault="00B86716" w:rsidP="00B86716">
      <w:pPr>
        <w:rPr>
          <w:rFonts w:ascii="Arial" w:hAnsi="Arial" w:cs="Arial"/>
          <w:sz w:val="22"/>
          <w:szCs w:val="22"/>
        </w:rPr>
      </w:pPr>
    </w:p>
    <w:p w14:paraId="290F000F" w14:textId="77777777" w:rsidR="00B86716" w:rsidRPr="008E6DFB" w:rsidRDefault="00B86716" w:rsidP="00B86716">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14:paraId="3F8211F2" w14:textId="77777777" w:rsidR="00B86716" w:rsidRPr="008E6DFB" w:rsidRDefault="00B86716" w:rsidP="00B86716">
      <w:pPr>
        <w:jc w:val="center"/>
        <w:rPr>
          <w:rFonts w:ascii="Arial" w:hAnsi="Arial" w:cs="Arial"/>
          <w:b/>
          <w:bCs/>
          <w:sz w:val="22"/>
          <w:szCs w:val="22"/>
        </w:rPr>
      </w:pPr>
    </w:p>
    <w:p w14:paraId="7BF74A3A" w14:textId="70B7448A"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sidR="00FF664E">
        <w:rPr>
          <w:rFonts w:ascii="Arial" w:hAnsi="Arial" w:cs="Arial"/>
          <w:sz w:val="22"/>
          <w:szCs w:val="22"/>
        </w:rPr>
        <w:t>19.11</w:t>
      </w:r>
      <w:r w:rsidRPr="008E6DFB">
        <w:rPr>
          <w:rFonts w:ascii="Arial" w:hAnsi="Arial" w:cs="Arial"/>
          <w:sz w:val="22"/>
          <w:szCs w:val="22"/>
        </w:rPr>
        <w:t>.2025 r. procesem:</w:t>
      </w:r>
    </w:p>
    <w:p w14:paraId="58E780B0" w14:textId="77777777" w:rsidR="00B86716" w:rsidRPr="008E6DFB" w:rsidRDefault="00B86716" w:rsidP="00B86716">
      <w:pPr>
        <w:jc w:val="both"/>
        <w:rPr>
          <w:rFonts w:ascii="Arial" w:hAnsi="Arial" w:cs="Arial"/>
          <w:sz w:val="22"/>
          <w:szCs w:val="22"/>
        </w:rPr>
      </w:pPr>
    </w:p>
    <w:p w14:paraId="4440D640"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p>
    <w:p w14:paraId="066827D3" w14:textId="77777777" w:rsidR="00B86716" w:rsidRPr="008E6DFB" w:rsidRDefault="00B86716" w:rsidP="00B86716">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14:paraId="64CC8392"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14:paraId="14E0618B" w14:textId="41ABCF1C" w:rsidR="00B86716" w:rsidRPr="008E6DFB" w:rsidRDefault="00FD029E" w:rsidP="00B86716">
      <w:pPr>
        <w:ind w:left="720"/>
        <w:jc w:val="both"/>
        <w:rPr>
          <w:rFonts w:ascii="Arial" w:hAnsi="Arial" w:cs="Arial"/>
          <w:sz w:val="22"/>
          <w:szCs w:val="22"/>
        </w:rPr>
      </w:pPr>
      <w:r>
        <w:rPr>
          <w:rFonts w:ascii="Arial" w:hAnsi="Arial" w:cs="Arial"/>
          <w:b/>
          <w:sz w:val="22"/>
          <w:szCs w:val="22"/>
        </w:rPr>
        <w:t>pielęgniarka/pielęgniarz</w:t>
      </w:r>
      <w:r w:rsidR="00B86716">
        <w:rPr>
          <w:rFonts w:ascii="Arial" w:hAnsi="Arial" w:cs="Arial"/>
          <w:b/>
          <w:sz w:val="22"/>
          <w:szCs w:val="22"/>
        </w:rPr>
        <w:t xml:space="preserve"> medycyna szkolna</w:t>
      </w:r>
      <w:r w:rsidR="00B86716" w:rsidRPr="008E6DFB">
        <w:rPr>
          <w:rFonts w:ascii="Arial" w:hAnsi="Arial" w:cs="Arial"/>
          <w:sz w:val="22"/>
          <w:szCs w:val="22"/>
        </w:rPr>
        <w:t xml:space="preserve"> </w:t>
      </w:r>
      <w:r w:rsidR="00B86716" w:rsidRPr="008E6DFB">
        <w:rPr>
          <w:rFonts w:ascii="Arial" w:hAnsi="Arial" w:cs="Arial"/>
          <w:iCs/>
          <w:sz w:val="22"/>
          <w:szCs w:val="22"/>
        </w:rPr>
        <w:t>……………………………………</w:t>
      </w:r>
    </w:p>
    <w:p w14:paraId="7F0ABB61" w14:textId="77777777" w:rsidR="00B86716" w:rsidRPr="008E6DFB" w:rsidRDefault="00B86716" w:rsidP="00B86716">
      <w:pPr>
        <w:ind w:left="720"/>
        <w:jc w:val="both"/>
        <w:rPr>
          <w:rFonts w:ascii="Arial" w:hAnsi="Arial" w:cs="Arial"/>
          <w:sz w:val="22"/>
          <w:szCs w:val="22"/>
        </w:rPr>
      </w:pPr>
    </w:p>
    <w:p w14:paraId="59C366AE"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17 września (dalej „</w:t>
      </w:r>
      <w:r w:rsidRPr="008E6DFB">
        <w:rPr>
          <w:rFonts w:ascii="Arial" w:hAnsi="Arial" w:cs="Arial"/>
          <w:b/>
          <w:bCs/>
          <w:sz w:val="22"/>
          <w:szCs w:val="22"/>
        </w:rPr>
        <w:t>Regulamin</w:t>
      </w:r>
      <w:r w:rsidRPr="008E6DFB">
        <w:rPr>
          <w:rFonts w:ascii="Arial" w:hAnsi="Arial" w:cs="Arial"/>
          <w:sz w:val="22"/>
          <w:szCs w:val="22"/>
        </w:rPr>
        <w:t>”).</w:t>
      </w:r>
    </w:p>
    <w:p w14:paraId="38471786"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14:paraId="1A5E4241"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14:paraId="2D207189" w14:textId="77777777" w:rsidR="00B86716" w:rsidRPr="008E6DFB" w:rsidRDefault="00B86716" w:rsidP="00B86716">
      <w:pPr>
        <w:pStyle w:val="Tytu"/>
        <w:spacing w:line="360" w:lineRule="auto"/>
        <w:jc w:val="both"/>
        <w:rPr>
          <w:rFonts w:ascii="Arial" w:hAnsi="Arial" w:cs="Arial"/>
          <w:sz w:val="22"/>
          <w:szCs w:val="22"/>
        </w:rPr>
      </w:pPr>
    </w:p>
    <w:p w14:paraId="50B057E8" w14:textId="77777777" w:rsidR="00B86716" w:rsidRPr="008E6DFB" w:rsidRDefault="00B86716" w:rsidP="00B86716">
      <w:pPr>
        <w:rPr>
          <w:rFonts w:ascii="Arial" w:hAnsi="Arial" w:cs="Arial"/>
          <w:sz w:val="22"/>
          <w:szCs w:val="22"/>
          <w:lang w:val="x-none"/>
        </w:rPr>
      </w:pPr>
    </w:p>
    <w:p w14:paraId="18292F88" w14:textId="77777777" w:rsidR="00B86716" w:rsidRPr="008E6DFB" w:rsidRDefault="00B86716" w:rsidP="00B86716">
      <w:pPr>
        <w:rPr>
          <w:sz w:val="22"/>
          <w:szCs w:val="22"/>
        </w:rPr>
      </w:pPr>
    </w:p>
    <w:p w14:paraId="7F113C7C" w14:textId="77777777" w:rsidR="00B86716" w:rsidRPr="008E6DFB" w:rsidRDefault="00B86716" w:rsidP="00B86716">
      <w:pPr>
        <w:rPr>
          <w:sz w:val="22"/>
          <w:szCs w:val="22"/>
        </w:rPr>
      </w:pPr>
    </w:p>
    <w:p w14:paraId="534A5735" w14:textId="77777777" w:rsidR="00B86716" w:rsidRPr="008E6DFB" w:rsidRDefault="00B86716" w:rsidP="00B86716">
      <w:pPr>
        <w:pStyle w:val="Tekstpodstawowy"/>
        <w:jc w:val="both"/>
        <w:rPr>
          <w:rFonts w:ascii="Arial" w:hAnsi="Arial" w:cs="Arial"/>
          <w:b/>
          <w:sz w:val="22"/>
          <w:szCs w:val="22"/>
        </w:rPr>
      </w:pPr>
    </w:p>
    <w:p w14:paraId="66007753" w14:textId="77777777" w:rsidR="00B86716" w:rsidRPr="008E6DFB" w:rsidRDefault="00B86716" w:rsidP="00B86716">
      <w:pPr>
        <w:rPr>
          <w:sz w:val="22"/>
          <w:szCs w:val="22"/>
        </w:rPr>
      </w:pPr>
    </w:p>
    <w:p w14:paraId="3AEE9AA5" w14:textId="77777777" w:rsidR="00B86716" w:rsidRPr="008E6DFB" w:rsidRDefault="00B86716" w:rsidP="00B86716"/>
    <w:p w14:paraId="6EAF9091" w14:textId="77777777" w:rsidR="00B86716" w:rsidRPr="008E6DFB" w:rsidRDefault="00B86716" w:rsidP="00B86716"/>
    <w:p w14:paraId="604A08B4" w14:textId="77777777" w:rsidR="00B86716" w:rsidRPr="008E6DFB" w:rsidRDefault="00B86716" w:rsidP="00B86716"/>
    <w:p w14:paraId="21F24AC8" w14:textId="77777777" w:rsidR="00B86716" w:rsidRPr="004123BB" w:rsidRDefault="00B86716" w:rsidP="00124344">
      <w:pPr>
        <w:jc w:val="right"/>
        <w:rPr>
          <w:sz w:val="22"/>
          <w:szCs w:val="22"/>
        </w:rPr>
      </w:pPr>
    </w:p>
    <w:sectPr w:rsidR="00B86716" w:rsidRPr="004123BB"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011A" w14:textId="77777777" w:rsidR="00885270" w:rsidRDefault="00885270" w:rsidP="002D2954">
      <w:r>
        <w:separator/>
      </w:r>
    </w:p>
  </w:endnote>
  <w:endnote w:type="continuationSeparator" w:id="0">
    <w:p w14:paraId="7A05B2FD" w14:textId="77777777" w:rsidR="00885270" w:rsidRDefault="0088527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7B88" w14:textId="77777777" w:rsidR="00885270" w:rsidRDefault="00885270" w:rsidP="002D2954">
      <w:r>
        <w:separator/>
      </w:r>
    </w:p>
  </w:footnote>
  <w:footnote w:type="continuationSeparator" w:id="0">
    <w:p w14:paraId="3F2E86D5" w14:textId="77777777" w:rsidR="00885270" w:rsidRDefault="00885270" w:rsidP="002D2954">
      <w:r>
        <w:continuationSeparator/>
      </w:r>
    </w:p>
  </w:footnote>
  <w:footnote w:id="1">
    <w:p w14:paraId="386DEDFA" w14:textId="77777777" w:rsidR="00885270" w:rsidRDefault="00885270" w:rsidP="00124344">
      <w:r>
        <w:rPr>
          <w:rStyle w:val="FootnoteCharacters"/>
          <w:sz w:val="18"/>
          <w:szCs w:val="18"/>
        </w:rPr>
        <w:tab/>
        <w:t>1)</w:t>
      </w:r>
      <w:r>
        <w:rPr>
          <w:rFonts w:ascii="Arial" w:hAnsi="Arial" w:cs="Arial"/>
          <w:sz w:val="18"/>
          <w:szCs w:val="18"/>
        </w:rPr>
        <w:t xml:space="preserve"> zaznaczyć właściwe </w:t>
      </w:r>
    </w:p>
  </w:footnote>
  <w:footnote w:id="2">
    <w:p w14:paraId="6C4F66BC" w14:textId="77777777" w:rsidR="00885270" w:rsidRDefault="00885270" w:rsidP="0012434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B013BEB"/>
    <w:multiLevelType w:val="hybridMultilevel"/>
    <w:tmpl w:val="E2940B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510296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1624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446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0366948">
    <w:abstractNumId w:val="36"/>
    <w:lvlOverride w:ilvl="0">
      <w:startOverride w:val="1"/>
    </w:lvlOverride>
  </w:num>
  <w:num w:numId="5" w16cid:durableId="2070573532">
    <w:abstractNumId w:val="20"/>
    <w:lvlOverride w:ilvl="0">
      <w:startOverride w:val="1"/>
    </w:lvlOverride>
  </w:num>
  <w:num w:numId="6" w16cid:durableId="1295066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074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7745476">
    <w:abstractNumId w:val="49"/>
  </w:num>
  <w:num w:numId="9" w16cid:durableId="20492540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4533873">
    <w:abstractNumId w:val="28"/>
  </w:num>
  <w:num w:numId="11" w16cid:durableId="2027898028">
    <w:abstractNumId w:val="8"/>
  </w:num>
  <w:num w:numId="12" w16cid:durableId="1599485213">
    <w:abstractNumId w:val="12"/>
  </w:num>
  <w:num w:numId="13" w16cid:durableId="495613680">
    <w:abstractNumId w:val="33"/>
  </w:num>
  <w:num w:numId="14" w16cid:durableId="383871789">
    <w:abstractNumId w:val="35"/>
  </w:num>
  <w:num w:numId="15" w16cid:durableId="1929848439">
    <w:abstractNumId w:val="10"/>
  </w:num>
  <w:num w:numId="16" w16cid:durableId="159322284">
    <w:abstractNumId w:val="38"/>
  </w:num>
  <w:num w:numId="17" w16cid:durableId="1312830593">
    <w:abstractNumId w:val="52"/>
  </w:num>
  <w:num w:numId="18" w16cid:durableId="1098869653">
    <w:abstractNumId w:val="24"/>
  </w:num>
  <w:num w:numId="19" w16cid:durableId="86390826">
    <w:abstractNumId w:val="32"/>
  </w:num>
  <w:num w:numId="20" w16cid:durableId="1863207565">
    <w:abstractNumId w:val="26"/>
  </w:num>
  <w:num w:numId="21" w16cid:durableId="100341439">
    <w:abstractNumId w:val="18"/>
  </w:num>
  <w:num w:numId="22" w16cid:durableId="2126271319">
    <w:abstractNumId w:val="54"/>
  </w:num>
  <w:num w:numId="23" w16cid:durableId="1276013816">
    <w:abstractNumId w:val="53"/>
  </w:num>
  <w:num w:numId="24" w16cid:durableId="244146351">
    <w:abstractNumId w:val="13"/>
  </w:num>
  <w:num w:numId="25" w16cid:durableId="2013678827">
    <w:abstractNumId w:val="55"/>
  </w:num>
  <w:num w:numId="26" w16cid:durableId="18349064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651237">
    <w:abstractNumId w:val="44"/>
  </w:num>
  <w:num w:numId="28" w16cid:durableId="1602179880">
    <w:abstractNumId w:val="39"/>
  </w:num>
  <w:num w:numId="29" w16cid:durableId="1512141707">
    <w:abstractNumId w:val="47"/>
  </w:num>
  <w:num w:numId="30" w16cid:durableId="469052333">
    <w:abstractNumId w:val="17"/>
  </w:num>
  <w:num w:numId="31" w16cid:durableId="2081708484">
    <w:abstractNumId w:val="41"/>
  </w:num>
  <w:num w:numId="32" w16cid:durableId="1162043778">
    <w:abstractNumId w:val="11"/>
  </w:num>
  <w:num w:numId="33" w16cid:durableId="1166214966">
    <w:abstractNumId w:val="42"/>
  </w:num>
  <w:num w:numId="34" w16cid:durableId="1424838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3188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7559590">
    <w:abstractNumId w:val="40"/>
  </w:num>
  <w:num w:numId="37" w16cid:durableId="736512745">
    <w:abstractNumId w:val="51"/>
  </w:num>
  <w:num w:numId="38" w16cid:durableId="451444461">
    <w:abstractNumId w:val="23"/>
  </w:num>
  <w:num w:numId="39" w16cid:durableId="931356354">
    <w:abstractNumId w:val="14"/>
  </w:num>
  <w:num w:numId="40" w16cid:durableId="1682119167">
    <w:abstractNumId w:val="27"/>
  </w:num>
  <w:num w:numId="41" w16cid:durableId="1995714300">
    <w:abstractNumId w:val="46"/>
  </w:num>
  <w:num w:numId="42" w16cid:durableId="297732781">
    <w:abstractNumId w:val="45"/>
  </w:num>
  <w:num w:numId="43" w16cid:durableId="1437139129">
    <w:abstractNumId w:val="21"/>
  </w:num>
  <w:num w:numId="44" w16cid:durableId="55668853">
    <w:abstractNumId w:val="37"/>
  </w:num>
  <w:num w:numId="45" w16cid:durableId="900362671">
    <w:abstractNumId w:val="3"/>
  </w:num>
  <w:num w:numId="46" w16cid:durableId="1566380292">
    <w:abstractNumId w:val="4"/>
  </w:num>
  <w:num w:numId="47" w16cid:durableId="133529061">
    <w:abstractNumId w:val="5"/>
  </w:num>
  <w:num w:numId="48" w16cid:durableId="1236865807">
    <w:abstractNumId w:val="6"/>
  </w:num>
  <w:num w:numId="49" w16cid:durableId="998574968">
    <w:abstractNumId w:val="50"/>
  </w:num>
  <w:num w:numId="50" w16cid:durableId="1706784002">
    <w:abstractNumId w:val="43"/>
  </w:num>
  <w:num w:numId="51" w16cid:durableId="1202783676">
    <w:abstractNumId w:val="7"/>
  </w:num>
  <w:num w:numId="52" w16cid:durableId="1423599860">
    <w:abstractNumId w:val="9"/>
  </w:num>
  <w:num w:numId="53" w16cid:durableId="1108089378">
    <w:abstractNumId w:val="29"/>
  </w:num>
  <w:num w:numId="54" w16cid:durableId="1622496417">
    <w:abstractNumId w:val="19"/>
  </w:num>
  <w:num w:numId="55" w16cid:durableId="126361704">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16D82"/>
    <w:rsid w:val="00025775"/>
    <w:rsid w:val="00033092"/>
    <w:rsid w:val="00033C44"/>
    <w:rsid w:val="00037ED6"/>
    <w:rsid w:val="00053CFD"/>
    <w:rsid w:val="00060192"/>
    <w:rsid w:val="00064A29"/>
    <w:rsid w:val="00095752"/>
    <w:rsid w:val="00097420"/>
    <w:rsid w:val="000C7C8F"/>
    <w:rsid w:val="000D382E"/>
    <w:rsid w:val="000E150E"/>
    <w:rsid w:val="00106604"/>
    <w:rsid w:val="00107E03"/>
    <w:rsid w:val="00123929"/>
    <w:rsid w:val="00124344"/>
    <w:rsid w:val="00124B3F"/>
    <w:rsid w:val="00136884"/>
    <w:rsid w:val="00156831"/>
    <w:rsid w:val="00175766"/>
    <w:rsid w:val="0018425D"/>
    <w:rsid w:val="00185294"/>
    <w:rsid w:val="001B0AB0"/>
    <w:rsid w:val="001C203C"/>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569C"/>
    <w:rsid w:val="00391290"/>
    <w:rsid w:val="003B101D"/>
    <w:rsid w:val="003B4DE2"/>
    <w:rsid w:val="003C68B1"/>
    <w:rsid w:val="003C7E50"/>
    <w:rsid w:val="003D06D5"/>
    <w:rsid w:val="00404AD6"/>
    <w:rsid w:val="004123BB"/>
    <w:rsid w:val="00423F31"/>
    <w:rsid w:val="00434A03"/>
    <w:rsid w:val="00455609"/>
    <w:rsid w:val="00457EB0"/>
    <w:rsid w:val="00465DBD"/>
    <w:rsid w:val="004709E9"/>
    <w:rsid w:val="00471C6A"/>
    <w:rsid w:val="004766C4"/>
    <w:rsid w:val="004B2CFA"/>
    <w:rsid w:val="004B2E9F"/>
    <w:rsid w:val="004D4917"/>
    <w:rsid w:val="004E4B01"/>
    <w:rsid w:val="004E747B"/>
    <w:rsid w:val="004F490E"/>
    <w:rsid w:val="004F6850"/>
    <w:rsid w:val="005063C3"/>
    <w:rsid w:val="0052564A"/>
    <w:rsid w:val="0053576B"/>
    <w:rsid w:val="00552340"/>
    <w:rsid w:val="005571B4"/>
    <w:rsid w:val="005614B9"/>
    <w:rsid w:val="005633E0"/>
    <w:rsid w:val="0058674C"/>
    <w:rsid w:val="005A1CA6"/>
    <w:rsid w:val="005A4B36"/>
    <w:rsid w:val="005A59EF"/>
    <w:rsid w:val="005B0CB0"/>
    <w:rsid w:val="005B13F1"/>
    <w:rsid w:val="005E1501"/>
    <w:rsid w:val="005E3B02"/>
    <w:rsid w:val="005F39CE"/>
    <w:rsid w:val="005F533B"/>
    <w:rsid w:val="00601B3A"/>
    <w:rsid w:val="0060282D"/>
    <w:rsid w:val="0060450F"/>
    <w:rsid w:val="00614F2C"/>
    <w:rsid w:val="00635079"/>
    <w:rsid w:val="00644630"/>
    <w:rsid w:val="00650137"/>
    <w:rsid w:val="00655885"/>
    <w:rsid w:val="00661B9C"/>
    <w:rsid w:val="0066566C"/>
    <w:rsid w:val="00667C90"/>
    <w:rsid w:val="006A0DB8"/>
    <w:rsid w:val="006A4F9C"/>
    <w:rsid w:val="006A601C"/>
    <w:rsid w:val="006B102C"/>
    <w:rsid w:val="006B718D"/>
    <w:rsid w:val="006E511E"/>
    <w:rsid w:val="00731533"/>
    <w:rsid w:val="007431DF"/>
    <w:rsid w:val="00751792"/>
    <w:rsid w:val="007629E5"/>
    <w:rsid w:val="00764993"/>
    <w:rsid w:val="007719D7"/>
    <w:rsid w:val="00777B0E"/>
    <w:rsid w:val="007A6FE0"/>
    <w:rsid w:val="007B082B"/>
    <w:rsid w:val="007F1D15"/>
    <w:rsid w:val="008046BD"/>
    <w:rsid w:val="00807B19"/>
    <w:rsid w:val="00814659"/>
    <w:rsid w:val="008176C7"/>
    <w:rsid w:val="00817F33"/>
    <w:rsid w:val="008215C3"/>
    <w:rsid w:val="00827C48"/>
    <w:rsid w:val="008341B7"/>
    <w:rsid w:val="00837D0A"/>
    <w:rsid w:val="0084515E"/>
    <w:rsid w:val="00852A22"/>
    <w:rsid w:val="00852BE7"/>
    <w:rsid w:val="008541BF"/>
    <w:rsid w:val="00857280"/>
    <w:rsid w:val="008660B2"/>
    <w:rsid w:val="00875F55"/>
    <w:rsid w:val="008812C1"/>
    <w:rsid w:val="0088384C"/>
    <w:rsid w:val="00885270"/>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3F24"/>
    <w:rsid w:val="00974279"/>
    <w:rsid w:val="00976759"/>
    <w:rsid w:val="00995D7E"/>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40361"/>
    <w:rsid w:val="00B739ED"/>
    <w:rsid w:val="00B7637C"/>
    <w:rsid w:val="00B80464"/>
    <w:rsid w:val="00B857D2"/>
    <w:rsid w:val="00B86716"/>
    <w:rsid w:val="00B966B1"/>
    <w:rsid w:val="00B97441"/>
    <w:rsid w:val="00BB4114"/>
    <w:rsid w:val="00BB7AEB"/>
    <w:rsid w:val="00BC07D7"/>
    <w:rsid w:val="00BC330D"/>
    <w:rsid w:val="00BC7A27"/>
    <w:rsid w:val="00BD1DF7"/>
    <w:rsid w:val="00BE24BF"/>
    <w:rsid w:val="00BF00F0"/>
    <w:rsid w:val="00BF6183"/>
    <w:rsid w:val="00C06114"/>
    <w:rsid w:val="00C144D8"/>
    <w:rsid w:val="00C228C9"/>
    <w:rsid w:val="00C344D3"/>
    <w:rsid w:val="00C440C7"/>
    <w:rsid w:val="00C44B51"/>
    <w:rsid w:val="00C61C14"/>
    <w:rsid w:val="00C630CB"/>
    <w:rsid w:val="00C71F66"/>
    <w:rsid w:val="00C879C4"/>
    <w:rsid w:val="00CA7E78"/>
    <w:rsid w:val="00CC3131"/>
    <w:rsid w:val="00CC489F"/>
    <w:rsid w:val="00CD0566"/>
    <w:rsid w:val="00CE49E1"/>
    <w:rsid w:val="00CE7838"/>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248D6"/>
    <w:rsid w:val="00E432CC"/>
    <w:rsid w:val="00E766B6"/>
    <w:rsid w:val="00E939B1"/>
    <w:rsid w:val="00E95AF1"/>
    <w:rsid w:val="00EA19DC"/>
    <w:rsid w:val="00EA2D1A"/>
    <w:rsid w:val="00EA43E7"/>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B602F"/>
    <w:rsid w:val="00FD029E"/>
    <w:rsid w:val="00FD31D6"/>
    <w:rsid w:val="00FF664E"/>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6F4EF1D6-AF4B-4AF8-87B3-A939BB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qFormat/>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B86716"/>
    <w:pPr>
      <w:jc w:val="center"/>
    </w:pPr>
    <w:rPr>
      <w:b/>
      <w:bCs/>
      <w:lang w:val="x-none" w:eastAsia="x-none"/>
    </w:rPr>
  </w:style>
  <w:style w:type="character" w:customStyle="1" w:styleId="TytuZnak">
    <w:name w:val="Tytuł Znak"/>
    <w:basedOn w:val="Domylnaczcionkaakapitu"/>
    <w:link w:val="Tytu"/>
    <w:uiPriority w:val="99"/>
    <w:rsid w:val="00B8671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BBC1-DA03-4E5E-8F2E-369B286B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8748</Words>
  <Characters>52492</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7</cp:revision>
  <cp:lastPrinted>2025-11-19T11:55:00Z</cp:lastPrinted>
  <dcterms:created xsi:type="dcterms:W3CDTF">2024-06-13T09:29:00Z</dcterms:created>
  <dcterms:modified xsi:type="dcterms:W3CDTF">2025-11-19T12:23:00Z</dcterms:modified>
</cp:coreProperties>
</file>