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F56E" w14:textId="56C8A9FA"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807B19">
        <w:rPr>
          <w:rStyle w:val="FontStyle11"/>
        </w:rPr>
        <w:t>53</w:t>
      </w:r>
      <w:r w:rsidRPr="00CC1799">
        <w:rPr>
          <w:rStyle w:val="FontStyle11"/>
        </w:rPr>
        <w:t>/2024</w:t>
      </w:r>
    </w:p>
    <w:p w14:paraId="109C6198" w14:textId="77777777" w:rsidR="005A1CA6" w:rsidRPr="00CC1799" w:rsidRDefault="005A1CA6" w:rsidP="005A1CA6">
      <w:pPr>
        <w:jc w:val="right"/>
        <w:rPr>
          <w:rFonts w:ascii="Arial" w:hAnsi="Arial" w:cs="Arial"/>
          <w:bCs/>
          <w:sz w:val="12"/>
          <w:szCs w:val="12"/>
        </w:rPr>
      </w:pPr>
    </w:p>
    <w:p w14:paraId="5A58B598" w14:textId="77777777"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Pr>
          <w:rFonts w:ascii="Arial" w:hAnsi="Arial" w:cs="Arial"/>
          <w:bCs/>
          <w:sz w:val="22"/>
          <w:szCs w:val="22"/>
        </w:rPr>
        <w:t>17</w:t>
      </w:r>
      <w:r w:rsidRPr="00CC1799">
        <w:rPr>
          <w:rFonts w:ascii="Arial" w:hAnsi="Arial" w:cs="Arial"/>
          <w:bCs/>
          <w:sz w:val="22"/>
          <w:szCs w:val="22"/>
        </w:rPr>
        <w:t>.06.2024 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77777777" w:rsidR="005A1CA6" w:rsidRPr="00CC1799" w:rsidRDefault="005A1CA6" w:rsidP="005A1CA6">
      <w:pPr>
        <w:jc w:val="both"/>
        <w:rPr>
          <w:rFonts w:ascii="Arial" w:hAnsi="Arial" w:cs="Arial"/>
          <w:b/>
          <w:sz w:val="22"/>
          <w:szCs w:val="22"/>
        </w:rPr>
      </w:pPr>
      <w:r w:rsidRPr="00CC1799">
        <w:rPr>
          <w:rFonts w:ascii="Arial" w:hAnsi="Arial" w:cs="Arial"/>
          <w:b/>
          <w:sz w:val="22"/>
          <w:szCs w:val="22"/>
        </w:rPr>
        <w:t xml:space="preserve">Na podstawie art. 26, 27 ustawy z dnia 15 kwietnia 2011 r. o działalności leczniczej (tekst jednolity Dz. U. z 2024 r. poz. </w:t>
      </w:r>
      <w:r>
        <w:rPr>
          <w:rFonts w:ascii="Arial" w:hAnsi="Arial" w:cs="Arial"/>
          <w:b/>
          <w:sz w:val="22"/>
          <w:szCs w:val="22"/>
        </w:rPr>
        <w:t>799</w:t>
      </w:r>
      <w:r w:rsidRPr="00CC1799">
        <w:rPr>
          <w:rFonts w:ascii="Arial" w:hAnsi="Arial" w:cs="Arial"/>
          <w:b/>
          <w:sz w:val="22"/>
          <w:szCs w:val="22"/>
        </w:rPr>
        <w:t xml:space="preserve">) ogłaszam </w:t>
      </w:r>
    </w:p>
    <w:p w14:paraId="5B8D5907" w14:textId="77777777" w:rsidR="005A1CA6" w:rsidRPr="00CC1799" w:rsidRDefault="005A1CA6" w:rsidP="005A1CA6">
      <w:pPr>
        <w:pStyle w:val="Akapitzlist"/>
        <w:widowControl w:val="0"/>
        <w:numPr>
          <w:ilvl w:val="0"/>
          <w:numId w:val="53"/>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589D5947" w14:textId="77777777" w:rsidR="005A1CA6" w:rsidRPr="00CC1799" w:rsidRDefault="005A1CA6" w:rsidP="005A1CA6">
      <w:pPr>
        <w:pStyle w:val="Akapitzlist"/>
        <w:widowControl w:val="0"/>
        <w:numPr>
          <w:ilvl w:val="0"/>
          <w:numId w:val="53"/>
        </w:numPr>
        <w:ind w:left="284" w:hanging="284"/>
        <w:jc w:val="both"/>
        <w:rPr>
          <w:rFonts w:ascii="Arial" w:hAnsi="Arial" w:cs="Arial"/>
          <w:sz w:val="12"/>
          <w:szCs w:val="12"/>
        </w:rPr>
      </w:pPr>
      <w:r w:rsidRPr="00CC1799">
        <w:rPr>
          <w:rFonts w:ascii="Arial" w:hAnsi="Arial" w:cs="Arial"/>
          <w:sz w:val="22"/>
          <w:szCs w:val="22"/>
        </w:rPr>
        <w:t xml:space="preserve">konkurs na udzielanie świadczeń zdrowotnych wykonywanych przez lekarzy prowadzących działalność leczniczą w zakładzie leczniczym podmiotu leczniczego w rodzaju lekarskiej ambulatoryjnej opieki rehabilitacyjnej w wybranych jednostkach i komórkach organizacyjnych SZPZLO Warszawa – Mokotów, w których udzielane są </w:t>
      </w:r>
      <w:proofErr w:type="spellStart"/>
      <w:r w:rsidRPr="00CC1799">
        <w:rPr>
          <w:rFonts w:ascii="Arial" w:hAnsi="Arial" w:cs="Arial"/>
          <w:sz w:val="22"/>
          <w:szCs w:val="22"/>
        </w:rPr>
        <w:t>ww</w:t>
      </w:r>
      <w:proofErr w:type="spellEnd"/>
      <w:r w:rsidRPr="00CC1799">
        <w:rPr>
          <w:rFonts w:ascii="Arial" w:hAnsi="Arial" w:cs="Arial"/>
          <w:sz w:val="22"/>
          <w:szCs w:val="22"/>
        </w:rPr>
        <w:t xml:space="preserve"> świadczenia</w:t>
      </w:r>
    </w:p>
    <w:p w14:paraId="2776DCAD" w14:textId="77777777" w:rsidR="005A1CA6" w:rsidRPr="00CC1799" w:rsidRDefault="005A1CA6" w:rsidP="005A1CA6">
      <w:pPr>
        <w:pStyle w:val="Akapitzlist"/>
        <w:widowControl w:val="0"/>
        <w:numPr>
          <w:ilvl w:val="0"/>
          <w:numId w:val="53"/>
        </w:numPr>
        <w:ind w:left="284" w:hanging="284"/>
        <w:jc w:val="both"/>
        <w:rPr>
          <w:rFonts w:ascii="Arial" w:hAnsi="Arial" w:cs="Arial"/>
          <w:sz w:val="22"/>
          <w:szCs w:val="22"/>
        </w:rPr>
      </w:pPr>
      <w:r w:rsidRPr="00CC1799">
        <w:rPr>
          <w:rFonts w:ascii="Arial" w:hAnsi="Arial" w:cs="Arial"/>
          <w:sz w:val="22"/>
          <w:szCs w:val="22"/>
        </w:rPr>
        <w:t>konkurs na udzielanie świadczeń zdrowotnych w środowisku nauczania i wychowania wykonywanych przez pielęgniarki/pielęgniarzy prowadzące/-</w:t>
      </w:r>
      <w:proofErr w:type="spellStart"/>
      <w:r w:rsidRPr="00CC1799">
        <w:rPr>
          <w:rFonts w:ascii="Arial" w:hAnsi="Arial" w:cs="Arial"/>
          <w:sz w:val="22"/>
          <w:szCs w:val="22"/>
        </w:rPr>
        <w:t>ych</w:t>
      </w:r>
      <w:proofErr w:type="spellEnd"/>
      <w:r w:rsidRPr="00CC1799">
        <w:rPr>
          <w:rFonts w:ascii="Arial" w:hAnsi="Arial" w:cs="Arial"/>
          <w:sz w:val="22"/>
          <w:szCs w:val="22"/>
        </w:rPr>
        <w:t xml:space="preserve"> działalność leczniczą w zakładzie leczniczym podmiotu leczniczego w wybranych jednostkach i komórkach organizacyjnych SZPZLO Warszawa – Mokotów, w których udzielane są ww. świadczenia.</w:t>
      </w:r>
    </w:p>
    <w:p w14:paraId="15FC9132" w14:textId="77777777" w:rsidR="005A1CA6" w:rsidRPr="00CC1799" w:rsidRDefault="005A1CA6" w:rsidP="005A1CA6">
      <w:pPr>
        <w:pStyle w:val="Akapitzlist"/>
        <w:widowControl w:val="0"/>
        <w:numPr>
          <w:ilvl w:val="0"/>
          <w:numId w:val="53"/>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77777777"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dla konkursu 1 wartość oferowanego wynagrodzenia, kwalifikacje zawodowe, dla konkursów 2, 3 i 4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77777777"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od 01.07.2023 r. do 30.06.2024 r., </w:t>
      </w:r>
    </w:p>
    <w:p w14:paraId="0497CEC4" w14:textId="77777777" w:rsidR="005A1CA6" w:rsidRPr="001E1799" w:rsidRDefault="005A1CA6" w:rsidP="005A1CA6">
      <w:pPr>
        <w:jc w:val="both"/>
        <w:rPr>
          <w:rFonts w:ascii="Arial" w:hAnsi="Arial" w:cs="Arial"/>
          <w:color w:val="FF0000"/>
          <w:sz w:val="10"/>
          <w:szCs w:val="10"/>
        </w:rPr>
      </w:pPr>
    </w:p>
    <w:p w14:paraId="4EE3F664" w14:textId="77777777" w:rsidR="005A1CA6" w:rsidRPr="00BF77CE" w:rsidRDefault="005A1CA6" w:rsidP="005A1CA6">
      <w:pPr>
        <w:jc w:val="both"/>
      </w:pPr>
      <w:r w:rsidRPr="00BF77CE">
        <w:rPr>
          <w:rFonts w:ascii="Arial" w:hAnsi="Arial" w:cs="Arial"/>
          <w:b/>
          <w:sz w:val="22"/>
          <w:szCs w:val="22"/>
        </w:rPr>
        <w:t>Informacje o warunkach konkursów</w:t>
      </w:r>
      <w:r w:rsidRPr="00BF77CE">
        <w:rPr>
          <w:rFonts w:ascii="Arial" w:hAnsi="Arial" w:cs="Arial"/>
          <w:sz w:val="22"/>
          <w:szCs w:val="22"/>
        </w:rPr>
        <w:t xml:space="preserve">, formularz oferty, projekt umowy i inne,  związane </w:t>
      </w:r>
      <w:r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BF77CE">
          <w:rPr>
            <w:rStyle w:val="Hipercze"/>
            <w:rFonts w:ascii="Arial" w:hAnsi="Arial" w:cs="Arial"/>
            <w:color w:val="auto"/>
            <w:sz w:val="22"/>
            <w:szCs w:val="22"/>
          </w:rPr>
          <w:t>www.zozmokotow.pl</w:t>
        </w:r>
      </w:hyperlink>
      <w:r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77777777"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do dnia 21.06.2024 r. do godz. 12.00.</w:t>
      </w:r>
      <w:r w:rsidRPr="007131E9">
        <w:rPr>
          <w:rFonts w:ascii="Arial" w:hAnsi="Arial" w:cs="Arial"/>
          <w:sz w:val="22"/>
          <w:szCs w:val="22"/>
        </w:rPr>
        <w:t xml:space="preserve"> Oferty należy składać w zamkniętej kopercie z dopiskiem: „Konkurs – np. ginekologia i położnictwo”</w:t>
      </w:r>
    </w:p>
    <w:p w14:paraId="39600C1B" w14:textId="77777777" w:rsidR="005A1CA6" w:rsidRPr="001E1799" w:rsidRDefault="005A1CA6" w:rsidP="005A1CA6">
      <w:pPr>
        <w:jc w:val="both"/>
        <w:rPr>
          <w:rFonts w:ascii="Arial" w:hAnsi="Arial" w:cs="Arial"/>
          <w:color w:val="FF0000"/>
          <w:sz w:val="12"/>
          <w:szCs w:val="12"/>
        </w:rPr>
      </w:pPr>
    </w:p>
    <w:p w14:paraId="34BD3B48" w14:textId="77777777" w:rsidR="005A1CA6" w:rsidRPr="007131E9" w:rsidRDefault="005A1CA6" w:rsidP="005A1CA6">
      <w:pPr>
        <w:jc w:val="both"/>
        <w:rPr>
          <w:rFonts w:ascii="Arial" w:hAnsi="Arial" w:cs="Arial"/>
          <w:b/>
          <w:sz w:val="22"/>
          <w:szCs w:val="22"/>
          <w:u w:val="single"/>
        </w:rPr>
      </w:pPr>
      <w:r w:rsidRPr="007131E9">
        <w:rPr>
          <w:rFonts w:ascii="Arial" w:hAnsi="Arial" w:cs="Arial"/>
          <w:b/>
          <w:sz w:val="22"/>
          <w:szCs w:val="22"/>
          <w:u w:val="single"/>
        </w:rPr>
        <w:t xml:space="preserve">Rozpoczęcie konkursów i otwarcie ofert w dniu 21.06.2024 r. </w:t>
      </w:r>
    </w:p>
    <w:p w14:paraId="5A97F9F8" w14:textId="77777777" w:rsidR="005A1CA6" w:rsidRPr="00CC1799" w:rsidRDefault="005A1CA6" w:rsidP="005A1CA6">
      <w:pPr>
        <w:jc w:val="both"/>
        <w:rPr>
          <w:rFonts w:ascii="Arial" w:hAnsi="Arial" w:cs="Arial"/>
          <w:sz w:val="22"/>
          <w:szCs w:val="22"/>
        </w:rPr>
      </w:pPr>
      <w:r w:rsidRPr="00CC1799">
        <w:rPr>
          <w:rFonts w:ascii="Arial" w:hAnsi="Arial" w:cs="Arial"/>
          <w:sz w:val="22"/>
          <w:szCs w:val="22"/>
        </w:rPr>
        <w:t>Ginekologia i położnictwo</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 xml:space="preserve">godz. </w:t>
      </w:r>
      <w:r>
        <w:rPr>
          <w:rFonts w:ascii="Arial" w:hAnsi="Arial" w:cs="Arial"/>
          <w:sz w:val="22"/>
          <w:szCs w:val="22"/>
        </w:rPr>
        <w:t>12.30</w:t>
      </w:r>
    </w:p>
    <w:p w14:paraId="135D7D82" w14:textId="77777777" w:rsidR="005A1CA6" w:rsidRPr="00CC1799" w:rsidRDefault="005A1CA6" w:rsidP="005A1CA6">
      <w:pPr>
        <w:jc w:val="both"/>
        <w:rPr>
          <w:rFonts w:ascii="Arial" w:hAnsi="Arial" w:cs="Arial"/>
          <w:sz w:val="22"/>
          <w:szCs w:val="22"/>
        </w:rPr>
      </w:pPr>
      <w:r w:rsidRPr="00CC1799">
        <w:rPr>
          <w:rFonts w:ascii="Arial" w:hAnsi="Arial" w:cs="Arial"/>
          <w:sz w:val="22"/>
          <w:szCs w:val="22"/>
        </w:rPr>
        <w:t>Lekarska opieka rehabilitacyjna</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godz. 13.</w:t>
      </w:r>
      <w:r>
        <w:rPr>
          <w:rFonts w:ascii="Arial" w:hAnsi="Arial" w:cs="Arial"/>
          <w:sz w:val="22"/>
          <w:szCs w:val="22"/>
        </w:rPr>
        <w:t>0</w:t>
      </w:r>
      <w:r w:rsidRPr="00CC1799">
        <w:rPr>
          <w:rFonts w:ascii="Arial" w:hAnsi="Arial" w:cs="Arial"/>
          <w:sz w:val="22"/>
          <w:szCs w:val="22"/>
        </w:rPr>
        <w:t>0</w:t>
      </w:r>
    </w:p>
    <w:p w14:paraId="04A4929C" w14:textId="77777777" w:rsidR="005A1CA6" w:rsidRPr="00CC1799" w:rsidRDefault="005A1CA6" w:rsidP="005A1CA6">
      <w:pPr>
        <w:jc w:val="both"/>
        <w:rPr>
          <w:rFonts w:ascii="Arial" w:hAnsi="Arial" w:cs="Arial"/>
          <w:sz w:val="22"/>
          <w:szCs w:val="22"/>
        </w:rPr>
      </w:pPr>
      <w:r w:rsidRPr="00CC1799">
        <w:rPr>
          <w:rFonts w:ascii="Arial" w:hAnsi="Arial" w:cs="Arial"/>
          <w:sz w:val="22"/>
          <w:szCs w:val="22"/>
        </w:rPr>
        <w:t>Pielęgniarka medycyny szkolnej</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 xml:space="preserve">godz. </w:t>
      </w:r>
      <w:r>
        <w:rPr>
          <w:rFonts w:ascii="Arial" w:hAnsi="Arial" w:cs="Arial"/>
          <w:sz w:val="22"/>
          <w:szCs w:val="22"/>
        </w:rPr>
        <w:t>13.30</w:t>
      </w:r>
      <w:r w:rsidRPr="00CC1799">
        <w:rPr>
          <w:rFonts w:ascii="Arial" w:hAnsi="Arial" w:cs="Arial"/>
          <w:sz w:val="22"/>
          <w:szCs w:val="22"/>
        </w:rPr>
        <w:tab/>
      </w:r>
    </w:p>
    <w:p w14:paraId="38992EDB" w14:textId="77777777" w:rsidR="005A1CA6" w:rsidRDefault="005A1CA6" w:rsidP="005A1CA6">
      <w:pPr>
        <w:jc w:val="both"/>
        <w:rPr>
          <w:rFonts w:ascii="Arial" w:hAnsi="Arial" w:cs="Arial"/>
          <w:sz w:val="22"/>
          <w:szCs w:val="22"/>
        </w:rPr>
      </w:pPr>
      <w:r w:rsidRPr="00CC1799">
        <w:rPr>
          <w:rFonts w:ascii="Arial" w:hAnsi="Arial" w:cs="Arial"/>
          <w:sz w:val="22"/>
          <w:szCs w:val="22"/>
        </w:rPr>
        <w:t xml:space="preserve">POZ dzieci </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godz. 14.</w:t>
      </w:r>
      <w:r>
        <w:rPr>
          <w:rFonts w:ascii="Arial" w:hAnsi="Arial" w:cs="Arial"/>
          <w:sz w:val="22"/>
          <w:szCs w:val="22"/>
        </w:rPr>
        <w:t>00</w:t>
      </w:r>
    </w:p>
    <w:p w14:paraId="67A76CA2" w14:textId="77777777" w:rsidR="005A1CA6" w:rsidRPr="001E1799" w:rsidRDefault="005A1CA6" w:rsidP="005A1CA6">
      <w:pPr>
        <w:jc w:val="both"/>
        <w:rPr>
          <w:rFonts w:ascii="Arial" w:hAnsi="Arial" w:cs="Arial"/>
          <w:color w:val="FF0000"/>
          <w:sz w:val="12"/>
          <w:szCs w:val="12"/>
        </w:rPr>
      </w:pPr>
    </w:p>
    <w:p w14:paraId="1CFF8455" w14:textId="77777777"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konkursów:</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25.06.2024 r. o godz. 14.30 </w:t>
      </w:r>
      <w:r w:rsidRPr="007131E9">
        <w:rPr>
          <w:rFonts w:ascii="Arial" w:hAnsi="Arial" w:cs="Arial"/>
          <w:sz w:val="22"/>
          <w:szCs w:val="22"/>
        </w:rPr>
        <w:t xml:space="preserve">z zachowaniem kolejności jak wyżej.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77777777" w:rsidR="005A1CA6" w:rsidRPr="007131E9" w:rsidRDefault="005A1CA6" w:rsidP="005A1CA6">
      <w:pPr>
        <w:jc w:val="both"/>
        <w:rPr>
          <w:rFonts w:ascii="Arial" w:hAnsi="Arial" w:cs="Arial"/>
          <w:sz w:val="22"/>
          <w:szCs w:val="22"/>
        </w:rPr>
      </w:pPr>
      <w:r w:rsidRPr="007131E9">
        <w:rPr>
          <w:rFonts w:ascii="Arial" w:hAnsi="Arial" w:cs="Arial"/>
          <w:b/>
          <w:sz w:val="22"/>
          <w:szCs w:val="22"/>
        </w:rPr>
        <w:t xml:space="preserve">Sposób powiadomienia o rozstrzygnięciu konkursów: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532BEB3D" w:rsidR="002D2954" w:rsidRPr="004123BB" w:rsidRDefault="002D2954" w:rsidP="002D2954">
      <w:pPr>
        <w:jc w:val="right"/>
        <w:rPr>
          <w:rFonts w:ascii="Arial" w:hAnsi="Arial" w:cs="Arial"/>
          <w:b/>
          <w:sz w:val="22"/>
          <w:szCs w:val="22"/>
        </w:rPr>
      </w:pPr>
      <w:r w:rsidRPr="004123BB">
        <w:rPr>
          <w:rFonts w:ascii="Arial" w:hAnsi="Arial" w:cs="Arial"/>
          <w:b/>
          <w:sz w:val="22"/>
          <w:szCs w:val="22"/>
        </w:rPr>
        <w:lastRenderedPageBreak/>
        <w:t>Załącznik nr 2</w:t>
      </w:r>
      <w:r w:rsidR="00667C90" w:rsidRPr="004123BB">
        <w:rPr>
          <w:rFonts w:ascii="Arial" w:hAnsi="Arial" w:cs="Arial"/>
          <w:b/>
          <w:sz w:val="22"/>
          <w:szCs w:val="22"/>
        </w:rPr>
        <w:t>(</w:t>
      </w:r>
      <w:r w:rsidR="005A1CA6">
        <w:rPr>
          <w:rFonts w:ascii="Arial" w:hAnsi="Arial" w:cs="Arial"/>
          <w:b/>
          <w:sz w:val="22"/>
          <w:szCs w:val="22"/>
        </w:rPr>
        <w:t>3</w:t>
      </w:r>
      <w:r w:rsidR="00667C90" w:rsidRPr="004123BB">
        <w:rPr>
          <w:rFonts w:ascii="Arial" w:hAnsi="Arial" w:cs="Arial"/>
          <w:b/>
          <w:sz w:val="22"/>
          <w:szCs w:val="22"/>
        </w:rPr>
        <w:t>)</w:t>
      </w:r>
      <w:r w:rsidRPr="004123BB">
        <w:rPr>
          <w:rFonts w:ascii="Arial" w:hAnsi="Arial" w:cs="Arial"/>
          <w:b/>
          <w:sz w:val="22"/>
          <w:szCs w:val="22"/>
        </w:rPr>
        <w:t xml:space="preserve"> </w:t>
      </w:r>
      <w:r w:rsidRPr="004123BB">
        <w:rPr>
          <w:rStyle w:val="FontStyle11"/>
        </w:rPr>
        <w:t>do zarządzenia</w:t>
      </w:r>
      <w:r w:rsidR="003B101D" w:rsidRPr="004123BB">
        <w:rPr>
          <w:rStyle w:val="FontStyle11"/>
        </w:rPr>
        <w:t xml:space="preserve"> </w:t>
      </w:r>
      <w:r w:rsidR="00807B19">
        <w:rPr>
          <w:rStyle w:val="FontStyle11"/>
        </w:rPr>
        <w:t>53</w:t>
      </w:r>
      <w:r w:rsidR="00F36F74" w:rsidRPr="004123BB">
        <w:rPr>
          <w:rStyle w:val="FontStyle11"/>
        </w:rPr>
        <w:t>/202</w:t>
      </w:r>
      <w:r w:rsidR="006A601C">
        <w:rPr>
          <w:rStyle w:val="FontStyle11"/>
        </w:rPr>
        <w:t>4</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REALIZACJĘ </w:t>
      </w:r>
      <w:r w:rsidR="00D83DFC" w:rsidRPr="004123BB">
        <w:rPr>
          <w:rFonts w:ascii="Arial" w:hAnsi="Arial" w:cs="Arial"/>
          <w:b/>
          <w:sz w:val="22"/>
          <w:szCs w:val="22"/>
        </w:rPr>
        <w:t xml:space="preserve">ŚWIADCZEŃ ZDROWOTNYCH W ŚRODOWISKU NAUCZANIA 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0F00EF52" w:rsidR="002D2954" w:rsidRPr="00124344" w:rsidRDefault="002D2954" w:rsidP="00124344">
      <w:pPr>
        <w:widowControl w:val="0"/>
        <w:autoSpaceDE w:val="0"/>
        <w:autoSpaceDN w:val="0"/>
        <w:adjustRightInd w:val="0"/>
        <w:jc w:val="center"/>
        <w:rPr>
          <w:rFonts w:ascii="Arial" w:hAnsi="Arial" w:cs="Arial"/>
          <w:sz w:val="22"/>
          <w:szCs w:val="22"/>
        </w:rPr>
      </w:pPr>
      <w:r w:rsidRPr="00124344">
        <w:rPr>
          <w:rFonts w:ascii="Arial" w:hAnsi="Arial" w:cs="Arial"/>
          <w:sz w:val="22"/>
          <w:szCs w:val="22"/>
        </w:rPr>
        <w:t xml:space="preserve">(w wybranych jednostkach i komórkach </w:t>
      </w:r>
      <w:r w:rsidR="00124344" w:rsidRPr="00124344">
        <w:rPr>
          <w:rFonts w:ascii="Arial" w:hAnsi="Arial" w:cs="Arial"/>
          <w:sz w:val="22"/>
          <w:szCs w:val="22"/>
        </w:rPr>
        <w:t>organizacyjnych SZPZLO Warszawa–</w:t>
      </w:r>
      <w:r w:rsidRPr="00124344">
        <w:rPr>
          <w:rFonts w:ascii="Arial" w:hAnsi="Arial" w:cs="Arial"/>
          <w:sz w:val="22"/>
          <w:szCs w:val="22"/>
        </w:rPr>
        <w:t>Mokotów)</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46620788"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5A1CA6">
        <w:rPr>
          <w:rFonts w:ascii="Arial" w:hAnsi="Arial" w:cs="Arial"/>
          <w:sz w:val="22"/>
          <w:szCs w:val="22"/>
        </w:rPr>
        <w:t>4</w:t>
      </w:r>
      <w:r w:rsidRPr="007A08ED">
        <w:rPr>
          <w:rFonts w:ascii="Arial" w:hAnsi="Arial" w:cs="Arial"/>
          <w:sz w:val="22"/>
          <w:szCs w:val="22"/>
        </w:rPr>
        <w:t xml:space="preserve"> r. poz. </w:t>
      </w:r>
      <w:r w:rsidR="005A1CA6">
        <w:rPr>
          <w:rFonts w:ascii="Arial" w:hAnsi="Arial" w:cs="Arial"/>
          <w:sz w:val="22"/>
          <w:szCs w:val="22"/>
        </w:rPr>
        <w:t>799</w:t>
      </w:r>
      <w:r w:rsidRPr="007A08ED">
        <w:rPr>
          <w:rFonts w:ascii="Arial" w:hAnsi="Arial" w:cs="Arial"/>
          <w:sz w:val="22"/>
          <w:szCs w:val="22"/>
        </w:rPr>
        <w:t xml:space="preserve">) i dotyczy podmiotów wykonujących działalność leczniczą wymienionych w art. 26 ustawy </w:t>
      </w:r>
      <w:r>
        <w:rPr>
          <w:rFonts w:ascii="Arial" w:hAnsi="Arial" w:cs="Arial"/>
          <w:sz w:val="22"/>
          <w:szCs w:val="22"/>
        </w:rPr>
        <w:br/>
      </w:r>
      <w:r w:rsidRPr="007A08ED">
        <w:rPr>
          <w:rFonts w:ascii="Arial" w:hAnsi="Arial" w:cs="Arial"/>
          <w:sz w:val="22"/>
          <w:szCs w:val="22"/>
        </w:rPr>
        <w:t xml:space="preserve">z dnia 15 kwietnia 2011 r. o działalności leczniczej oraz zarządzenia Dyrektora SZPZLO Warszawa-Mokotów nr </w:t>
      </w:r>
      <w:r w:rsidR="00807B19">
        <w:rPr>
          <w:rFonts w:ascii="Arial" w:hAnsi="Arial" w:cs="Arial"/>
          <w:sz w:val="22"/>
          <w:szCs w:val="22"/>
        </w:rPr>
        <w:t>53</w:t>
      </w:r>
      <w:r w:rsidRPr="007A08ED">
        <w:rPr>
          <w:rFonts w:ascii="Arial" w:hAnsi="Arial" w:cs="Arial"/>
          <w:sz w:val="22"/>
          <w:szCs w:val="22"/>
        </w:rPr>
        <w:t xml:space="preserve">/2024 z dn. </w:t>
      </w:r>
      <w:r>
        <w:rPr>
          <w:rFonts w:ascii="Arial" w:hAnsi="Arial" w:cs="Arial"/>
          <w:sz w:val="22"/>
          <w:szCs w:val="22"/>
        </w:rPr>
        <w:t>1</w:t>
      </w:r>
      <w:r w:rsidR="005A1CA6">
        <w:rPr>
          <w:rFonts w:ascii="Arial" w:hAnsi="Arial" w:cs="Arial"/>
          <w:sz w:val="22"/>
          <w:szCs w:val="22"/>
        </w:rPr>
        <w:t>7</w:t>
      </w:r>
      <w:r>
        <w:rPr>
          <w:rFonts w:ascii="Arial" w:hAnsi="Arial" w:cs="Arial"/>
          <w:sz w:val="22"/>
          <w:szCs w:val="22"/>
        </w:rPr>
        <w:t>.06</w:t>
      </w:r>
      <w:r w:rsidRPr="007A08ED">
        <w:rPr>
          <w:rFonts w:ascii="Arial" w:hAnsi="Arial" w:cs="Arial"/>
          <w:sz w:val="22"/>
          <w:szCs w:val="22"/>
        </w:rPr>
        <w:t>.2024 r. w 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77777777"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Oferencie</w:t>
      </w:r>
      <w:r w:rsidRPr="004123BB">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32DD339D"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od </w:t>
      </w:r>
      <w:r w:rsidR="00F36F74" w:rsidRPr="005A1CA6">
        <w:rPr>
          <w:rFonts w:ascii="Arial" w:hAnsi="Arial" w:cs="Arial"/>
          <w:sz w:val="22"/>
          <w:szCs w:val="22"/>
        </w:rPr>
        <w:t>01.0</w:t>
      </w:r>
      <w:r w:rsidR="00667C90" w:rsidRPr="005A1CA6">
        <w:rPr>
          <w:rFonts w:ascii="Arial" w:hAnsi="Arial" w:cs="Arial"/>
          <w:sz w:val="22"/>
          <w:szCs w:val="22"/>
        </w:rPr>
        <w:t>7</w:t>
      </w:r>
      <w:r w:rsidR="006A601C" w:rsidRPr="005A1CA6">
        <w:rPr>
          <w:rFonts w:ascii="Arial" w:hAnsi="Arial" w:cs="Arial"/>
          <w:sz w:val="22"/>
          <w:szCs w:val="22"/>
        </w:rPr>
        <w:t>.2024</w:t>
      </w:r>
      <w:r w:rsidRPr="005A1CA6">
        <w:rPr>
          <w:rFonts w:ascii="Arial" w:hAnsi="Arial" w:cs="Arial"/>
          <w:sz w:val="22"/>
          <w:szCs w:val="22"/>
        </w:rPr>
        <w:t xml:space="preserve"> r. do </w:t>
      </w:r>
      <w:r w:rsidR="00EB0262" w:rsidRPr="005A1CA6">
        <w:rPr>
          <w:rFonts w:ascii="Arial" w:hAnsi="Arial" w:cs="Arial"/>
          <w:sz w:val="22"/>
          <w:szCs w:val="22"/>
        </w:rPr>
        <w:t>30.0</w:t>
      </w:r>
      <w:r w:rsidR="00667C90" w:rsidRPr="005A1CA6">
        <w:rPr>
          <w:rFonts w:ascii="Arial" w:hAnsi="Arial" w:cs="Arial"/>
          <w:sz w:val="22"/>
          <w:szCs w:val="22"/>
        </w:rPr>
        <w:t>6</w:t>
      </w:r>
      <w:r w:rsidR="0090495E" w:rsidRPr="005A1CA6">
        <w:rPr>
          <w:rFonts w:ascii="Arial" w:hAnsi="Arial" w:cs="Arial"/>
          <w:sz w:val="22"/>
          <w:szCs w:val="22"/>
        </w:rPr>
        <w:t>.</w:t>
      </w:r>
      <w:r w:rsidRPr="005A1CA6">
        <w:rPr>
          <w:rFonts w:ascii="Arial" w:hAnsi="Arial" w:cs="Arial"/>
          <w:sz w:val="22"/>
          <w:szCs w:val="22"/>
        </w:rPr>
        <w:t>202</w:t>
      </w:r>
      <w:r w:rsidR="006A601C" w:rsidRPr="005A1CA6">
        <w:rPr>
          <w:rFonts w:ascii="Arial" w:hAnsi="Arial" w:cs="Arial"/>
          <w:sz w:val="22"/>
          <w:szCs w:val="22"/>
        </w:rPr>
        <w:t>5</w:t>
      </w:r>
      <w:r w:rsidRPr="005A1CA6">
        <w:rPr>
          <w:rFonts w:ascii="Arial" w:hAnsi="Arial" w:cs="Arial"/>
          <w:sz w:val="22"/>
          <w:szCs w:val="22"/>
        </w:rPr>
        <w:t xml:space="preserve"> r.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37500765"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7C178A1B" w:rsidR="00330F47" w:rsidRPr="004123BB" w:rsidRDefault="00330F47" w:rsidP="00330F47">
      <w:pPr>
        <w:widowControl w:val="0"/>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F52CD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na zasadach określonych w projekcie </w:t>
      </w:r>
      <w:r w:rsidRPr="004123BB">
        <w:rPr>
          <w:rFonts w:ascii="Arial" w:hAnsi="Arial" w:cs="Arial"/>
          <w:sz w:val="22"/>
          <w:szCs w:val="22"/>
        </w:rPr>
        <w:lastRenderedPageBreak/>
        <w:t xml:space="preserve">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4123BB">
        <w:rPr>
          <w:rFonts w:ascii="Arial" w:hAnsi="Arial" w:cs="Arial"/>
          <w:sz w:val="22"/>
          <w:szCs w:val="22"/>
        </w:rPr>
        <w:br/>
      </w:r>
      <w:r w:rsidRPr="004123BB">
        <w:rPr>
          <w:rFonts w:ascii="Arial" w:hAnsi="Arial" w:cs="Arial"/>
          <w:sz w:val="22"/>
          <w:szCs w:val="22"/>
        </w:rPr>
        <w:t xml:space="preserve">w siedzibie </w:t>
      </w:r>
      <w:r w:rsidR="000E150E" w:rsidRPr="004123BB">
        <w:rPr>
          <w:rFonts w:ascii="Arial" w:hAnsi="Arial" w:cs="Arial"/>
          <w:sz w:val="22"/>
          <w:szCs w:val="22"/>
        </w:rPr>
        <w:t>Udzielającego zamówienia</w:t>
      </w:r>
      <w:r w:rsidRPr="004123BB">
        <w:rPr>
          <w:rFonts w:ascii="Arial" w:hAnsi="Arial" w:cs="Arial"/>
          <w:sz w:val="22"/>
          <w:szCs w:val="22"/>
        </w:rPr>
        <w:t xml:space="preserve"> oraz postanowienia zawarte w projekcie umowy</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12941277"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3EAA6CDF" w:rsidR="00D83DFC" w:rsidRPr="004123BB" w:rsidRDefault="00D83DFC" w:rsidP="00D83DFC">
      <w:pPr>
        <w:rPr>
          <w:rFonts w:ascii="Arial" w:hAnsi="Arial" w:cs="Arial"/>
          <w:sz w:val="22"/>
          <w:szCs w:val="22"/>
        </w:rPr>
      </w:pPr>
      <w:r w:rsidRPr="004123BB">
        <w:rPr>
          <w:rFonts w:ascii="Arial" w:hAnsi="Arial" w:cs="Arial"/>
          <w:sz w:val="22"/>
          <w:szCs w:val="22"/>
        </w:rPr>
        <w:t>Wartość pkt. K = 20 – mgr.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6A601C">
      <w:pPr>
        <w:pStyle w:val="Akapitzlist"/>
        <w:widowControl w:val="0"/>
        <w:numPr>
          <w:ilvl w:val="0"/>
          <w:numId w:val="24"/>
        </w:numPr>
        <w:autoSpaceDE w:val="0"/>
        <w:autoSpaceDN w:val="0"/>
        <w:adjustRightInd w:val="0"/>
        <w:ind w:left="567" w:hanging="425"/>
        <w:rPr>
          <w:rFonts w:ascii="Arial" w:hAnsi="Arial" w:cs="Arial"/>
          <w:b/>
          <w:sz w:val="22"/>
          <w:szCs w:val="22"/>
        </w:rPr>
      </w:pPr>
      <w:r w:rsidRPr="007A08ED">
        <w:rPr>
          <w:rFonts w:ascii="Arial" w:hAnsi="Arial" w:cs="Arial"/>
          <w:b/>
          <w:sz w:val="22"/>
          <w:szCs w:val="22"/>
        </w:rPr>
        <w:t>PODSTAWOWE ZASADY PRZEPROWADZENIA KONKURSU OFERT</w:t>
      </w:r>
    </w:p>
    <w:p w14:paraId="668B69FE"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Ofertę uznaje się za prawidłowo sporządzoną pod warunkiem wypełnienia wszystkich </w:t>
      </w:r>
      <w:r w:rsidRPr="007A08ED">
        <w:rPr>
          <w:rFonts w:ascii="Arial" w:hAnsi="Arial" w:cs="Arial"/>
          <w:sz w:val="22"/>
          <w:szCs w:val="22"/>
        </w:rPr>
        <w:lastRenderedPageBreak/>
        <w:t>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24980EFE"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77777777"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Pr="007A08ED">
        <w:rPr>
          <w:rFonts w:ascii="Arial" w:hAnsi="Arial" w:cs="Arial"/>
          <w:b/>
          <w:sz w:val="22"/>
          <w:szCs w:val="22"/>
        </w:rPr>
        <w:t xml:space="preserve">od </w:t>
      </w:r>
      <w:r>
        <w:rPr>
          <w:rFonts w:ascii="Arial" w:hAnsi="Arial" w:cs="Arial"/>
          <w:b/>
          <w:sz w:val="22"/>
          <w:szCs w:val="22"/>
        </w:rPr>
        <w:t>01.07</w:t>
      </w:r>
      <w:r w:rsidRPr="007A08ED">
        <w:rPr>
          <w:rFonts w:ascii="Arial" w:hAnsi="Arial" w:cs="Arial"/>
          <w:b/>
          <w:sz w:val="22"/>
          <w:szCs w:val="22"/>
        </w:rPr>
        <w:t xml:space="preserve">.2024 r. do 30.06.2025 r.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7A08ED"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MIEJSCE I TERMIN SKŁADANIA OFERT</w:t>
      </w:r>
    </w:p>
    <w:p w14:paraId="7F05D8FC" w14:textId="4CDE40E9" w:rsidR="005063C3" w:rsidRPr="007A08ED" w:rsidRDefault="005063C3" w:rsidP="005063C3">
      <w:pPr>
        <w:widowControl w:val="0"/>
        <w:numPr>
          <w:ilvl w:val="0"/>
          <w:numId w:val="2"/>
        </w:numPr>
        <w:autoSpaceDE w:val="0"/>
        <w:autoSpaceDN w:val="0"/>
        <w:adjustRightInd w:val="0"/>
        <w:jc w:val="both"/>
        <w:rPr>
          <w:rFonts w:ascii="Arial" w:hAnsi="Arial" w:cs="Arial"/>
          <w:b/>
          <w:sz w:val="22"/>
          <w:szCs w:val="22"/>
        </w:rPr>
      </w:pPr>
      <w:r w:rsidRPr="007A08ED">
        <w:rPr>
          <w:rFonts w:ascii="Arial" w:hAnsi="Arial" w:cs="Arial"/>
          <w:sz w:val="22"/>
          <w:szCs w:val="22"/>
        </w:rPr>
        <w:t xml:space="preserve">Ofertę składa się w siedzibie SZPZLO Warszawa Mokotów, w pok. 201 w terminie do dnia </w:t>
      </w:r>
      <w:r>
        <w:rPr>
          <w:rFonts w:ascii="Arial" w:hAnsi="Arial" w:cs="Arial"/>
          <w:b/>
          <w:sz w:val="22"/>
          <w:szCs w:val="22"/>
        </w:rPr>
        <w:t>2</w:t>
      </w:r>
      <w:r w:rsidR="005A1CA6">
        <w:rPr>
          <w:rFonts w:ascii="Arial" w:hAnsi="Arial" w:cs="Arial"/>
          <w:b/>
          <w:sz w:val="22"/>
          <w:szCs w:val="22"/>
        </w:rPr>
        <w:t>1</w:t>
      </w:r>
      <w:r w:rsidRPr="007A08ED">
        <w:rPr>
          <w:rFonts w:ascii="Arial" w:hAnsi="Arial" w:cs="Arial"/>
          <w:b/>
          <w:sz w:val="22"/>
          <w:szCs w:val="22"/>
        </w:rPr>
        <w:t>.06.2024 r. do godz.</w:t>
      </w:r>
      <w:r w:rsidRPr="007A08ED">
        <w:rPr>
          <w:rFonts w:ascii="Arial" w:hAnsi="Arial" w:cs="Arial"/>
          <w:sz w:val="22"/>
          <w:szCs w:val="22"/>
        </w:rPr>
        <w:t xml:space="preserve"> </w:t>
      </w:r>
      <w:r w:rsidRPr="007A08ED">
        <w:rPr>
          <w:rFonts w:ascii="Arial" w:hAnsi="Arial" w:cs="Arial"/>
          <w:b/>
          <w:sz w:val="22"/>
          <w:szCs w:val="22"/>
        </w:rPr>
        <w:t>12.00</w:t>
      </w:r>
    </w:p>
    <w:p w14:paraId="1E622BF1" w14:textId="77777777"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Do bezpośredniego kontaktowania się z Oferentami ze strony Zamawiającego uprawniony jest Pan Krzysztof Podsiadły tel. 22 541 72 80, 22 849 91 79 wew. 211, 206.</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4123BB"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4123BB">
        <w:rPr>
          <w:rFonts w:ascii="Arial" w:hAnsi="Arial" w:cs="Arial"/>
          <w:sz w:val="22"/>
          <w:szCs w:val="22"/>
        </w:rPr>
        <w:lastRenderedPageBreak/>
        <w:t xml:space="preserve">określonym </w:t>
      </w:r>
      <w:r w:rsidR="002D2954" w:rsidRPr="004123BB">
        <w:rPr>
          <w:rFonts w:ascii="Arial" w:hAnsi="Arial" w:cs="Arial"/>
          <w:sz w:val="22"/>
          <w:szCs w:val="22"/>
        </w:rPr>
        <w:t>w pkt. 3 o ile komisja konkursowa liczyć będzie, pomimo wyłączenia jej członka, co najmniej trzy osoby.</w:t>
      </w:r>
    </w:p>
    <w:p w14:paraId="7EB81595" w14:textId="75C0F418" w:rsidR="002D2954" w:rsidRPr="004123BB"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4123BB"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5A1CA6"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5A1CA6">
        <w:rPr>
          <w:rFonts w:ascii="Arial" w:hAnsi="Arial" w:cs="Arial"/>
          <w:b/>
          <w:sz w:val="22"/>
          <w:szCs w:val="22"/>
        </w:rPr>
        <w:t>MIEJSCE I TERMIN OTWARCIA OFERT ORAZ PRZEBIEG KONKURSU</w:t>
      </w:r>
    </w:p>
    <w:p w14:paraId="66819825" w14:textId="231AF2CC" w:rsidR="005063C3" w:rsidRPr="00BE73B6" w:rsidRDefault="005063C3" w:rsidP="005063C3">
      <w:pPr>
        <w:numPr>
          <w:ilvl w:val="0"/>
          <w:numId w:val="3"/>
        </w:numPr>
        <w:ind w:left="426" w:hanging="426"/>
        <w:jc w:val="both"/>
        <w:rPr>
          <w:rFonts w:ascii="Arial" w:hAnsi="Arial" w:cs="Arial"/>
          <w:b/>
          <w:sz w:val="22"/>
          <w:szCs w:val="22"/>
        </w:rPr>
      </w:pPr>
      <w:r w:rsidRPr="005A1CA6">
        <w:rPr>
          <w:rFonts w:ascii="Arial" w:hAnsi="Arial" w:cs="Arial"/>
          <w:b/>
          <w:sz w:val="22"/>
          <w:szCs w:val="22"/>
        </w:rPr>
        <w:t xml:space="preserve">Otwarcie ofert </w:t>
      </w:r>
      <w:r w:rsidRPr="005A1CA6">
        <w:rPr>
          <w:rFonts w:ascii="Arial" w:hAnsi="Arial" w:cs="Arial"/>
          <w:sz w:val="22"/>
          <w:szCs w:val="22"/>
        </w:rPr>
        <w:t xml:space="preserve">nastąpi w siedzibie Zamawiającego w pok. nr 203 </w:t>
      </w:r>
      <w:r w:rsidRPr="005A1CA6">
        <w:rPr>
          <w:rFonts w:ascii="Arial" w:hAnsi="Arial" w:cs="Arial"/>
          <w:b/>
          <w:sz w:val="22"/>
          <w:szCs w:val="22"/>
        </w:rPr>
        <w:t>w dniu 2</w:t>
      </w:r>
      <w:r w:rsidR="005A1CA6" w:rsidRPr="005A1CA6">
        <w:rPr>
          <w:rFonts w:ascii="Arial" w:hAnsi="Arial" w:cs="Arial"/>
          <w:b/>
          <w:sz w:val="22"/>
          <w:szCs w:val="22"/>
        </w:rPr>
        <w:t>1</w:t>
      </w:r>
      <w:r w:rsidRPr="005A1CA6">
        <w:rPr>
          <w:rFonts w:ascii="Arial" w:hAnsi="Arial" w:cs="Arial"/>
          <w:b/>
          <w:sz w:val="22"/>
          <w:szCs w:val="22"/>
        </w:rPr>
        <w:t xml:space="preserve">.06.2024 r. </w:t>
      </w:r>
      <w:r w:rsidRPr="005A1CA6">
        <w:rPr>
          <w:rFonts w:ascii="Arial" w:hAnsi="Arial" w:cs="Arial"/>
          <w:b/>
          <w:sz w:val="22"/>
          <w:szCs w:val="22"/>
        </w:rPr>
        <w:br/>
        <w:t xml:space="preserve">o godz. </w:t>
      </w:r>
      <w:r w:rsidR="005A1CA6" w:rsidRPr="005A1CA6">
        <w:rPr>
          <w:rFonts w:ascii="Arial" w:hAnsi="Arial" w:cs="Arial"/>
          <w:b/>
          <w:sz w:val="22"/>
          <w:szCs w:val="22"/>
        </w:rPr>
        <w:t>13.30</w:t>
      </w:r>
      <w:r w:rsidRPr="005A1CA6">
        <w:rPr>
          <w:rFonts w:ascii="Arial" w:hAnsi="Arial" w:cs="Arial"/>
          <w:b/>
          <w:sz w:val="22"/>
          <w:szCs w:val="22"/>
        </w:rPr>
        <w:t>.</w:t>
      </w:r>
      <w:r w:rsidRPr="005A1CA6">
        <w:rPr>
          <w:rFonts w:ascii="Arial" w:hAnsi="Arial" w:cs="Arial"/>
          <w:sz w:val="22"/>
          <w:szCs w:val="22"/>
        </w:rPr>
        <w:t xml:space="preserve"> W </w:t>
      </w:r>
      <w:r w:rsidRPr="005A1CA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w:t>
      </w:r>
      <w:r w:rsidRPr="00BE73B6">
        <w:rPr>
          <w:rFonts w:ascii="Arial" w:eastAsia="Calibri" w:hAnsi="Arial" w:cs="Arial"/>
          <w:sz w:val="22"/>
          <w:szCs w:val="22"/>
        </w:rPr>
        <w:t>odrzucenia oferty.</w:t>
      </w:r>
    </w:p>
    <w:p w14:paraId="14B6A287" w14:textId="77777777" w:rsidR="005063C3" w:rsidRPr="00BE73B6" w:rsidRDefault="005063C3" w:rsidP="005063C3">
      <w:pPr>
        <w:numPr>
          <w:ilvl w:val="0"/>
          <w:numId w:val="3"/>
        </w:numPr>
        <w:ind w:left="426" w:hanging="426"/>
        <w:jc w:val="both"/>
        <w:rPr>
          <w:rFonts w:ascii="Arial" w:hAnsi="Arial" w:cs="Arial"/>
          <w:sz w:val="22"/>
          <w:szCs w:val="22"/>
        </w:rPr>
      </w:pPr>
      <w:r w:rsidRPr="00BE73B6">
        <w:rPr>
          <w:rFonts w:ascii="Arial" w:hAnsi="Arial" w:cs="Arial"/>
          <w:sz w:val="22"/>
          <w:szCs w:val="22"/>
        </w:rPr>
        <w:t>Konkurs składa się z części jawnej i niejawnej.</w:t>
      </w:r>
    </w:p>
    <w:p w14:paraId="3D85DBC7" w14:textId="6D580336" w:rsidR="005063C3" w:rsidRPr="00BE73B6"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BE73B6">
        <w:rPr>
          <w:rFonts w:ascii="Arial" w:hAnsi="Arial" w:cs="Arial"/>
          <w:b/>
          <w:sz w:val="22"/>
          <w:szCs w:val="22"/>
        </w:rPr>
        <w:t>Rozstrzygnięcie konkursu</w:t>
      </w:r>
      <w:r w:rsidRPr="00BE73B6">
        <w:rPr>
          <w:rFonts w:ascii="Arial" w:hAnsi="Arial" w:cs="Arial"/>
          <w:sz w:val="22"/>
          <w:szCs w:val="22"/>
        </w:rPr>
        <w:t xml:space="preserve"> nastąpi w siedzibie Zamawiającego </w:t>
      </w:r>
      <w:r w:rsidRPr="00BE73B6">
        <w:rPr>
          <w:rFonts w:ascii="Arial" w:hAnsi="Arial" w:cs="Arial"/>
          <w:b/>
          <w:sz w:val="22"/>
          <w:szCs w:val="22"/>
        </w:rPr>
        <w:t xml:space="preserve">dnia </w:t>
      </w:r>
      <w:r>
        <w:rPr>
          <w:rFonts w:ascii="Arial" w:hAnsi="Arial" w:cs="Arial"/>
          <w:b/>
          <w:sz w:val="22"/>
          <w:szCs w:val="22"/>
        </w:rPr>
        <w:t>2</w:t>
      </w:r>
      <w:r w:rsidR="005A1CA6">
        <w:rPr>
          <w:rFonts w:ascii="Arial" w:hAnsi="Arial" w:cs="Arial"/>
          <w:b/>
          <w:sz w:val="22"/>
          <w:szCs w:val="22"/>
        </w:rPr>
        <w:t>5</w:t>
      </w:r>
      <w:r w:rsidRPr="00BE73B6">
        <w:rPr>
          <w:rFonts w:ascii="Arial" w:hAnsi="Arial" w:cs="Arial"/>
          <w:b/>
          <w:sz w:val="22"/>
          <w:szCs w:val="22"/>
        </w:rPr>
        <w:t>.06.202</w:t>
      </w:r>
      <w:r>
        <w:rPr>
          <w:rFonts w:ascii="Arial" w:hAnsi="Arial" w:cs="Arial"/>
          <w:b/>
          <w:sz w:val="22"/>
          <w:szCs w:val="22"/>
        </w:rPr>
        <w:t>4</w:t>
      </w:r>
      <w:r w:rsidRPr="00BE73B6">
        <w:rPr>
          <w:rFonts w:ascii="Arial" w:hAnsi="Arial" w:cs="Arial"/>
          <w:b/>
          <w:sz w:val="22"/>
          <w:szCs w:val="22"/>
        </w:rPr>
        <w:t xml:space="preserve"> r. </w:t>
      </w:r>
      <w:r w:rsidRPr="00BE73B6">
        <w:rPr>
          <w:rFonts w:ascii="Arial" w:hAnsi="Arial" w:cs="Arial"/>
          <w:b/>
          <w:sz w:val="22"/>
          <w:szCs w:val="22"/>
        </w:rPr>
        <w:br/>
        <w:t xml:space="preserve">o godz. 14.30. </w:t>
      </w:r>
    </w:p>
    <w:p w14:paraId="534D26C0" w14:textId="77777777" w:rsidR="005063C3" w:rsidRPr="00BE73B6"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Szczegółowe zasady postępowania Komisji konkursowej określa Regulamin pracy komisji konkursowej</w:t>
      </w:r>
    </w:p>
    <w:p w14:paraId="51D47C33" w14:textId="77777777" w:rsidR="005063C3" w:rsidRPr="00BE73B6" w:rsidRDefault="005063C3" w:rsidP="005063C3">
      <w:pPr>
        <w:widowControl w:val="0"/>
        <w:autoSpaceDE w:val="0"/>
        <w:autoSpaceDN w:val="0"/>
        <w:adjustRightInd w:val="0"/>
        <w:rPr>
          <w:rFonts w:ascii="Arial" w:hAnsi="Arial" w:cs="Arial"/>
          <w:b/>
          <w:sz w:val="12"/>
          <w:szCs w:val="12"/>
        </w:rPr>
      </w:pPr>
    </w:p>
    <w:p w14:paraId="5FAD924F" w14:textId="77777777" w:rsidR="005063C3" w:rsidRPr="00BE73B6"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ROZSTRZYGNIĘCIE KONKURSU, WARUNKI ZAWARCIA UMOWY</w:t>
      </w:r>
    </w:p>
    <w:p w14:paraId="20D2BC1D"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BE73B6">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6B37C46B" w14:textId="77777777" w:rsidR="003C7E50" w:rsidRPr="004123BB" w:rsidRDefault="003C7E50" w:rsidP="004766C4">
      <w:pPr>
        <w:jc w:val="right"/>
        <w:rPr>
          <w:rFonts w:ascii="Arial" w:hAnsi="Arial" w:cs="Arial"/>
          <w:b/>
          <w:bCs/>
          <w:iCs/>
          <w:sz w:val="22"/>
          <w:szCs w:val="22"/>
        </w:rPr>
      </w:pPr>
    </w:p>
    <w:p w14:paraId="575B6426" w14:textId="77777777" w:rsidR="00EB0262" w:rsidRPr="004123BB" w:rsidRDefault="00EB0262" w:rsidP="004766C4">
      <w:pPr>
        <w:jc w:val="right"/>
        <w:rPr>
          <w:rFonts w:ascii="Arial" w:hAnsi="Arial" w:cs="Arial"/>
          <w:b/>
          <w:bCs/>
          <w:iCs/>
          <w:sz w:val="22"/>
          <w:szCs w:val="22"/>
        </w:rPr>
      </w:pPr>
    </w:p>
    <w:p w14:paraId="681DE9C2" w14:textId="77777777" w:rsidR="00EB0262" w:rsidRPr="004123BB" w:rsidRDefault="00EB0262" w:rsidP="004766C4">
      <w:pPr>
        <w:jc w:val="right"/>
        <w:rPr>
          <w:rFonts w:ascii="Arial" w:hAnsi="Arial" w:cs="Arial"/>
          <w:b/>
          <w:bCs/>
          <w:iCs/>
          <w:sz w:val="22"/>
          <w:szCs w:val="22"/>
        </w:rPr>
      </w:pPr>
    </w:p>
    <w:p w14:paraId="5E9D9D27" w14:textId="77777777" w:rsidR="00EB0262" w:rsidRDefault="00EB0262" w:rsidP="004766C4">
      <w:pPr>
        <w:jc w:val="right"/>
        <w:rPr>
          <w:rFonts w:ascii="Arial" w:hAnsi="Arial" w:cs="Arial"/>
          <w:b/>
          <w:bCs/>
          <w:iCs/>
          <w:sz w:val="22"/>
          <w:szCs w:val="22"/>
        </w:rPr>
      </w:pPr>
    </w:p>
    <w:p w14:paraId="59362C5B" w14:textId="77777777" w:rsidR="005063C3" w:rsidRDefault="005063C3" w:rsidP="004766C4">
      <w:pPr>
        <w:jc w:val="right"/>
        <w:rPr>
          <w:rFonts w:ascii="Arial" w:hAnsi="Arial" w:cs="Arial"/>
          <w:b/>
          <w:bCs/>
          <w:iCs/>
          <w:sz w:val="22"/>
          <w:szCs w:val="22"/>
        </w:rPr>
      </w:pPr>
    </w:p>
    <w:p w14:paraId="0E50948D" w14:textId="77777777" w:rsidR="005063C3" w:rsidRDefault="005063C3" w:rsidP="004766C4">
      <w:pPr>
        <w:jc w:val="right"/>
        <w:rPr>
          <w:rFonts w:ascii="Arial" w:hAnsi="Arial" w:cs="Arial"/>
          <w:b/>
          <w:bCs/>
          <w:iCs/>
          <w:sz w:val="22"/>
          <w:szCs w:val="22"/>
        </w:rPr>
      </w:pPr>
    </w:p>
    <w:p w14:paraId="445F9181" w14:textId="77777777" w:rsidR="005063C3" w:rsidRDefault="005063C3" w:rsidP="004766C4">
      <w:pPr>
        <w:jc w:val="right"/>
        <w:rPr>
          <w:rFonts w:ascii="Arial" w:hAnsi="Arial" w:cs="Arial"/>
          <w:b/>
          <w:bCs/>
          <w:iCs/>
          <w:sz w:val="22"/>
          <w:szCs w:val="22"/>
        </w:rPr>
      </w:pPr>
    </w:p>
    <w:p w14:paraId="215DE91E" w14:textId="77777777" w:rsidR="005063C3" w:rsidRPr="004123BB" w:rsidRDefault="005063C3" w:rsidP="004766C4">
      <w:pPr>
        <w:jc w:val="right"/>
        <w:rPr>
          <w:rFonts w:ascii="Arial" w:hAnsi="Arial" w:cs="Arial"/>
          <w:b/>
          <w:bCs/>
          <w:iCs/>
          <w:sz w:val="22"/>
          <w:szCs w:val="22"/>
        </w:rPr>
      </w:pPr>
    </w:p>
    <w:p w14:paraId="5FA2CDAA" w14:textId="77777777" w:rsidR="00EB0262" w:rsidRPr="004123BB" w:rsidRDefault="00EB0262" w:rsidP="004766C4">
      <w:pPr>
        <w:jc w:val="right"/>
        <w:rPr>
          <w:rFonts w:ascii="Arial" w:hAnsi="Arial" w:cs="Arial"/>
          <w:b/>
          <w:bCs/>
          <w:iCs/>
          <w:sz w:val="22"/>
          <w:szCs w:val="22"/>
        </w:rPr>
      </w:pPr>
    </w:p>
    <w:p w14:paraId="03B8CD33" w14:textId="77777777" w:rsidR="00EB0262" w:rsidRPr="004123BB" w:rsidRDefault="00EB0262" w:rsidP="004766C4">
      <w:pPr>
        <w:jc w:val="right"/>
        <w:rPr>
          <w:rFonts w:ascii="Arial" w:hAnsi="Arial" w:cs="Arial"/>
          <w:b/>
          <w:bCs/>
          <w:iCs/>
          <w:sz w:val="22"/>
          <w:szCs w:val="22"/>
        </w:rPr>
      </w:pPr>
    </w:p>
    <w:p w14:paraId="63A4DA38" w14:textId="77777777" w:rsidR="00EB0262" w:rsidRPr="004123BB" w:rsidRDefault="00EB0262" w:rsidP="004766C4">
      <w:pPr>
        <w:jc w:val="right"/>
        <w:rPr>
          <w:rFonts w:ascii="Arial" w:hAnsi="Arial" w:cs="Arial"/>
          <w:b/>
          <w:bCs/>
          <w:iCs/>
          <w:sz w:val="22"/>
          <w:szCs w:val="22"/>
        </w:rPr>
      </w:pPr>
    </w:p>
    <w:p w14:paraId="74B80389" w14:textId="40916A9C" w:rsidR="002D2954" w:rsidRPr="004123BB" w:rsidRDefault="002D2954" w:rsidP="004766C4">
      <w:pPr>
        <w:jc w:val="right"/>
        <w:rPr>
          <w:rStyle w:val="FontStyle11"/>
        </w:rPr>
      </w:pPr>
      <w:r w:rsidRPr="004123BB">
        <w:rPr>
          <w:rFonts w:ascii="Arial" w:hAnsi="Arial" w:cs="Arial"/>
          <w:b/>
          <w:bCs/>
          <w:iCs/>
          <w:sz w:val="22"/>
          <w:szCs w:val="22"/>
        </w:rPr>
        <w:lastRenderedPageBreak/>
        <w:t>Załącznik nr 3</w:t>
      </w:r>
      <w:r w:rsidR="00667C90" w:rsidRPr="004123BB">
        <w:rPr>
          <w:rFonts w:ascii="Arial" w:hAnsi="Arial" w:cs="Arial"/>
          <w:b/>
          <w:bCs/>
          <w:iCs/>
          <w:sz w:val="22"/>
          <w:szCs w:val="22"/>
        </w:rPr>
        <w:t>(</w:t>
      </w:r>
      <w:r w:rsidR="005A1CA6">
        <w:rPr>
          <w:rFonts w:ascii="Arial" w:hAnsi="Arial" w:cs="Arial"/>
          <w:b/>
          <w:bCs/>
          <w:iCs/>
          <w:sz w:val="22"/>
          <w:szCs w:val="22"/>
        </w:rPr>
        <w:t>3</w:t>
      </w:r>
      <w:r w:rsidR="00667C90" w:rsidRPr="004123BB">
        <w:rPr>
          <w:rFonts w:ascii="Arial" w:hAnsi="Arial" w:cs="Arial"/>
          <w:b/>
          <w:bCs/>
          <w:iCs/>
          <w:sz w:val="22"/>
          <w:szCs w:val="22"/>
        </w:rPr>
        <w:t>)</w:t>
      </w:r>
      <w:r w:rsidRPr="004123BB">
        <w:rPr>
          <w:rFonts w:ascii="Arial" w:hAnsi="Arial" w:cs="Arial"/>
          <w:b/>
          <w:bCs/>
          <w:iCs/>
          <w:sz w:val="22"/>
          <w:szCs w:val="22"/>
        </w:rPr>
        <w:t xml:space="preserve"> </w:t>
      </w:r>
      <w:r w:rsidRPr="004123BB">
        <w:rPr>
          <w:rStyle w:val="FontStyle11"/>
        </w:rPr>
        <w:t xml:space="preserve">do zarządzenia </w:t>
      </w:r>
      <w:r w:rsidR="00807B19">
        <w:rPr>
          <w:rStyle w:val="FontStyle11"/>
        </w:rPr>
        <w:t>53</w:t>
      </w:r>
      <w:r w:rsidR="005063C3">
        <w:rPr>
          <w:rStyle w:val="FontStyle11"/>
        </w:rPr>
        <w:t>/2024</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40728494" w14:textId="77777777" w:rsidR="002D2954" w:rsidRPr="004123BB" w:rsidRDefault="002D2954" w:rsidP="002D2954">
      <w:pPr>
        <w:pStyle w:val="Bezodstpw"/>
        <w:rPr>
          <w:rFonts w:ascii="Arial" w:hAnsi="Arial" w:cs="Arial"/>
          <w:bCs/>
          <w:sz w:val="22"/>
          <w:szCs w:val="22"/>
        </w:rPr>
      </w:pP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552276E5" w:rsidR="002D2954" w:rsidRPr="004123BB" w:rsidRDefault="00D9638E" w:rsidP="00827C48">
      <w:pPr>
        <w:pStyle w:val="Tekstpodstawowy3"/>
        <w:rPr>
          <w:rFonts w:ascii="Arial" w:hAnsi="Arial" w:cs="Arial"/>
          <w:lang w:val="pl-PL"/>
        </w:rPr>
      </w:pPr>
      <w:r w:rsidRPr="004123BB">
        <w:rPr>
          <w:rFonts w:ascii="Arial" w:hAnsi="Arial" w:cs="Arial"/>
        </w:rPr>
        <w:t>na</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4123BB" w:rsidRDefault="002D2954" w:rsidP="002D2954">
      <w:pPr>
        <w:pStyle w:val="Tekstpodstawowy3"/>
        <w:jc w:val="left"/>
        <w:rPr>
          <w:rFonts w:ascii="Arial" w:hAnsi="Arial" w:cs="Arial"/>
          <w:sz w:val="22"/>
          <w:szCs w:val="22"/>
          <w:lang w:val="pl-PL"/>
        </w:rPr>
      </w:pP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Imię.............................................................................................................................................</w:t>
      </w:r>
    </w:p>
    <w:p w14:paraId="3E7B475A"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rPr>
        <w:t>Nazwisko...............................................</w:t>
      </w:r>
      <w:r w:rsidRPr="004123BB">
        <w:rPr>
          <w:rFonts w:ascii="Arial" w:hAnsi="Arial" w:cs="Arial"/>
          <w:b w:val="0"/>
          <w:sz w:val="22"/>
          <w:szCs w:val="22"/>
          <w:lang w:val="pl-PL"/>
        </w:rPr>
        <w:t>..............................................................................</w:t>
      </w:r>
      <w:r w:rsidRPr="004123BB">
        <w:rPr>
          <w:rFonts w:ascii="Arial" w:hAnsi="Arial" w:cs="Arial"/>
          <w:b w:val="0"/>
          <w:sz w:val="22"/>
          <w:szCs w:val="22"/>
        </w:rPr>
        <w:t>.......</w:t>
      </w:r>
      <w:r w:rsidRPr="004123BB">
        <w:rPr>
          <w:rFonts w:ascii="Arial" w:hAnsi="Arial" w:cs="Arial"/>
          <w:b w:val="0"/>
          <w:sz w:val="22"/>
          <w:szCs w:val="22"/>
          <w:lang w:val="pl-PL"/>
        </w:rPr>
        <w:t xml:space="preserve"> </w:t>
      </w:r>
    </w:p>
    <w:p w14:paraId="1A6D1566"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PESEL........................................................................................................................................</w:t>
      </w:r>
    </w:p>
    <w:p w14:paraId="65DAAB6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Nr prawa wykonywania zawodu.................................................................................................</w:t>
      </w:r>
    </w:p>
    <w:p w14:paraId="10EE0428"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Specjalizacja, stopień specjalizacji.............................................................................................</w:t>
      </w:r>
    </w:p>
    <w:p w14:paraId="16222A6E" w14:textId="77777777" w:rsidR="002D2954" w:rsidRPr="004123BB" w:rsidRDefault="002D2954" w:rsidP="002D2954">
      <w:pPr>
        <w:pStyle w:val="Tekstpodstawowy3"/>
        <w:spacing w:line="600" w:lineRule="auto"/>
        <w:jc w:val="both"/>
        <w:rPr>
          <w:rFonts w:ascii="Arial" w:hAnsi="Arial" w:cs="Arial"/>
          <w:b w:val="0"/>
          <w:sz w:val="22"/>
          <w:szCs w:val="22"/>
        </w:rPr>
      </w:pPr>
      <w:r w:rsidRPr="004123BB">
        <w:rPr>
          <w:rFonts w:ascii="Arial" w:hAnsi="Arial" w:cs="Arial"/>
          <w:b w:val="0"/>
          <w:sz w:val="22"/>
          <w:szCs w:val="22"/>
        </w:rPr>
        <w:t xml:space="preserve">Nr </w:t>
      </w:r>
      <w:r w:rsidRPr="004123BB">
        <w:rPr>
          <w:rFonts w:ascii="Arial" w:hAnsi="Arial" w:cs="Arial"/>
          <w:b w:val="0"/>
          <w:sz w:val="22"/>
          <w:szCs w:val="22"/>
          <w:lang w:val="pl-PL"/>
        </w:rPr>
        <w:t>wpisu/</w:t>
      </w:r>
      <w:r w:rsidRPr="004123BB">
        <w:rPr>
          <w:rFonts w:ascii="Arial" w:hAnsi="Arial" w:cs="Arial"/>
          <w:b w:val="0"/>
          <w:sz w:val="22"/>
          <w:szCs w:val="22"/>
        </w:rPr>
        <w:t>rejestr</w:t>
      </w:r>
      <w:r w:rsidRPr="004123BB">
        <w:rPr>
          <w:rFonts w:ascii="Arial" w:hAnsi="Arial" w:cs="Arial"/>
          <w:b w:val="0"/>
          <w:sz w:val="22"/>
          <w:szCs w:val="22"/>
          <w:lang w:val="pl-PL"/>
        </w:rPr>
        <w:t>u</w:t>
      </w:r>
      <w:r w:rsidRPr="004123BB">
        <w:rPr>
          <w:rFonts w:ascii="Arial" w:hAnsi="Arial" w:cs="Arial"/>
          <w:b w:val="0"/>
          <w:sz w:val="22"/>
          <w:szCs w:val="22"/>
        </w:rPr>
        <w:t xml:space="preserve"> podmiotu wykonującego działalność leczniczą </w:t>
      </w:r>
      <w:proofErr w:type="spellStart"/>
      <w:r w:rsidR="0021428C" w:rsidRPr="004123BB">
        <w:rPr>
          <w:rFonts w:ascii="Arial" w:hAnsi="Arial" w:cs="Arial"/>
          <w:b w:val="0"/>
          <w:sz w:val="22"/>
          <w:szCs w:val="22"/>
          <w:lang w:val="pl-PL"/>
        </w:rPr>
        <w:t>OIPiP</w:t>
      </w:r>
      <w:proofErr w:type="spellEnd"/>
      <w:r w:rsidRPr="004123BB">
        <w:rPr>
          <w:rFonts w:ascii="Arial" w:hAnsi="Arial" w:cs="Arial"/>
          <w:b w:val="0"/>
          <w:sz w:val="22"/>
          <w:szCs w:val="22"/>
          <w:lang w:val="pl-PL"/>
        </w:rPr>
        <w:t xml:space="preserve">/ </w:t>
      </w:r>
      <w:r w:rsidRPr="004123BB">
        <w:rPr>
          <w:rFonts w:ascii="Arial" w:hAnsi="Arial" w:cs="Arial"/>
          <w:b w:val="0"/>
          <w:sz w:val="22"/>
          <w:szCs w:val="22"/>
        </w:rPr>
        <w:t>....................................</w:t>
      </w:r>
    </w:p>
    <w:p w14:paraId="37C284C5"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lang w:val="pl-PL"/>
        </w:rPr>
        <w:t>Data</w:t>
      </w:r>
      <w:r w:rsidRPr="004123BB">
        <w:rPr>
          <w:rFonts w:ascii="Arial" w:hAnsi="Arial" w:cs="Arial"/>
          <w:b w:val="0"/>
          <w:sz w:val="22"/>
          <w:szCs w:val="22"/>
        </w:rPr>
        <w:t xml:space="preserve"> </w:t>
      </w:r>
      <w:r w:rsidRPr="004123BB">
        <w:rPr>
          <w:rFonts w:ascii="Arial" w:hAnsi="Arial" w:cs="Arial"/>
          <w:b w:val="0"/>
          <w:sz w:val="22"/>
          <w:szCs w:val="22"/>
          <w:lang w:val="pl-PL"/>
        </w:rPr>
        <w:t>rozpoczęcia działalności Gospodarczej wg. danych w</w:t>
      </w:r>
      <w:r w:rsidRPr="004123BB">
        <w:rPr>
          <w:rFonts w:ascii="Arial" w:hAnsi="Arial" w:cs="Arial"/>
          <w:b w:val="0"/>
          <w:sz w:val="22"/>
          <w:szCs w:val="22"/>
        </w:rPr>
        <w:t xml:space="preserve"> CEIDG .........................................</w:t>
      </w:r>
    </w:p>
    <w:p w14:paraId="3C6C45F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NIP</w:t>
      </w:r>
      <w:r w:rsidRPr="004123BB">
        <w:rPr>
          <w:rFonts w:ascii="Arial" w:hAnsi="Arial" w:cs="Arial"/>
          <w:b w:val="0"/>
          <w:sz w:val="22"/>
          <w:szCs w:val="22"/>
          <w:lang w:val="pl-PL"/>
        </w:rPr>
        <w:t xml:space="preserve"> ………..</w:t>
      </w:r>
      <w:r w:rsidRPr="004123BB">
        <w:rPr>
          <w:rFonts w:ascii="Arial" w:hAnsi="Arial" w:cs="Arial"/>
          <w:b w:val="0"/>
          <w:sz w:val="22"/>
          <w:szCs w:val="22"/>
        </w:rPr>
        <w:t>........................................</w:t>
      </w:r>
      <w:r w:rsidRPr="004123BB">
        <w:rPr>
          <w:rFonts w:ascii="Arial" w:hAnsi="Arial" w:cs="Arial"/>
          <w:b w:val="0"/>
          <w:sz w:val="22"/>
          <w:szCs w:val="22"/>
        </w:rPr>
        <w:tab/>
      </w:r>
      <w:r w:rsidRPr="004123BB">
        <w:rPr>
          <w:rFonts w:ascii="Arial" w:hAnsi="Arial" w:cs="Arial"/>
          <w:b w:val="0"/>
          <w:sz w:val="22"/>
          <w:szCs w:val="22"/>
        </w:rPr>
        <w:tab/>
      </w:r>
    </w:p>
    <w:p w14:paraId="20C6059B"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zamieszkania ……………………......................................................................................</w:t>
      </w:r>
    </w:p>
    <w:p w14:paraId="67D1C719" w14:textId="77777777" w:rsidR="002D2954" w:rsidRPr="004123BB" w:rsidRDefault="002D2954" w:rsidP="002D2954">
      <w:pPr>
        <w:pStyle w:val="Bezodstpw"/>
        <w:rPr>
          <w:sz w:val="22"/>
          <w:szCs w:val="22"/>
        </w:rPr>
      </w:pPr>
      <w:r w:rsidRPr="004123BB">
        <w:rPr>
          <w:sz w:val="22"/>
          <w:szCs w:val="22"/>
        </w:rPr>
        <w:t>....................................................................................................................................................</w:t>
      </w:r>
    </w:p>
    <w:p w14:paraId="75D00855" w14:textId="77777777" w:rsidR="002D2954" w:rsidRPr="004123BB" w:rsidRDefault="002D2954" w:rsidP="002D2954">
      <w:pPr>
        <w:pStyle w:val="Bezodstpw"/>
        <w:rPr>
          <w:sz w:val="22"/>
          <w:szCs w:val="22"/>
        </w:rPr>
      </w:pPr>
    </w:p>
    <w:p w14:paraId="48DCA78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korespondencji (o ile nie pokrywa się z adresem zamieszkania).....................................</w:t>
      </w:r>
    </w:p>
    <w:p w14:paraId="5414C408" w14:textId="77777777" w:rsidR="002D2954" w:rsidRPr="004123BB" w:rsidRDefault="002D2954" w:rsidP="002D2954">
      <w:pPr>
        <w:pStyle w:val="Bezodstpw"/>
        <w:rPr>
          <w:sz w:val="22"/>
          <w:szCs w:val="22"/>
        </w:rPr>
      </w:pPr>
      <w:r w:rsidRPr="004123BB">
        <w:rPr>
          <w:sz w:val="22"/>
          <w:szCs w:val="22"/>
        </w:rPr>
        <w:t>....................................................................................................................................................</w:t>
      </w:r>
    </w:p>
    <w:p w14:paraId="3BB151C1" w14:textId="77777777" w:rsidR="002D2954" w:rsidRPr="004123BB" w:rsidRDefault="002D2954" w:rsidP="002D2954">
      <w:pPr>
        <w:pStyle w:val="Bezodstpw"/>
        <w:rPr>
          <w:sz w:val="22"/>
          <w:szCs w:val="22"/>
        </w:rPr>
      </w:pPr>
    </w:p>
    <w:p w14:paraId="1C9A33B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Tel. kontaktowy ............................................... adres e-mail .....................................................</w:t>
      </w:r>
    </w:p>
    <w:p w14:paraId="62BE4B04" w14:textId="4EA56ABE" w:rsidR="00827C48" w:rsidRPr="004123BB" w:rsidRDefault="00827C48" w:rsidP="00827C48">
      <w:pPr>
        <w:widowControl w:val="0"/>
        <w:autoSpaceDE w:val="0"/>
        <w:autoSpaceDN w:val="0"/>
        <w:adjustRightInd w:val="0"/>
        <w:spacing w:line="276" w:lineRule="auto"/>
        <w:jc w:val="both"/>
        <w:rPr>
          <w:rFonts w:ascii="Arial" w:hAnsi="Arial" w:cs="Arial"/>
          <w:sz w:val="22"/>
          <w:szCs w:val="22"/>
        </w:rPr>
      </w:pPr>
      <w:r w:rsidRPr="004123BB">
        <w:rPr>
          <w:rFonts w:ascii="Arial" w:hAnsi="Arial" w:cs="Arial"/>
          <w:sz w:val="22"/>
          <w:szCs w:val="22"/>
        </w:rPr>
        <w:t>P</w:t>
      </w:r>
      <w:r w:rsidRPr="004123BB">
        <w:rPr>
          <w:rFonts w:ascii="Arial" w:hAnsi="Arial" w:cs="Arial"/>
          <w:bCs/>
          <w:sz w:val="22"/>
          <w:szCs w:val="22"/>
        </w:rPr>
        <w:t xml:space="preserve">rzedmiotem niniejszej oferty jest udzielanie świadczeń zdrowotnych </w:t>
      </w:r>
      <w:r w:rsidR="0095525B" w:rsidRPr="004123BB">
        <w:rPr>
          <w:rFonts w:ascii="Arial" w:hAnsi="Arial" w:cs="Arial"/>
          <w:sz w:val="22"/>
          <w:szCs w:val="22"/>
        </w:rPr>
        <w:t>w środowisku nauczania i wychowania wykonywanych</w:t>
      </w:r>
      <w:r w:rsidR="00D83DFC" w:rsidRPr="004123BB">
        <w:rPr>
          <w:rFonts w:ascii="Arial" w:hAnsi="Arial" w:cs="Arial"/>
          <w:sz w:val="22"/>
          <w:szCs w:val="22"/>
        </w:rPr>
        <w:t xml:space="preserve"> </w:t>
      </w:r>
      <w:r w:rsidRPr="004123BB">
        <w:rPr>
          <w:rFonts w:ascii="Arial" w:hAnsi="Arial" w:cs="Arial"/>
          <w:bCs/>
          <w:sz w:val="22"/>
          <w:szCs w:val="22"/>
        </w:rPr>
        <w:t xml:space="preserve">przez </w:t>
      </w:r>
      <w:r w:rsidR="00EB0262" w:rsidRPr="004123BB">
        <w:rPr>
          <w:rFonts w:ascii="Arial" w:hAnsi="Arial" w:cs="Arial"/>
          <w:bCs/>
          <w:sz w:val="22"/>
          <w:szCs w:val="22"/>
        </w:rPr>
        <w:t>pielęgniarki</w:t>
      </w:r>
      <w:r w:rsidR="00D9638E" w:rsidRPr="004123BB">
        <w:rPr>
          <w:rFonts w:ascii="Arial" w:hAnsi="Arial" w:cs="Arial"/>
          <w:bCs/>
          <w:sz w:val="22"/>
          <w:szCs w:val="22"/>
        </w:rPr>
        <w:t xml:space="preserve"> </w:t>
      </w:r>
      <w:r w:rsidRPr="004123BB">
        <w:rPr>
          <w:rFonts w:ascii="Arial" w:hAnsi="Arial" w:cs="Arial"/>
          <w:sz w:val="22"/>
          <w:szCs w:val="22"/>
        </w:rPr>
        <w:t>w wybranych jednostkach i komórkach organizacyjnych SZPZLO Warszawa – Mokotów</w:t>
      </w:r>
      <w:r w:rsidRPr="004123BB">
        <w:rPr>
          <w:rFonts w:ascii="Arial" w:hAnsi="Arial" w:cs="Arial"/>
          <w:bCs/>
          <w:sz w:val="22"/>
          <w:szCs w:val="22"/>
        </w:rPr>
        <w:t>, zgodnie z projektem umowy o udzielanie 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lastRenderedPageBreak/>
        <w:t>OFERENT OŚWIADCZA, ŻE:</w:t>
      </w:r>
    </w:p>
    <w:p w14:paraId="7F807D96"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4123BB">
        <w:rPr>
          <w:rFonts w:ascii="Arial" w:hAnsi="Arial" w:cs="Arial"/>
          <w:sz w:val="22"/>
          <w:szCs w:val="22"/>
        </w:rPr>
        <w:t>Udzielającego zamówienia</w:t>
      </w:r>
      <w:r w:rsidRPr="004123BB">
        <w:rPr>
          <w:rFonts w:ascii="Arial" w:hAnsi="Arial" w:cs="Arial"/>
          <w:bCs/>
          <w:sz w:val="22"/>
          <w:szCs w:val="22"/>
        </w:rPr>
        <w:t>.</w:t>
      </w:r>
    </w:p>
    <w:p w14:paraId="77DEA390" w14:textId="77777777" w:rsidR="00827C48" w:rsidRPr="004123BB" w:rsidRDefault="00827C48"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4123BB">
        <w:rPr>
          <w:rFonts w:ascii="Arial" w:hAnsi="Arial" w:cs="Arial"/>
          <w:bCs/>
          <w:sz w:val="22"/>
          <w:szCs w:val="22"/>
        </w:rPr>
        <w:t>OIPiP</w:t>
      </w:r>
      <w:proofErr w:type="spellEnd"/>
      <w:r w:rsidRPr="004123BB">
        <w:rPr>
          <w:rFonts w:ascii="Arial" w:hAnsi="Arial" w:cs="Arial"/>
          <w:bCs/>
          <w:sz w:val="22"/>
          <w:szCs w:val="22"/>
        </w:rPr>
        <w:t xml:space="preserve">, zgodnie z danymi wymienionym na wstępie niniejszej oferty </w:t>
      </w:r>
    </w:p>
    <w:p w14:paraId="3335B27D"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udzielać będzie osobiście. </w:t>
      </w:r>
    </w:p>
    <w:p w14:paraId="2E0D43E5"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aktualne ubezpieczenie od odpowiedzialności cywilnej (OC).</w:t>
      </w:r>
    </w:p>
    <w:p w14:paraId="4DF283E7"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uprawnienia i kwalifikacje wynikające z dokumentów załączonych do oferty</w:t>
      </w:r>
    </w:p>
    <w:p w14:paraId="6BBB1B58" w14:textId="586D6407" w:rsidR="002D2954" w:rsidRPr="004123BB" w:rsidRDefault="0090045B"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Deklaruje dyspozycyjność do realizacji świadczeń zdrowotnych </w:t>
      </w:r>
      <w:r w:rsidR="005E3B02" w:rsidRPr="004123BB">
        <w:rPr>
          <w:rFonts w:ascii="Arial" w:hAnsi="Arial" w:cs="Arial"/>
          <w:bCs/>
          <w:sz w:val="22"/>
          <w:szCs w:val="22"/>
        </w:rPr>
        <w:t xml:space="preserve">objętych konkursem </w:t>
      </w:r>
      <w:r w:rsidR="00F53AA4" w:rsidRPr="004123BB">
        <w:rPr>
          <w:rFonts w:ascii="Arial" w:hAnsi="Arial" w:cs="Arial"/>
          <w:bCs/>
          <w:sz w:val="22"/>
          <w:szCs w:val="22"/>
        </w:rPr>
        <w:br/>
      </w:r>
      <w:r w:rsidR="006E511E" w:rsidRPr="004123BB">
        <w:rPr>
          <w:rFonts w:ascii="Arial" w:hAnsi="Arial" w:cs="Arial"/>
          <w:bCs/>
          <w:sz w:val="22"/>
          <w:szCs w:val="22"/>
        </w:rPr>
        <w:t>w następujących</w:t>
      </w:r>
      <w:r w:rsidRPr="004123BB">
        <w:rPr>
          <w:rFonts w:ascii="Arial" w:hAnsi="Arial" w:cs="Arial"/>
          <w:bCs/>
          <w:sz w:val="22"/>
          <w:szCs w:val="22"/>
        </w:rPr>
        <w:t xml:space="preserve"> dni</w:t>
      </w:r>
      <w:r w:rsidR="006E511E" w:rsidRPr="004123BB">
        <w:rPr>
          <w:rFonts w:ascii="Arial" w:hAnsi="Arial" w:cs="Arial"/>
          <w:bCs/>
          <w:sz w:val="22"/>
          <w:szCs w:val="22"/>
        </w:rPr>
        <w:t>ach</w:t>
      </w:r>
      <w:r w:rsidRPr="004123BB">
        <w:rPr>
          <w:rFonts w:ascii="Arial" w:hAnsi="Arial" w:cs="Arial"/>
          <w:bCs/>
          <w:sz w:val="22"/>
          <w:szCs w:val="22"/>
        </w:rPr>
        <w:t xml:space="preserve"> i godzin</w:t>
      </w:r>
      <w:r w:rsidR="006E511E" w:rsidRPr="004123BB">
        <w:rPr>
          <w:rFonts w:ascii="Arial" w:hAnsi="Arial" w:cs="Arial"/>
          <w:bCs/>
          <w:sz w:val="22"/>
          <w:szCs w:val="22"/>
        </w:rPr>
        <w:t>ach</w:t>
      </w:r>
      <w:r w:rsidRPr="004123BB">
        <w:rPr>
          <w:rFonts w:ascii="Arial" w:hAnsi="Arial" w:cs="Arial"/>
          <w:bCs/>
          <w:sz w:val="22"/>
          <w:szCs w:val="22"/>
        </w:rPr>
        <w:t xml:space="preserve">: </w:t>
      </w:r>
    </w:p>
    <w:p w14:paraId="0414E46D" w14:textId="77777777" w:rsidR="002D2954" w:rsidRPr="004123BB" w:rsidRDefault="002D2954" w:rsidP="002D2954">
      <w:pPr>
        <w:tabs>
          <w:tab w:val="left" w:pos="0"/>
        </w:tabs>
        <w:jc w:val="both"/>
        <w:rPr>
          <w:rFonts w:ascii="Arial" w:hAnsi="Arial" w:cs="Arial"/>
          <w:bCs/>
          <w:sz w:val="6"/>
          <w:szCs w:val="6"/>
        </w:rPr>
      </w:pPr>
      <w:r w:rsidRPr="004123B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4123BB" w14:paraId="695F639B" w14:textId="77777777" w:rsidTr="009E0461">
        <w:trPr>
          <w:trHeight w:val="466"/>
        </w:trPr>
        <w:tc>
          <w:tcPr>
            <w:tcW w:w="1701" w:type="dxa"/>
            <w:vAlign w:val="center"/>
          </w:tcPr>
          <w:p w14:paraId="0645635D"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dzień tygodnia</w:t>
            </w:r>
          </w:p>
        </w:tc>
        <w:tc>
          <w:tcPr>
            <w:tcW w:w="4954" w:type="dxa"/>
            <w:vAlign w:val="center"/>
          </w:tcPr>
          <w:p w14:paraId="2F01A474"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od godz. do godz.</w:t>
            </w:r>
          </w:p>
        </w:tc>
        <w:tc>
          <w:tcPr>
            <w:tcW w:w="1979" w:type="dxa"/>
            <w:vAlign w:val="center"/>
          </w:tcPr>
          <w:p w14:paraId="6D0EBC6C"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Ilość godzin</w:t>
            </w:r>
          </w:p>
        </w:tc>
      </w:tr>
      <w:tr w:rsidR="004123BB" w:rsidRPr="004123BB" w14:paraId="7F72EDFE" w14:textId="77777777" w:rsidTr="009E0461">
        <w:tc>
          <w:tcPr>
            <w:tcW w:w="1701" w:type="dxa"/>
          </w:tcPr>
          <w:p w14:paraId="0B7D3290"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poniedziałek</w:t>
            </w:r>
          </w:p>
        </w:tc>
        <w:tc>
          <w:tcPr>
            <w:tcW w:w="4954" w:type="dxa"/>
          </w:tcPr>
          <w:p w14:paraId="5D097E73"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332168D6" w14:textId="77777777" w:rsidTr="009E0461">
        <w:tc>
          <w:tcPr>
            <w:tcW w:w="1701" w:type="dxa"/>
          </w:tcPr>
          <w:p w14:paraId="772136CF"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wtorek</w:t>
            </w:r>
          </w:p>
        </w:tc>
        <w:tc>
          <w:tcPr>
            <w:tcW w:w="4954" w:type="dxa"/>
          </w:tcPr>
          <w:p w14:paraId="5040A80C"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16D679CA" w14:textId="77777777" w:rsidTr="009E0461">
        <w:tc>
          <w:tcPr>
            <w:tcW w:w="1701" w:type="dxa"/>
          </w:tcPr>
          <w:p w14:paraId="23BFBB13"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środa</w:t>
            </w:r>
          </w:p>
        </w:tc>
        <w:tc>
          <w:tcPr>
            <w:tcW w:w="4954" w:type="dxa"/>
          </w:tcPr>
          <w:p w14:paraId="0D789FDF"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AB46FF0" w14:textId="77777777" w:rsidTr="009E0461">
        <w:tc>
          <w:tcPr>
            <w:tcW w:w="1701" w:type="dxa"/>
          </w:tcPr>
          <w:p w14:paraId="3D0AFF3E"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czwartek</w:t>
            </w:r>
          </w:p>
        </w:tc>
        <w:tc>
          <w:tcPr>
            <w:tcW w:w="4954" w:type="dxa"/>
          </w:tcPr>
          <w:p w14:paraId="69EEC496"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B714A9C" w14:textId="77777777" w:rsidTr="009E0461">
        <w:tc>
          <w:tcPr>
            <w:tcW w:w="1701" w:type="dxa"/>
          </w:tcPr>
          <w:p w14:paraId="273730EB"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piątek</w:t>
            </w:r>
          </w:p>
        </w:tc>
        <w:tc>
          <w:tcPr>
            <w:tcW w:w="4954" w:type="dxa"/>
          </w:tcPr>
          <w:p w14:paraId="0B5C5BF9"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4123BB" w:rsidRDefault="00B80464" w:rsidP="002228A7">
            <w:pPr>
              <w:tabs>
                <w:tab w:val="left" w:pos="0"/>
              </w:tabs>
              <w:spacing w:line="360" w:lineRule="auto"/>
              <w:jc w:val="both"/>
              <w:rPr>
                <w:rFonts w:ascii="Arial" w:hAnsi="Arial" w:cs="Arial"/>
                <w:bCs/>
                <w:sz w:val="22"/>
                <w:szCs w:val="22"/>
              </w:rPr>
            </w:pPr>
          </w:p>
        </w:tc>
      </w:tr>
      <w:tr w:rsidR="00B80464" w:rsidRPr="004123BB" w14:paraId="4B123771" w14:textId="77777777" w:rsidTr="00B80464">
        <w:tc>
          <w:tcPr>
            <w:tcW w:w="6655" w:type="dxa"/>
            <w:gridSpan w:val="2"/>
          </w:tcPr>
          <w:p w14:paraId="74483CE1" w14:textId="77777777" w:rsidR="00B80464" w:rsidRPr="004123BB" w:rsidRDefault="00B80464" w:rsidP="002228A7">
            <w:pPr>
              <w:tabs>
                <w:tab w:val="left" w:pos="0"/>
              </w:tabs>
              <w:spacing w:line="360" w:lineRule="auto"/>
              <w:jc w:val="right"/>
              <w:rPr>
                <w:rFonts w:ascii="Arial" w:hAnsi="Arial" w:cs="Arial"/>
                <w:b/>
                <w:bCs/>
                <w:sz w:val="22"/>
                <w:szCs w:val="22"/>
              </w:rPr>
            </w:pPr>
            <w:r w:rsidRPr="004123BB">
              <w:rPr>
                <w:rFonts w:ascii="Arial" w:hAnsi="Arial" w:cs="Arial"/>
                <w:b/>
                <w:bCs/>
                <w:sz w:val="22"/>
                <w:szCs w:val="22"/>
              </w:rPr>
              <w:t>razem tygodniowo</w:t>
            </w:r>
          </w:p>
        </w:tc>
        <w:tc>
          <w:tcPr>
            <w:tcW w:w="1979" w:type="dxa"/>
          </w:tcPr>
          <w:p w14:paraId="12546779" w14:textId="77777777" w:rsidR="00B80464" w:rsidRPr="004123BB"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4123BB" w:rsidRDefault="00B80464" w:rsidP="00B80464">
      <w:pPr>
        <w:pStyle w:val="Akapitzlist"/>
        <w:tabs>
          <w:tab w:val="left" w:pos="360"/>
        </w:tabs>
        <w:spacing w:line="276" w:lineRule="auto"/>
        <w:ind w:left="360"/>
        <w:jc w:val="both"/>
        <w:rPr>
          <w:rFonts w:ascii="Arial" w:hAnsi="Arial" w:cs="Arial"/>
          <w:bCs/>
          <w:sz w:val="16"/>
          <w:szCs w:val="16"/>
        </w:rPr>
      </w:pPr>
    </w:p>
    <w:p w14:paraId="32142962" w14:textId="77777777" w:rsidR="00E432CC" w:rsidRPr="004123BB"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4123BB">
        <w:rPr>
          <w:rFonts w:ascii="Arial" w:hAnsi="Arial" w:cs="Arial"/>
          <w:sz w:val="22"/>
          <w:szCs w:val="22"/>
        </w:rPr>
        <w:t>Deklaracja ofertowa w zakresie kryteriów oceny ofert:</w:t>
      </w:r>
    </w:p>
    <w:p w14:paraId="4A8475C9" w14:textId="77777777" w:rsidR="00E432CC" w:rsidRPr="004123BB" w:rsidRDefault="00E432CC" w:rsidP="00E432CC">
      <w:pPr>
        <w:tabs>
          <w:tab w:val="left" w:pos="360"/>
        </w:tabs>
        <w:spacing w:line="276" w:lineRule="auto"/>
        <w:ind w:left="360"/>
        <w:jc w:val="both"/>
        <w:rPr>
          <w:rFonts w:ascii="Arial" w:hAnsi="Arial" w:cs="Arial"/>
          <w:bCs/>
          <w:sz w:val="16"/>
          <w:szCs w:val="16"/>
        </w:rPr>
      </w:pPr>
    </w:p>
    <w:p w14:paraId="56A76A0C" w14:textId="69243D77" w:rsidR="00E432CC" w:rsidRPr="004123BB" w:rsidRDefault="00EB0262"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 xml:space="preserve">- </w:t>
      </w:r>
      <w:r w:rsidR="00E432CC" w:rsidRPr="004123BB">
        <w:rPr>
          <w:rFonts w:ascii="Arial" w:hAnsi="Arial" w:cs="Arial"/>
          <w:bCs/>
          <w:sz w:val="22"/>
          <w:szCs w:val="22"/>
        </w:rPr>
        <w:t>proponuję następujące warunki wynagrodzenia za godzinę brutto          ….……….....zł.</w:t>
      </w:r>
    </w:p>
    <w:p w14:paraId="6F9C39E1" w14:textId="27364192" w:rsidR="00E432CC" w:rsidRPr="004123BB" w:rsidRDefault="00EB0262" w:rsidP="00E432CC">
      <w:pPr>
        <w:tabs>
          <w:tab w:val="left" w:pos="360"/>
        </w:tabs>
        <w:spacing w:line="276" w:lineRule="auto"/>
        <w:ind w:left="360"/>
        <w:jc w:val="both"/>
        <w:rPr>
          <w:rFonts w:ascii="Arial" w:hAnsi="Arial" w:cs="Arial"/>
          <w:bCs/>
          <w:sz w:val="16"/>
          <w:szCs w:val="16"/>
        </w:rPr>
      </w:pPr>
      <w:r w:rsidRPr="004123BB">
        <w:rPr>
          <w:rFonts w:ascii="Arial" w:hAnsi="Arial" w:cs="Arial"/>
          <w:bCs/>
          <w:sz w:val="22"/>
          <w:szCs w:val="22"/>
        </w:rPr>
        <w:t xml:space="preserve">   </w:t>
      </w:r>
      <w:r w:rsidR="00E432CC" w:rsidRPr="004123BB">
        <w:rPr>
          <w:rFonts w:ascii="Arial" w:hAnsi="Arial" w:cs="Arial"/>
          <w:bCs/>
          <w:sz w:val="22"/>
          <w:szCs w:val="22"/>
        </w:rPr>
        <w:t>(</w:t>
      </w:r>
      <w:r w:rsidR="00E432CC" w:rsidRPr="004123BB">
        <w:rPr>
          <w:rFonts w:ascii="Arial" w:hAnsi="Arial" w:cs="Arial"/>
          <w:bCs/>
          <w:sz w:val="16"/>
          <w:szCs w:val="16"/>
        </w:rPr>
        <w:t>kwota brutto ze względu na zwolnienie z podatku VAT jest równoważna z kwotą netto)</w:t>
      </w:r>
    </w:p>
    <w:p w14:paraId="57655FAD" w14:textId="77777777" w:rsidR="00E432CC" w:rsidRPr="004123BB"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4123BB" w:rsidRDefault="00E432CC" w:rsidP="00E432CC">
      <w:pPr>
        <w:tabs>
          <w:tab w:val="left" w:pos="360"/>
        </w:tabs>
        <w:spacing w:line="276" w:lineRule="auto"/>
        <w:jc w:val="both"/>
        <w:rPr>
          <w:rFonts w:ascii="Arial" w:hAnsi="Arial" w:cs="Arial"/>
          <w:bCs/>
          <w:sz w:val="10"/>
          <w:szCs w:val="10"/>
        </w:rPr>
      </w:pPr>
    </w:p>
    <w:p w14:paraId="140A8C32" w14:textId="77777777" w:rsidR="00E432CC" w:rsidRPr="004123BB" w:rsidRDefault="00E432CC"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-deklaruję swoje kwalifikacje zawodowe (……………..………………………...……………..)</w:t>
      </w:r>
    </w:p>
    <w:p w14:paraId="73B10432" w14:textId="77777777" w:rsidR="00E432CC" w:rsidRPr="004123BB" w:rsidRDefault="00E432CC" w:rsidP="00E432CC">
      <w:pPr>
        <w:pStyle w:val="Akapitzlist"/>
        <w:numPr>
          <w:ilvl w:val="0"/>
          <w:numId w:val="4"/>
        </w:numPr>
        <w:shd w:val="clear" w:color="auto" w:fill="FFFFFF"/>
        <w:ind w:right="266"/>
        <w:jc w:val="both"/>
        <w:rPr>
          <w:rFonts w:ascii="Arial" w:hAnsi="Arial" w:cs="Arial"/>
          <w:iCs/>
          <w:sz w:val="22"/>
          <w:szCs w:val="22"/>
        </w:rPr>
      </w:pPr>
      <w:r w:rsidRPr="004123B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4123BB" w:rsidRDefault="00E432CC" w:rsidP="00E432CC">
      <w:pPr>
        <w:tabs>
          <w:tab w:val="left" w:pos="360"/>
        </w:tabs>
        <w:spacing w:line="276" w:lineRule="auto"/>
        <w:rPr>
          <w:rFonts w:ascii="Arial" w:hAnsi="Arial" w:cs="Arial"/>
          <w:b/>
          <w:bCs/>
          <w:sz w:val="10"/>
          <w:szCs w:val="10"/>
        </w:rPr>
      </w:pPr>
    </w:p>
    <w:p w14:paraId="73B36D3E" w14:textId="77777777" w:rsidR="00E432CC" w:rsidRPr="004123BB" w:rsidRDefault="00E432CC" w:rsidP="00E432CC">
      <w:pPr>
        <w:tabs>
          <w:tab w:val="left" w:pos="360"/>
        </w:tabs>
        <w:spacing w:line="276" w:lineRule="auto"/>
        <w:rPr>
          <w:rFonts w:ascii="Arial" w:hAnsi="Arial" w:cs="Arial"/>
          <w:b/>
          <w:bCs/>
          <w:sz w:val="10"/>
          <w:szCs w:val="10"/>
        </w:rPr>
      </w:pP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61BCDDBB" w14:textId="77777777"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Kopia wpisu do rejestru podmiotów wykonujących działalność leczniczą, prowadzonego przez właściwą OIPP</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4AE9DFF2"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działalność leczniczą.(Dz.U. 2019.866)</w:t>
      </w:r>
    </w:p>
    <w:p w14:paraId="11EDE013" w14:textId="77777777"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iCs/>
          <w:sz w:val="16"/>
          <w:szCs w:val="16"/>
        </w:rPr>
        <w:t>Wydruk</w:t>
      </w:r>
      <w:r w:rsidRPr="004123BB">
        <w:rPr>
          <w:rFonts w:ascii="Arial" w:hAnsi="Arial" w:cs="Arial"/>
          <w:sz w:val="16"/>
          <w:szCs w:val="16"/>
        </w:rPr>
        <w:t xml:space="preserve"> z CEIDG</w:t>
      </w:r>
      <w:r w:rsidRPr="004123BB">
        <w:rPr>
          <w:rFonts w:ascii="Arial" w:hAnsi="Arial" w:cs="Arial"/>
          <w:bCs/>
          <w:iCs/>
          <w:sz w:val="16"/>
          <w:szCs w:val="16"/>
        </w:rPr>
        <w:t xml:space="preserve"> </w:t>
      </w:r>
    </w:p>
    <w:p w14:paraId="6DB9EF5F" w14:textId="77777777"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iCs/>
          <w:sz w:val="16"/>
          <w:szCs w:val="16"/>
        </w:rPr>
        <w:t>Podpisany Załącznik ZS</w:t>
      </w:r>
    </w:p>
    <w:p w14:paraId="112111BE"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CB24DD0" w14:textId="77777777" w:rsidR="00E432CC" w:rsidRPr="004123BB" w:rsidRDefault="00E432CC" w:rsidP="00E432CC">
      <w:pPr>
        <w:tabs>
          <w:tab w:val="left" w:pos="360"/>
        </w:tabs>
        <w:spacing w:line="360" w:lineRule="auto"/>
        <w:ind w:left="2832"/>
        <w:rPr>
          <w:rFonts w:ascii="Arial" w:hAnsi="Arial" w:cs="Arial"/>
          <w:bCs/>
          <w:sz w:val="16"/>
          <w:szCs w:val="16"/>
        </w:rPr>
      </w:pP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D87CB6E" w14:textId="77777777" w:rsidR="00E432CC" w:rsidRPr="004123BB" w:rsidRDefault="00E432CC" w:rsidP="00E432CC">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r w:rsidRPr="004123BB">
        <w:rPr>
          <w:rFonts w:ascii="Arial" w:hAnsi="Arial" w:cs="Arial"/>
          <w:sz w:val="22"/>
          <w:szCs w:val="22"/>
        </w:rPr>
        <w:t xml:space="preserve"> </w:t>
      </w:r>
    </w:p>
    <w:p w14:paraId="5A9D0576" w14:textId="7B98BC28" w:rsidR="001F2B08" w:rsidRDefault="001F2B08" w:rsidP="0090045B">
      <w:pPr>
        <w:tabs>
          <w:tab w:val="left" w:pos="360"/>
        </w:tabs>
        <w:spacing w:line="360" w:lineRule="auto"/>
        <w:ind w:left="2832"/>
        <w:jc w:val="right"/>
        <w:rPr>
          <w:rStyle w:val="FontStyle11"/>
        </w:rPr>
      </w:pPr>
      <w:r w:rsidRPr="004123BB">
        <w:rPr>
          <w:rFonts w:ascii="Arial" w:hAnsi="Arial" w:cs="Arial"/>
          <w:b/>
          <w:sz w:val="22"/>
          <w:szCs w:val="22"/>
        </w:rPr>
        <w:lastRenderedPageBreak/>
        <w:t>Załącznik nr 4</w:t>
      </w:r>
      <w:r w:rsidR="00667C90" w:rsidRPr="004123BB">
        <w:rPr>
          <w:rFonts w:ascii="Arial" w:hAnsi="Arial" w:cs="Arial"/>
          <w:b/>
          <w:sz w:val="22"/>
          <w:szCs w:val="22"/>
        </w:rPr>
        <w:t>(</w:t>
      </w:r>
      <w:r w:rsidR="005A1CA6">
        <w:rPr>
          <w:rFonts w:ascii="Arial" w:hAnsi="Arial" w:cs="Arial"/>
          <w:b/>
          <w:sz w:val="22"/>
          <w:szCs w:val="22"/>
        </w:rPr>
        <w:t>3</w:t>
      </w:r>
      <w:r w:rsidR="00667C90" w:rsidRPr="004123BB">
        <w:rPr>
          <w:rFonts w:ascii="Arial" w:hAnsi="Arial" w:cs="Arial"/>
          <w:b/>
          <w:sz w:val="22"/>
          <w:szCs w:val="22"/>
        </w:rPr>
        <w:t>)</w:t>
      </w:r>
      <w:r w:rsidR="00D43106" w:rsidRPr="004123BB">
        <w:rPr>
          <w:rFonts w:ascii="Arial" w:hAnsi="Arial" w:cs="Arial"/>
          <w:b/>
          <w:sz w:val="22"/>
          <w:szCs w:val="22"/>
        </w:rPr>
        <w:t xml:space="preserve"> </w:t>
      </w:r>
      <w:r w:rsidRPr="004123BB">
        <w:rPr>
          <w:rStyle w:val="FontStyle11"/>
        </w:rPr>
        <w:t xml:space="preserve">do zarządzenia </w:t>
      </w:r>
      <w:r w:rsidR="00807B19">
        <w:rPr>
          <w:rStyle w:val="FontStyle11"/>
        </w:rPr>
        <w:t>53</w:t>
      </w:r>
      <w:r w:rsidR="005063C3">
        <w:rPr>
          <w:rStyle w:val="FontStyle11"/>
        </w:rPr>
        <w:t>/2024</w:t>
      </w:r>
    </w:p>
    <w:p w14:paraId="106078A4" w14:textId="7AA5A472" w:rsidR="00DC0B84" w:rsidRPr="004123BB"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123BB">
        <w:rPr>
          <w:rFonts w:ascii="Arial" w:hAnsi="Arial" w:cs="Arial"/>
          <w:b/>
          <w:sz w:val="26"/>
          <w:szCs w:val="26"/>
        </w:rPr>
        <w:t>WZÓR - UMOWA CYWILNO</w:t>
      </w:r>
      <w:r w:rsidR="00DC0B84" w:rsidRPr="004123BB">
        <w:rPr>
          <w:rFonts w:ascii="Arial" w:hAnsi="Arial" w:cs="Arial"/>
          <w:b/>
          <w:sz w:val="26"/>
          <w:szCs w:val="26"/>
        </w:rPr>
        <w:t>PRAWNA nr …./SKS/202</w:t>
      </w:r>
      <w:r w:rsidR="005063C3">
        <w:rPr>
          <w:rFonts w:ascii="Arial" w:hAnsi="Arial" w:cs="Arial"/>
          <w:b/>
          <w:sz w:val="26"/>
          <w:szCs w:val="26"/>
        </w:rPr>
        <w:t>4</w:t>
      </w:r>
    </w:p>
    <w:p w14:paraId="6000DE9A" w14:textId="7CC723F5" w:rsidR="00DC0B84" w:rsidRPr="004123BB"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123BB">
        <w:rPr>
          <w:rFonts w:ascii="Arial" w:hAnsi="Arial"/>
          <w:sz w:val="26"/>
          <w:szCs w:val="26"/>
        </w:rPr>
        <w:t xml:space="preserve">O </w:t>
      </w:r>
      <w:r w:rsidR="00D83DFC" w:rsidRPr="004123BB">
        <w:rPr>
          <w:rFonts w:ascii="Arial" w:hAnsi="Arial"/>
          <w:sz w:val="26"/>
          <w:szCs w:val="26"/>
        </w:rPr>
        <w:t xml:space="preserve">UDZIELANIE ŚWIADCZEŃ ZDROWOTNYCH </w:t>
      </w:r>
      <w:r w:rsidR="0095525B" w:rsidRPr="004123BB">
        <w:rPr>
          <w:rFonts w:ascii="Arial" w:hAnsi="Arial"/>
          <w:sz w:val="26"/>
          <w:szCs w:val="26"/>
        </w:rPr>
        <w:t xml:space="preserve">W ZAKRESIE PIELĘGNIARSTWA </w:t>
      </w:r>
      <w:r w:rsidR="00D83DFC" w:rsidRPr="004123BB">
        <w:rPr>
          <w:rFonts w:ascii="Arial" w:hAnsi="Arial"/>
          <w:sz w:val="26"/>
          <w:szCs w:val="26"/>
        </w:rPr>
        <w:t>W ŚRODOWISKU NAUCZANIA I WYCHOWANIA</w:t>
      </w:r>
      <w:r w:rsidRPr="004123BB">
        <w:rPr>
          <w:rFonts w:ascii="Arial" w:hAnsi="Arial"/>
          <w:sz w:val="26"/>
          <w:szCs w:val="26"/>
        </w:rPr>
        <w:br/>
        <w:t>w</w:t>
      </w:r>
      <w:r w:rsidR="00D83DFC" w:rsidRPr="004123BB">
        <w:rPr>
          <w:rFonts w:ascii="Arial" w:hAnsi="Arial"/>
          <w:sz w:val="26"/>
          <w:szCs w:val="26"/>
        </w:rPr>
        <w:t xml:space="preserve"> wybranych</w:t>
      </w:r>
      <w:r w:rsidRPr="004123BB">
        <w:rPr>
          <w:rFonts w:ascii="Arial" w:hAnsi="Arial"/>
          <w:sz w:val="26"/>
          <w:szCs w:val="26"/>
        </w:rPr>
        <w:t xml:space="preserve"> </w:t>
      </w:r>
      <w:r w:rsidR="00D83DFC" w:rsidRPr="004123BB">
        <w:rPr>
          <w:rFonts w:ascii="Arial" w:hAnsi="Arial"/>
          <w:sz w:val="26"/>
          <w:szCs w:val="26"/>
        </w:rPr>
        <w:t xml:space="preserve">jednostkach i komórkach organizacyjnych SZPZLO Warszawa – Mokotów </w:t>
      </w:r>
      <w:r w:rsidRPr="004123BB">
        <w:rPr>
          <w:rFonts w:ascii="Arial" w:hAnsi="Arial"/>
          <w:sz w:val="26"/>
          <w:szCs w:val="26"/>
        </w:rPr>
        <w:t>Samodzielnego Zespołu  Publicznych Zakładów Lecznictwa Otwartego Warszawa - Mokotów</w:t>
      </w:r>
    </w:p>
    <w:p w14:paraId="69DB25BC" w14:textId="77777777" w:rsidR="00DC0B84" w:rsidRPr="005A1CA6" w:rsidRDefault="00DC0B84" w:rsidP="001F2B08">
      <w:pPr>
        <w:pStyle w:val="Bezodstpw"/>
        <w:rPr>
          <w:rFonts w:ascii="Arial" w:hAnsi="Arial" w:cs="Arial"/>
          <w:sz w:val="12"/>
          <w:szCs w:val="12"/>
        </w:rPr>
      </w:pPr>
    </w:p>
    <w:p w14:paraId="3F563B85"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…..06.2024</w:t>
      </w:r>
      <w:r w:rsidRPr="007A08ED">
        <w:rPr>
          <w:rFonts w:ascii="Arial" w:hAnsi="Arial" w:cs="Arial"/>
          <w:sz w:val="22"/>
          <w:szCs w:val="22"/>
        </w:rPr>
        <w:t xml:space="preserve"> r. w Warszawie</w:t>
      </w:r>
    </w:p>
    <w:p w14:paraId="6A3636A1"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pomiędzy:</w:t>
      </w:r>
    </w:p>
    <w:p w14:paraId="3CDAAC1C" w14:textId="77777777" w:rsidR="005063C3" w:rsidRPr="007A08ED" w:rsidRDefault="005063C3" w:rsidP="005063C3">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2C097E0C"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reprezentowanym przez:</w:t>
      </w:r>
    </w:p>
    <w:p w14:paraId="03355DF7" w14:textId="77777777" w:rsidR="005063C3" w:rsidRPr="007A08ED" w:rsidRDefault="005063C3" w:rsidP="005063C3">
      <w:pPr>
        <w:pStyle w:val="Bezodstpw"/>
        <w:rPr>
          <w:rFonts w:ascii="Arial" w:hAnsi="Arial" w:cs="Arial"/>
          <w:bCs/>
          <w:sz w:val="22"/>
          <w:szCs w:val="22"/>
        </w:rPr>
      </w:pPr>
      <w:r w:rsidRPr="007A08ED">
        <w:rPr>
          <w:rFonts w:ascii="Arial" w:hAnsi="Arial" w:cs="Arial"/>
          <w:bCs/>
          <w:sz w:val="22"/>
          <w:szCs w:val="22"/>
        </w:rPr>
        <w:t>……………………………….</w:t>
      </w:r>
    </w:p>
    <w:p w14:paraId="31628AC6"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zwanym dalej Udzielającym zamówienia</w:t>
      </w:r>
    </w:p>
    <w:p w14:paraId="2C7290B2"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a</w:t>
      </w:r>
    </w:p>
    <w:p w14:paraId="6037E816" w14:textId="117BE86F"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pielęgniarką</w:t>
      </w:r>
      <w:r w:rsidR="005063C3">
        <w:rPr>
          <w:rFonts w:ascii="Arial" w:hAnsi="Arial" w:cs="Arial"/>
          <w:sz w:val="22"/>
          <w:szCs w:val="22"/>
        </w:rPr>
        <w:t>/pielęgniarzem</w:t>
      </w:r>
      <w:r w:rsidRPr="004123BB">
        <w:rPr>
          <w:rFonts w:ascii="Arial" w:hAnsi="Arial" w:cs="Arial"/>
          <w:sz w:val="22"/>
          <w:szCs w:val="22"/>
        </w:rPr>
        <w:t xml:space="preserve">  ……………………………</w:t>
      </w:r>
    </w:p>
    <w:p w14:paraId="5BCF783F" w14:textId="77777777"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 xml:space="preserve">nr PESEL …………………… </w:t>
      </w:r>
    </w:p>
    <w:p w14:paraId="4144E413" w14:textId="023964FC" w:rsidR="00D25A7E" w:rsidRPr="004123BB" w:rsidRDefault="005063C3" w:rsidP="00D25A7E">
      <w:pPr>
        <w:pStyle w:val="Bezodstpw"/>
        <w:jc w:val="both"/>
        <w:rPr>
          <w:rFonts w:ascii="Arial" w:hAnsi="Arial" w:cs="Arial"/>
          <w:sz w:val="22"/>
          <w:szCs w:val="22"/>
        </w:rPr>
      </w:pPr>
      <w:r>
        <w:rPr>
          <w:rFonts w:ascii="Arial" w:hAnsi="Arial" w:cs="Arial"/>
          <w:sz w:val="22"/>
          <w:szCs w:val="22"/>
        </w:rPr>
        <w:t>zamieszkałą/-</w:t>
      </w:r>
      <w:proofErr w:type="spellStart"/>
      <w:r>
        <w:rPr>
          <w:rFonts w:ascii="Arial" w:hAnsi="Arial" w:cs="Arial"/>
          <w:sz w:val="22"/>
          <w:szCs w:val="22"/>
        </w:rPr>
        <w:t>ym</w:t>
      </w:r>
      <w:proofErr w:type="spellEnd"/>
      <w:r w:rsidR="00D25A7E" w:rsidRPr="004123BB">
        <w:rPr>
          <w:rFonts w:ascii="Arial" w:hAnsi="Arial" w:cs="Arial"/>
          <w:sz w:val="22"/>
          <w:szCs w:val="22"/>
        </w:rPr>
        <w:t xml:space="preserve"> przy ulicy ………………………….., posiadającą</w:t>
      </w:r>
      <w:r>
        <w:rPr>
          <w:rFonts w:ascii="Arial" w:hAnsi="Arial" w:cs="Arial"/>
          <w:sz w:val="22"/>
          <w:szCs w:val="22"/>
        </w:rPr>
        <w:t>/-</w:t>
      </w:r>
      <w:proofErr w:type="spellStart"/>
      <w:r>
        <w:rPr>
          <w:rFonts w:ascii="Arial" w:hAnsi="Arial" w:cs="Arial"/>
          <w:sz w:val="22"/>
          <w:szCs w:val="22"/>
        </w:rPr>
        <w:t>ym</w:t>
      </w:r>
      <w:proofErr w:type="spellEnd"/>
      <w:r w:rsidR="00D25A7E" w:rsidRPr="004123BB">
        <w:rPr>
          <w:rFonts w:ascii="Arial" w:hAnsi="Arial" w:cs="Arial"/>
          <w:sz w:val="22"/>
          <w:szCs w:val="22"/>
        </w:rPr>
        <w:t xml:space="preserve"> Prawo Wykonywania Zawodu nr …………………….. wydane przez ………………………… w ………………….</w:t>
      </w:r>
    </w:p>
    <w:p w14:paraId="0AEE88EB" w14:textId="3CDF5616"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legitymującą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się dyplomem </w:t>
      </w:r>
      <w:r w:rsidR="00F53AA4" w:rsidRPr="004123BB">
        <w:rPr>
          <w:rFonts w:ascii="Arial" w:hAnsi="Arial" w:cs="Arial"/>
          <w:sz w:val="22"/>
          <w:szCs w:val="22"/>
        </w:rPr>
        <w:t>…………………..</w:t>
      </w:r>
      <w:r w:rsidR="005063C3">
        <w:rPr>
          <w:rFonts w:ascii="Arial" w:hAnsi="Arial" w:cs="Arial"/>
          <w:sz w:val="22"/>
          <w:szCs w:val="22"/>
        </w:rPr>
        <w:t xml:space="preserve"> nr ……………….. wydanym przez ………</w:t>
      </w:r>
      <w:r w:rsidRPr="004123BB">
        <w:rPr>
          <w:rFonts w:ascii="Arial" w:hAnsi="Arial" w:cs="Arial"/>
          <w:sz w:val="22"/>
          <w:szCs w:val="22"/>
        </w:rPr>
        <w:t>……….. w ……………….., posiadającą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tytuł ………</w:t>
      </w:r>
      <w:r w:rsidR="005063C3">
        <w:rPr>
          <w:rFonts w:ascii="Arial" w:hAnsi="Arial" w:cs="Arial"/>
          <w:sz w:val="22"/>
          <w:szCs w:val="22"/>
        </w:rPr>
        <w:t>…</w:t>
      </w:r>
      <w:r w:rsidRPr="004123BB">
        <w:rPr>
          <w:rFonts w:ascii="Arial" w:hAnsi="Arial" w:cs="Arial"/>
          <w:sz w:val="22"/>
          <w:szCs w:val="22"/>
        </w:rPr>
        <w:t>…. w dziedzinie …</w:t>
      </w:r>
      <w:r w:rsidR="00F53AA4" w:rsidRPr="004123BB">
        <w:rPr>
          <w:rFonts w:ascii="Arial" w:hAnsi="Arial" w:cs="Arial"/>
          <w:sz w:val="22"/>
          <w:szCs w:val="22"/>
        </w:rPr>
        <w:t>…</w:t>
      </w:r>
      <w:r w:rsidRPr="004123BB">
        <w:rPr>
          <w:rFonts w:ascii="Arial" w:hAnsi="Arial" w:cs="Arial"/>
          <w:sz w:val="22"/>
          <w:szCs w:val="22"/>
        </w:rPr>
        <w:t>………..,</w:t>
      </w:r>
    </w:p>
    <w:p w14:paraId="40529CE2" w14:textId="515A4860"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prowadzącą</w:t>
      </w:r>
      <w:r w:rsidR="005063C3">
        <w:rPr>
          <w:rFonts w:ascii="Arial" w:hAnsi="Arial" w:cs="Arial"/>
          <w:sz w:val="22"/>
          <w:szCs w:val="22"/>
        </w:rPr>
        <w:t>/-</w:t>
      </w:r>
      <w:proofErr w:type="spellStart"/>
      <w:r w:rsidR="005063C3">
        <w:rPr>
          <w:rFonts w:ascii="Arial" w:hAnsi="Arial" w:cs="Arial"/>
          <w:sz w:val="22"/>
          <w:szCs w:val="22"/>
        </w:rPr>
        <w:t>ym</w:t>
      </w:r>
      <w:proofErr w:type="spellEnd"/>
      <w:r w:rsidR="005063C3">
        <w:rPr>
          <w:rFonts w:ascii="Arial" w:hAnsi="Arial" w:cs="Arial"/>
          <w:sz w:val="22"/>
          <w:szCs w:val="22"/>
        </w:rPr>
        <w:t xml:space="preserve"> działalność pod firmą „…………</w:t>
      </w:r>
      <w:r w:rsidRPr="004123BB">
        <w:rPr>
          <w:rFonts w:ascii="Arial" w:hAnsi="Arial" w:cs="Arial"/>
          <w:sz w:val="22"/>
          <w:szCs w:val="22"/>
        </w:rPr>
        <w:t>…….”, adres: ulica …………………………., zarejestrowaną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rejestrze podmiotów wykonujących działalność leczniczą Okręgowej Izby Pielęgniarek i Położnych w ………………..…… pod num</w:t>
      </w:r>
      <w:r w:rsidR="00F53AA4" w:rsidRPr="004123BB">
        <w:rPr>
          <w:rFonts w:ascii="Arial" w:hAnsi="Arial" w:cs="Arial"/>
          <w:sz w:val="22"/>
          <w:szCs w:val="22"/>
        </w:rPr>
        <w:t>erem księgi rejestrowej ……</w:t>
      </w:r>
      <w:r w:rsidRPr="004123BB">
        <w:rPr>
          <w:rFonts w:ascii="Arial" w:hAnsi="Arial" w:cs="Arial"/>
          <w:sz w:val="22"/>
          <w:szCs w:val="22"/>
        </w:rPr>
        <w:t>……….., nr NIP ……. i REGON ………, nie pozostającą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stosunku pracy z Udzielającym zamówienie, </w:t>
      </w:r>
      <w:r w:rsidR="005F39CE" w:rsidRPr="004123BB">
        <w:rPr>
          <w:rFonts w:ascii="Arial" w:hAnsi="Arial" w:cs="Arial"/>
          <w:sz w:val="22"/>
          <w:szCs w:val="22"/>
        </w:rPr>
        <w:t>zwaną</w:t>
      </w:r>
      <w:r w:rsidR="005063C3">
        <w:rPr>
          <w:rFonts w:ascii="Arial" w:hAnsi="Arial" w:cs="Arial"/>
          <w:sz w:val="22"/>
          <w:szCs w:val="22"/>
        </w:rPr>
        <w:t>/-</w:t>
      </w:r>
      <w:proofErr w:type="spellStart"/>
      <w:r w:rsidR="005063C3">
        <w:rPr>
          <w:rFonts w:ascii="Arial" w:hAnsi="Arial" w:cs="Arial"/>
          <w:sz w:val="22"/>
          <w:szCs w:val="22"/>
        </w:rPr>
        <w:t>ym</w:t>
      </w:r>
      <w:proofErr w:type="spellEnd"/>
      <w:r w:rsidR="005F39CE" w:rsidRPr="004123BB">
        <w:rPr>
          <w:rFonts w:ascii="Arial" w:hAnsi="Arial" w:cs="Arial"/>
          <w:sz w:val="22"/>
          <w:szCs w:val="22"/>
        </w:rPr>
        <w:t xml:space="preserve"> dalej Przyjmującym</w:t>
      </w:r>
      <w:r w:rsidRPr="004123BB">
        <w:rPr>
          <w:rFonts w:ascii="Arial" w:hAnsi="Arial" w:cs="Arial"/>
          <w:sz w:val="22"/>
          <w:szCs w:val="22"/>
        </w:rPr>
        <w:t xml:space="preserve"> zamówienie </w:t>
      </w:r>
    </w:p>
    <w:p w14:paraId="3C596357" w14:textId="77777777" w:rsidR="00D25A7E" w:rsidRPr="005A1CA6" w:rsidRDefault="00D25A7E" w:rsidP="00D25A7E">
      <w:pPr>
        <w:pStyle w:val="Bezodstpw"/>
        <w:rPr>
          <w:rFonts w:ascii="Arial" w:hAnsi="Arial" w:cs="Arial"/>
          <w:sz w:val="12"/>
          <w:szCs w:val="12"/>
        </w:rPr>
      </w:pPr>
    </w:p>
    <w:p w14:paraId="1BD3FE7E" w14:textId="5116C719" w:rsidR="005063C3" w:rsidRPr="007A08ED" w:rsidRDefault="005063C3" w:rsidP="005063C3">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w:t>
      </w:r>
      <w:r w:rsidR="005A1CA6">
        <w:rPr>
          <w:rFonts w:ascii="Arial" w:hAnsi="Arial" w:cs="Arial"/>
          <w:sz w:val="22"/>
          <w:szCs w:val="22"/>
        </w:rPr>
        <w:t>(</w:t>
      </w:r>
      <w:r w:rsidR="005A1CA6" w:rsidRPr="007A08ED">
        <w:rPr>
          <w:rFonts w:ascii="Arial" w:hAnsi="Arial" w:cs="Arial"/>
          <w:sz w:val="22"/>
          <w:szCs w:val="22"/>
        </w:rPr>
        <w:t>tekst jednolity Dz. U. z 202</w:t>
      </w:r>
      <w:r w:rsidR="005A1CA6">
        <w:rPr>
          <w:rFonts w:ascii="Arial" w:hAnsi="Arial" w:cs="Arial"/>
          <w:sz w:val="22"/>
          <w:szCs w:val="22"/>
        </w:rPr>
        <w:t>4</w:t>
      </w:r>
      <w:r w:rsidR="005A1CA6" w:rsidRPr="007A08ED">
        <w:rPr>
          <w:rFonts w:ascii="Arial" w:hAnsi="Arial" w:cs="Arial"/>
          <w:sz w:val="22"/>
          <w:szCs w:val="22"/>
        </w:rPr>
        <w:t xml:space="preserve"> r. poz. </w:t>
      </w:r>
      <w:r w:rsidR="005A1CA6">
        <w:rPr>
          <w:rFonts w:ascii="Arial" w:hAnsi="Arial" w:cs="Arial"/>
          <w:sz w:val="22"/>
          <w:szCs w:val="22"/>
        </w:rPr>
        <w:t>799</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807B19">
        <w:rPr>
          <w:rFonts w:ascii="Arial" w:hAnsi="Arial" w:cs="Arial"/>
          <w:sz w:val="22"/>
          <w:szCs w:val="22"/>
        </w:rPr>
        <w:t>53</w:t>
      </w:r>
      <w:r w:rsidRPr="007A08ED">
        <w:rPr>
          <w:rFonts w:ascii="Arial" w:hAnsi="Arial" w:cs="Arial"/>
          <w:sz w:val="22"/>
          <w:szCs w:val="22"/>
        </w:rPr>
        <w:t>/2024</w:t>
      </w:r>
    </w:p>
    <w:p w14:paraId="77DB42D5" w14:textId="77777777" w:rsidR="001F2B08" w:rsidRPr="005A1CA6" w:rsidRDefault="001F2B08" w:rsidP="001F2B08">
      <w:pPr>
        <w:pStyle w:val="Bezodstpw"/>
        <w:rPr>
          <w:sz w:val="12"/>
          <w:szCs w:val="12"/>
        </w:rPr>
      </w:pPr>
    </w:p>
    <w:p w14:paraId="319FD64C" w14:textId="77777777" w:rsidR="001F2B08" w:rsidRPr="005A1CA6" w:rsidRDefault="001F2B08" w:rsidP="001F2B08">
      <w:pPr>
        <w:pStyle w:val="Bezodstpw"/>
        <w:jc w:val="center"/>
        <w:rPr>
          <w:rFonts w:ascii="Arial" w:hAnsi="Arial" w:cs="Arial"/>
          <w:b/>
          <w:sz w:val="22"/>
          <w:szCs w:val="22"/>
        </w:rPr>
      </w:pPr>
      <w:r w:rsidRPr="005A1CA6">
        <w:rPr>
          <w:rFonts w:ascii="Arial" w:hAnsi="Arial" w:cs="Arial"/>
          <w:b/>
          <w:sz w:val="22"/>
          <w:szCs w:val="22"/>
        </w:rPr>
        <w:t>§ 1</w:t>
      </w:r>
    </w:p>
    <w:p w14:paraId="5BECF142" w14:textId="77777777" w:rsidR="001F2B08" w:rsidRPr="004123BB" w:rsidRDefault="001F2B08" w:rsidP="001F2B08">
      <w:pPr>
        <w:pStyle w:val="Bezodstpw"/>
        <w:jc w:val="both"/>
        <w:rPr>
          <w:rFonts w:ascii="Arial" w:hAnsi="Arial" w:cs="Arial"/>
          <w:sz w:val="22"/>
          <w:szCs w:val="22"/>
        </w:rPr>
      </w:pPr>
      <w:r w:rsidRPr="004123BB">
        <w:rPr>
          <w:rFonts w:ascii="Arial" w:hAnsi="Arial" w:cs="Arial"/>
          <w:sz w:val="22"/>
          <w:szCs w:val="22"/>
        </w:rPr>
        <w:t>Ilekroć w niniejszej umowie użyto w różnych przypadkach wyrażenia:</w:t>
      </w:r>
    </w:p>
    <w:p w14:paraId="5DE2012D" w14:textId="77777777" w:rsidR="00457EB0" w:rsidRPr="004123BB" w:rsidRDefault="00457EB0" w:rsidP="00457EB0">
      <w:pPr>
        <w:pStyle w:val="Bezodstpw"/>
        <w:numPr>
          <w:ilvl w:val="0"/>
          <w:numId w:val="29"/>
        </w:numPr>
        <w:jc w:val="both"/>
        <w:rPr>
          <w:rFonts w:ascii="Arial" w:hAnsi="Arial" w:cs="Arial"/>
          <w:sz w:val="22"/>
          <w:szCs w:val="22"/>
        </w:rPr>
      </w:pPr>
      <w:r w:rsidRPr="004123BB">
        <w:rPr>
          <w:rFonts w:ascii="Arial" w:hAnsi="Arial" w:cs="Arial"/>
          <w:b/>
          <w:sz w:val="22"/>
          <w:szCs w:val="22"/>
        </w:rPr>
        <w:t>Strony Umowy</w:t>
      </w:r>
      <w:r w:rsidRPr="004123BB">
        <w:rPr>
          <w:rFonts w:ascii="Arial" w:hAnsi="Arial" w:cs="Arial"/>
          <w:sz w:val="22"/>
          <w:szCs w:val="22"/>
        </w:rPr>
        <w:t xml:space="preserve"> – należy przez to rozumieć Udzielającego zamówienia i Przyjmującego zamówienie;</w:t>
      </w:r>
    </w:p>
    <w:p w14:paraId="4253F99C" w14:textId="77777777" w:rsidR="00457EB0" w:rsidRPr="004123BB" w:rsidRDefault="00457EB0" w:rsidP="00457EB0">
      <w:pPr>
        <w:pStyle w:val="Bezodstpw"/>
        <w:numPr>
          <w:ilvl w:val="0"/>
          <w:numId w:val="29"/>
        </w:numPr>
        <w:jc w:val="both"/>
        <w:rPr>
          <w:rFonts w:ascii="Arial" w:hAnsi="Arial" w:cs="Arial"/>
          <w:b/>
          <w:sz w:val="22"/>
          <w:szCs w:val="22"/>
        </w:rPr>
      </w:pPr>
      <w:r w:rsidRPr="004123BB">
        <w:rPr>
          <w:rFonts w:ascii="Arial" w:hAnsi="Arial" w:cs="Arial"/>
          <w:b/>
          <w:sz w:val="22"/>
          <w:szCs w:val="22"/>
        </w:rPr>
        <w:t xml:space="preserve">Zakład Leczniczy – </w:t>
      </w:r>
      <w:r w:rsidRPr="004123BB">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4123BB"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Gabinet medycyny szkolnej</w:t>
      </w:r>
      <w:r w:rsidR="00457EB0" w:rsidRPr="004123BB">
        <w:rPr>
          <w:rFonts w:ascii="Arial" w:hAnsi="Arial" w:cs="Arial"/>
          <w:b/>
          <w:sz w:val="22"/>
          <w:szCs w:val="22"/>
        </w:rPr>
        <w:t xml:space="preserve"> – </w:t>
      </w:r>
      <w:r w:rsidR="00457EB0" w:rsidRPr="004123BB">
        <w:rPr>
          <w:rFonts w:ascii="Arial" w:hAnsi="Arial" w:cs="Arial"/>
          <w:sz w:val="22"/>
          <w:szCs w:val="22"/>
        </w:rPr>
        <w:t xml:space="preserve">należy przez to rozumieć </w:t>
      </w:r>
      <w:r w:rsidRPr="004123BB">
        <w:rPr>
          <w:rFonts w:ascii="Arial" w:hAnsi="Arial" w:cs="Arial"/>
          <w:sz w:val="22"/>
          <w:szCs w:val="22"/>
        </w:rPr>
        <w:t>komórkę</w:t>
      </w:r>
      <w:r w:rsidR="00457EB0" w:rsidRPr="004123BB">
        <w:rPr>
          <w:rFonts w:ascii="Arial" w:hAnsi="Arial" w:cs="Arial"/>
          <w:sz w:val="22"/>
          <w:szCs w:val="22"/>
        </w:rPr>
        <w:t xml:space="preserve"> organizacyjną </w:t>
      </w:r>
      <w:r w:rsidRPr="004123BB">
        <w:rPr>
          <w:rFonts w:ascii="Arial" w:hAnsi="Arial" w:cs="Arial"/>
          <w:sz w:val="22"/>
          <w:szCs w:val="22"/>
        </w:rPr>
        <w:t>Zakładu Leczniczego</w:t>
      </w:r>
      <w:r w:rsidR="00457EB0" w:rsidRPr="004123BB">
        <w:rPr>
          <w:rFonts w:ascii="Arial" w:hAnsi="Arial" w:cs="Arial"/>
          <w:sz w:val="22"/>
          <w:szCs w:val="22"/>
        </w:rPr>
        <w:t xml:space="preserve"> w której udzi</w:t>
      </w:r>
      <w:r w:rsidRPr="004123BB">
        <w:rPr>
          <w:rFonts w:ascii="Arial" w:hAnsi="Arial" w:cs="Arial"/>
          <w:sz w:val="22"/>
          <w:szCs w:val="22"/>
        </w:rPr>
        <w:t>elane są w formie ambulatoryjn</w:t>
      </w:r>
      <w:r w:rsidR="004F6850" w:rsidRPr="004123BB">
        <w:rPr>
          <w:rFonts w:ascii="Arial" w:hAnsi="Arial" w:cs="Arial"/>
          <w:sz w:val="22"/>
          <w:szCs w:val="22"/>
        </w:rPr>
        <w:t>ej</w:t>
      </w:r>
      <w:r w:rsidR="00457EB0" w:rsidRPr="004123BB">
        <w:rPr>
          <w:rFonts w:ascii="Arial" w:hAnsi="Arial" w:cs="Arial"/>
          <w:sz w:val="22"/>
          <w:szCs w:val="22"/>
        </w:rPr>
        <w:t xml:space="preserve"> </w:t>
      </w:r>
      <w:r w:rsidRPr="004123BB">
        <w:rPr>
          <w:rFonts w:ascii="Arial" w:hAnsi="Arial" w:cs="Arial"/>
          <w:sz w:val="22"/>
          <w:szCs w:val="22"/>
        </w:rPr>
        <w:t>świadczenia zdrowotne w śr</w:t>
      </w:r>
      <w:r w:rsidR="004F6850" w:rsidRPr="004123BB">
        <w:rPr>
          <w:rFonts w:ascii="Arial" w:hAnsi="Arial" w:cs="Arial"/>
          <w:sz w:val="22"/>
          <w:szCs w:val="22"/>
        </w:rPr>
        <w:t>odowisku nauczania i wychowania;</w:t>
      </w:r>
    </w:p>
    <w:p w14:paraId="3A9A4AC6" w14:textId="23BDF42C" w:rsidR="00457EB0" w:rsidRPr="004123BB"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Przełożona pielęgniarek w środowisku nauczania i wychowania – </w:t>
      </w:r>
      <w:r w:rsidRPr="004123BB">
        <w:rPr>
          <w:rFonts w:ascii="Arial" w:hAnsi="Arial" w:cs="Arial"/>
          <w:sz w:val="22"/>
          <w:szCs w:val="22"/>
        </w:rPr>
        <w:t xml:space="preserve">należy przez to rozumieć przedstawiciela Udzielającego zamówienia, uprawnionego do kierowania </w:t>
      </w:r>
      <w:r w:rsidR="00DA6A01" w:rsidRPr="004123BB">
        <w:rPr>
          <w:rFonts w:ascii="Arial" w:hAnsi="Arial" w:cs="Arial"/>
          <w:sz w:val="22"/>
          <w:szCs w:val="22"/>
        </w:rPr>
        <w:t>g</w:t>
      </w:r>
      <w:r w:rsidR="002228A7" w:rsidRPr="004123BB">
        <w:rPr>
          <w:rFonts w:ascii="Arial" w:hAnsi="Arial" w:cs="Arial"/>
          <w:sz w:val="22"/>
          <w:szCs w:val="22"/>
        </w:rPr>
        <w:t>abinetem medycyny szkolnej</w:t>
      </w:r>
      <w:r w:rsidRPr="004123BB">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4123BB"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Godziny normalnej ordynacji – </w:t>
      </w:r>
      <w:r w:rsidRPr="004123BB">
        <w:rPr>
          <w:rFonts w:ascii="Arial" w:hAnsi="Arial" w:cs="Arial"/>
          <w:sz w:val="22"/>
          <w:szCs w:val="22"/>
        </w:rPr>
        <w:t xml:space="preserve">należy przez to rozumieć czas udzielania świadczeń zdrowotnych w ilości </w:t>
      </w:r>
      <w:r w:rsidRPr="004123BB">
        <w:rPr>
          <w:rFonts w:ascii="Arial" w:eastAsia="Calibri" w:hAnsi="Arial" w:cs="Arial"/>
          <w:sz w:val="22"/>
          <w:szCs w:val="22"/>
          <w:lang w:eastAsia="en-US"/>
        </w:rPr>
        <w:t xml:space="preserve">nie mniejszej niż ….. godzin tygodniowo zadeklarowanych przez </w:t>
      </w:r>
      <w:r w:rsidRPr="004123BB">
        <w:rPr>
          <w:rFonts w:ascii="Arial" w:eastAsia="Calibri" w:hAnsi="Arial" w:cs="Arial"/>
          <w:sz w:val="22"/>
          <w:szCs w:val="22"/>
          <w:lang w:eastAsia="en-US"/>
        </w:rPr>
        <w:lastRenderedPageBreak/>
        <w:t>Przyjmującego zamówienie w złożonej ofercie</w:t>
      </w:r>
      <w:r w:rsidRPr="004123BB">
        <w:rPr>
          <w:rFonts w:ascii="Arial" w:hAnsi="Arial" w:cs="Arial"/>
          <w:sz w:val="22"/>
          <w:szCs w:val="22"/>
        </w:rPr>
        <w:t xml:space="preserve"> w </w:t>
      </w:r>
      <w:r w:rsidR="00DA6A01" w:rsidRPr="004123BB">
        <w:rPr>
          <w:rFonts w:ascii="Arial" w:hAnsi="Arial" w:cs="Arial"/>
          <w:sz w:val="22"/>
          <w:szCs w:val="22"/>
        </w:rPr>
        <w:t>g</w:t>
      </w:r>
      <w:r w:rsidR="00B22F2A" w:rsidRPr="004123BB">
        <w:rPr>
          <w:rFonts w:ascii="Arial" w:hAnsi="Arial" w:cs="Arial"/>
          <w:sz w:val="22"/>
          <w:szCs w:val="22"/>
        </w:rPr>
        <w:t>abinecie</w:t>
      </w:r>
      <w:r w:rsidR="002228A7" w:rsidRPr="004123BB">
        <w:rPr>
          <w:rFonts w:ascii="Arial" w:hAnsi="Arial" w:cs="Arial"/>
          <w:sz w:val="22"/>
          <w:szCs w:val="22"/>
        </w:rPr>
        <w:t xml:space="preserve"> medycyny szkolnej</w:t>
      </w:r>
      <w:r w:rsidR="002228A7" w:rsidRPr="004123BB">
        <w:rPr>
          <w:rFonts w:ascii="Arial" w:hAnsi="Arial" w:cs="Arial"/>
          <w:b/>
          <w:sz w:val="22"/>
          <w:szCs w:val="22"/>
        </w:rPr>
        <w:t xml:space="preserve"> </w:t>
      </w:r>
      <w:r w:rsidR="00B22F2A" w:rsidRPr="004123BB">
        <w:rPr>
          <w:rFonts w:ascii="Arial" w:hAnsi="Arial" w:cs="Arial"/>
          <w:sz w:val="22"/>
          <w:szCs w:val="22"/>
        </w:rPr>
        <w:t>wchodzącym</w:t>
      </w:r>
      <w:r w:rsidRPr="004123BB">
        <w:rPr>
          <w:rFonts w:ascii="Arial" w:hAnsi="Arial" w:cs="Arial"/>
          <w:sz w:val="22"/>
          <w:szCs w:val="22"/>
        </w:rPr>
        <w:t xml:space="preserve"> w skład Zespołu w dniach i godzinach ustalonych w harmonogramie pracy </w:t>
      </w:r>
      <w:r w:rsidR="00F1568E" w:rsidRPr="004123BB">
        <w:rPr>
          <w:rFonts w:ascii="Arial" w:hAnsi="Arial" w:cs="Arial"/>
          <w:sz w:val="22"/>
          <w:szCs w:val="22"/>
        </w:rPr>
        <w:br/>
      </w:r>
      <w:r w:rsidRPr="004123BB">
        <w:rPr>
          <w:rFonts w:ascii="Arial" w:hAnsi="Arial" w:cs="Arial"/>
          <w:sz w:val="22"/>
          <w:szCs w:val="22"/>
        </w:rPr>
        <w:t>z Przełożoną pielęgniarek w środowisku nauczania i wycho</w:t>
      </w:r>
      <w:r w:rsidR="005F533B" w:rsidRPr="004123BB">
        <w:rPr>
          <w:rFonts w:ascii="Arial" w:hAnsi="Arial" w:cs="Arial"/>
          <w:sz w:val="22"/>
          <w:szCs w:val="22"/>
        </w:rPr>
        <w:t xml:space="preserve">wania, zatwierdzony przez  </w:t>
      </w:r>
      <w:r w:rsidR="00331E1B" w:rsidRPr="004123BB">
        <w:rPr>
          <w:rFonts w:ascii="Arial" w:hAnsi="Arial" w:cs="Arial"/>
          <w:sz w:val="22"/>
          <w:szCs w:val="22"/>
        </w:rPr>
        <w:t xml:space="preserve">Zastępcę Dyrektora ds. pielęgniarstwa i średniego personelu medycznego </w:t>
      </w:r>
      <w:r w:rsidRPr="004123BB">
        <w:rPr>
          <w:rFonts w:ascii="Arial" w:hAnsi="Arial" w:cs="Arial"/>
          <w:sz w:val="22"/>
          <w:szCs w:val="22"/>
        </w:rPr>
        <w:t>SZPZLO Warszawa Mokotów.</w:t>
      </w:r>
    </w:p>
    <w:p w14:paraId="01100023" w14:textId="77777777" w:rsidR="00457EB0" w:rsidRPr="005A1CA6" w:rsidRDefault="00457EB0" w:rsidP="004F6850">
      <w:pPr>
        <w:pStyle w:val="Bezodstpw"/>
        <w:tabs>
          <w:tab w:val="left" w:pos="284"/>
        </w:tabs>
        <w:suppressAutoHyphens/>
        <w:jc w:val="both"/>
        <w:rPr>
          <w:rFonts w:ascii="Arial" w:hAnsi="Arial" w:cs="Arial"/>
          <w:b/>
          <w:sz w:val="12"/>
          <w:szCs w:val="12"/>
        </w:rPr>
      </w:pPr>
    </w:p>
    <w:p w14:paraId="3F266394" w14:textId="77777777" w:rsidR="001F2B08" w:rsidRPr="004123BB" w:rsidRDefault="001F2B08"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2</w:t>
      </w:r>
    </w:p>
    <w:p w14:paraId="2518FE4A" w14:textId="48E56C77" w:rsidR="00B7637C" w:rsidRPr="004123BB" w:rsidRDefault="005F39CE"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w:t>
      </w:r>
      <w:r w:rsidR="00B7637C" w:rsidRPr="004123BB">
        <w:rPr>
          <w:rFonts w:ascii="Arial" w:hAnsi="Arial" w:cs="Arial"/>
          <w:sz w:val="22"/>
          <w:szCs w:val="22"/>
        </w:rPr>
        <w:t xml:space="preserve"> Zamówienie  oświadcza, że posiada kwalifikacje wymagane do wykonywania zawodu </w:t>
      </w:r>
      <w:r w:rsidR="00D25A7E" w:rsidRPr="004123BB">
        <w:rPr>
          <w:rFonts w:ascii="Arial" w:hAnsi="Arial" w:cs="Arial"/>
          <w:sz w:val="22"/>
          <w:szCs w:val="22"/>
        </w:rPr>
        <w:t>p</w:t>
      </w:r>
      <w:r w:rsidR="00B7637C" w:rsidRPr="004123BB">
        <w:rPr>
          <w:rFonts w:ascii="Arial" w:hAnsi="Arial" w:cs="Arial"/>
          <w:sz w:val="22"/>
          <w:szCs w:val="22"/>
        </w:rPr>
        <w:t>ielęgniarki</w:t>
      </w:r>
      <w:r w:rsidR="008A6B00" w:rsidRPr="004123BB">
        <w:rPr>
          <w:rFonts w:ascii="Arial" w:hAnsi="Arial" w:cs="Arial"/>
          <w:sz w:val="22"/>
          <w:szCs w:val="22"/>
        </w:rPr>
        <w:t xml:space="preserve"> w środowisku nauczania i wychowania</w:t>
      </w:r>
      <w:r w:rsidR="00B7637C" w:rsidRPr="004123BB">
        <w:rPr>
          <w:rFonts w:ascii="Arial" w:hAnsi="Arial" w:cs="Arial"/>
          <w:sz w:val="22"/>
          <w:szCs w:val="22"/>
        </w:rPr>
        <w:t>, a także spełnia</w:t>
      </w:r>
      <w:r w:rsidR="008A6B00" w:rsidRPr="004123BB">
        <w:rPr>
          <w:rFonts w:ascii="Arial" w:hAnsi="Arial" w:cs="Arial"/>
          <w:sz w:val="22"/>
          <w:szCs w:val="22"/>
        </w:rPr>
        <w:t xml:space="preserve"> wymogi zdrowotne do udzielania </w:t>
      </w:r>
      <w:r w:rsidR="00B7637C" w:rsidRPr="004123BB">
        <w:rPr>
          <w:rFonts w:ascii="Arial" w:hAnsi="Arial" w:cs="Arial"/>
          <w:sz w:val="22"/>
          <w:szCs w:val="22"/>
        </w:rPr>
        <w:t xml:space="preserve">świadczeń zdrowotnych w podmiotach leczniczych (zobowiązuje się przedłożyć zaświadczenie lekarskie). </w:t>
      </w:r>
    </w:p>
    <w:p w14:paraId="197E3B56" w14:textId="75386DAE" w:rsidR="00B7637C" w:rsidRPr="004123BB" w:rsidRDefault="00B7637C"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Przedmiotem umowy jest wykonywa</w:t>
      </w:r>
      <w:r w:rsidR="005F39CE" w:rsidRPr="004123BB">
        <w:rPr>
          <w:rFonts w:ascii="Arial" w:hAnsi="Arial" w:cs="Arial"/>
          <w:sz w:val="22"/>
          <w:szCs w:val="22"/>
        </w:rPr>
        <w:t>nie przez Przyjmującego</w:t>
      </w:r>
      <w:r w:rsidRPr="004123BB">
        <w:rPr>
          <w:rFonts w:ascii="Arial" w:hAnsi="Arial" w:cs="Arial"/>
          <w:sz w:val="22"/>
          <w:szCs w:val="22"/>
        </w:rPr>
        <w:t xml:space="preserve"> zamówienie </w:t>
      </w:r>
      <w:r w:rsidR="00156831" w:rsidRPr="004123BB">
        <w:rPr>
          <w:rFonts w:ascii="Arial" w:hAnsi="Arial" w:cs="Arial"/>
          <w:sz w:val="22"/>
          <w:szCs w:val="22"/>
        </w:rPr>
        <w:t xml:space="preserve">świadczeń zdrowotnych w środowisku nauczania i wychowania </w:t>
      </w:r>
      <w:r w:rsidRPr="004123BB">
        <w:rPr>
          <w:rFonts w:ascii="Arial" w:hAnsi="Arial" w:cs="Arial"/>
          <w:sz w:val="22"/>
          <w:szCs w:val="22"/>
        </w:rPr>
        <w:t xml:space="preserve">w </w:t>
      </w:r>
      <w:r w:rsidR="002228A7" w:rsidRPr="004123BB">
        <w:rPr>
          <w:rFonts w:ascii="Arial" w:hAnsi="Arial" w:cs="Arial"/>
          <w:sz w:val="22"/>
          <w:szCs w:val="22"/>
        </w:rPr>
        <w:t xml:space="preserve">gabinecie medycyny szkolnej </w:t>
      </w:r>
      <w:r w:rsidR="0060282D" w:rsidRPr="004123BB">
        <w:rPr>
          <w:rFonts w:ascii="Arial" w:hAnsi="Arial" w:cs="Arial"/>
          <w:sz w:val="22"/>
          <w:szCs w:val="22"/>
        </w:rPr>
        <w:br/>
      </w:r>
      <w:r w:rsidR="002228A7" w:rsidRPr="004123BB">
        <w:rPr>
          <w:rFonts w:ascii="Arial" w:hAnsi="Arial" w:cs="Arial"/>
          <w:sz w:val="22"/>
          <w:szCs w:val="22"/>
        </w:rPr>
        <w:t xml:space="preserve">w Zespole </w:t>
      </w:r>
      <w:r w:rsidR="00423F31" w:rsidRPr="004123BB">
        <w:rPr>
          <w:rFonts w:ascii="Arial" w:hAnsi="Arial" w:cs="Arial"/>
          <w:sz w:val="22"/>
          <w:szCs w:val="22"/>
        </w:rPr>
        <w:t>P</w:t>
      </w:r>
      <w:r w:rsidR="002228A7" w:rsidRPr="004123BB">
        <w:rPr>
          <w:rFonts w:ascii="Arial" w:hAnsi="Arial" w:cs="Arial"/>
          <w:sz w:val="22"/>
          <w:szCs w:val="22"/>
        </w:rPr>
        <w:t xml:space="preserve">lacówek Szkolno-Wychowawczo-Rewalidacyjnych nr 1 </w:t>
      </w:r>
      <w:r w:rsidR="0060282D" w:rsidRPr="004123BB">
        <w:rPr>
          <w:rFonts w:ascii="Arial" w:hAnsi="Arial" w:cs="Arial"/>
          <w:sz w:val="22"/>
          <w:szCs w:val="22"/>
        </w:rPr>
        <w:t>przy ulicy</w:t>
      </w:r>
      <w:r w:rsidRPr="004123BB">
        <w:rPr>
          <w:rFonts w:ascii="Arial" w:hAnsi="Arial" w:cs="Arial"/>
          <w:sz w:val="22"/>
          <w:szCs w:val="22"/>
        </w:rPr>
        <w:t xml:space="preserve"> </w:t>
      </w:r>
      <w:r w:rsidR="002228A7" w:rsidRPr="004123BB">
        <w:rPr>
          <w:rFonts w:ascii="Arial" w:hAnsi="Arial" w:cs="Arial"/>
          <w:sz w:val="22"/>
          <w:szCs w:val="22"/>
        </w:rPr>
        <w:t xml:space="preserve">Bełskiej </w:t>
      </w:r>
      <w:r w:rsidR="00185294" w:rsidRPr="004123BB">
        <w:rPr>
          <w:rFonts w:ascii="Arial" w:hAnsi="Arial" w:cs="Arial"/>
          <w:sz w:val="22"/>
          <w:szCs w:val="22"/>
        </w:rPr>
        <w:t>5</w:t>
      </w:r>
      <w:r w:rsidRPr="004123BB">
        <w:rPr>
          <w:rFonts w:ascii="Arial" w:hAnsi="Arial" w:cs="Arial"/>
          <w:sz w:val="22"/>
          <w:szCs w:val="22"/>
        </w:rPr>
        <w:t xml:space="preserve"> </w:t>
      </w:r>
      <w:r w:rsidR="008660B2" w:rsidRPr="004123BB">
        <w:rPr>
          <w:rFonts w:ascii="Arial" w:hAnsi="Arial" w:cs="Arial"/>
          <w:sz w:val="22"/>
          <w:szCs w:val="22"/>
        </w:rPr>
        <w:br/>
        <w:t>w Warszawie</w:t>
      </w:r>
      <w:r w:rsidR="008C03BA" w:rsidRPr="004123BB">
        <w:rPr>
          <w:rFonts w:ascii="Arial" w:hAnsi="Arial" w:cs="Arial"/>
          <w:sz w:val="22"/>
          <w:szCs w:val="22"/>
        </w:rPr>
        <w:t xml:space="preserve"> </w:t>
      </w:r>
      <w:r w:rsidR="00185294" w:rsidRPr="004123BB">
        <w:rPr>
          <w:rFonts w:ascii="Arial" w:hAnsi="Arial" w:cs="Arial"/>
          <w:sz w:val="22"/>
          <w:szCs w:val="22"/>
        </w:rPr>
        <w:t>lub</w:t>
      </w:r>
      <w:r w:rsidR="0060282D" w:rsidRPr="004123BB">
        <w:rPr>
          <w:rFonts w:ascii="Arial" w:hAnsi="Arial" w:cs="Arial"/>
          <w:sz w:val="22"/>
          <w:szCs w:val="22"/>
        </w:rPr>
        <w:t xml:space="preserve"> </w:t>
      </w:r>
      <w:r w:rsidR="00EE148D" w:rsidRPr="004123BB">
        <w:rPr>
          <w:rFonts w:ascii="Arial" w:hAnsi="Arial" w:cs="Arial"/>
          <w:sz w:val="22"/>
          <w:szCs w:val="22"/>
        </w:rPr>
        <w:t xml:space="preserve">w </w:t>
      </w:r>
      <w:r w:rsidR="00423F31" w:rsidRPr="004123BB">
        <w:rPr>
          <w:rFonts w:ascii="Arial" w:hAnsi="Arial" w:cs="Arial"/>
          <w:sz w:val="22"/>
          <w:szCs w:val="22"/>
        </w:rPr>
        <w:t>innych</w:t>
      </w:r>
      <w:r w:rsidRPr="004123BB">
        <w:rPr>
          <w:rFonts w:ascii="Arial" w:hAnsi="Arial" w:cs="Arial"/>
          <w:sz w:val="22"/>
          <w:szCs w:val="22"/>
        </w:rPr>
        <w:t xml:space="preserve"> </w:t>
      </w:r>
      <w:r w:rsidR="00423F31" w:rsidRPr="004123BB">
        <w:rPr>
          <w:rFonts w:ascii="Arial" w:hAnsi="Arial" w:cs="Arial"/>
          <w:sz w:val="22"/>
          <w:szCs w:val="22"/>
        </w:rPr>
        <w:t>gabinetach medycyny szkolnej</w:t>
      </w:r>
      <w:r w:rsidRPr="004123BB">
        <w:rPr>
          <w:rFonts w:ascii="Arial" w:hAnsi="Arial" w:cs="Arial"/>
          <w:sz w:val="22"/>
          <w:szCs w:val="22"/>
        </w:rPr>
        <w:t xml:space="preserve"> </w:t>
      </w:r>
      <w:r w:rsidR="0060282D" w:rsidRPr="004123BB">
        <w:rPr>
          <w:rFonts w:ascii="Arial" w:hAnsi="Arial" w:cs="Arial"/>
          <w:sz w:val="22"/>
          <w:szCs w:val="22"/>
        </w:rPr>
        <w:t xml:space="preserve">i poradniach </w:t>
      </w:r>
      <w:r w:rsidRPr="004123BB">
        <w:rPr>
          <w:rFonts w:ascii="Arial" w:hAnsi="Arial" w:cs="Arial"/>
          <w:sz w:val="22"/>
          <w:szCs w:val="22"/>
        </w:rPr>
        <w:t>wchodząc</w:t>
      </w:r>
      <w:r w:rsidR="00EE148D" w:rsidRPr="004123BB">
        <w:rPr>
          <w:rFonts w:ascii="Arial" w:hAnsi="Arial" w:cs="Arial"/>
          <w:sz w:val="22"/>
          <w:szCs w:val="22"/>
        </w:rPr>
        <w:t>ych</w:t>
      </w:r>
      <w:r w:rsidRPr="004123BB">
        <w:rPr>
          <w:rFonts w:ascii="Arial" w:hAnsi="Arial" w:cs="Arial"/>
          <w:sz w:val="22"/>
          <w:szCs w:val="22"/>
        </w:rPr>
        <w:t xml:space="preserve"> w skład Zespołu</w:t>
      </w:r>
      <w:r w:rsidR="008C03BA" w:rsidRPr="004123BB">
        <w:rPr>
          <w:rFonts w:ascii="Arial" w:hAnsi="Arial" w:cs="Arial"/>
          <w:sz w:val="22"/>
          <w:szCs w:val="22"/>
        </w:rPr>
        <w:t>,</w:t>
      </w:r>
      <w:r w:rsidRPr="004123BB">
        <w:rPr>
          <w:rFonts w:ascii="Arial" w:hAnsi="Arial" w:cs="Arial"/>
          <w:sz w:val="22"/>
          <w:szCs w:val="22"/>
        </w:rPr>
        <w:t xml:space="preserve"> zgodnie z aktualną potrzebą Zespołu</w:t>
      </w:r>
      <w:r w:rsidR="00DA6A01" w:rsidRPr="004123BB">
        <w:rPr>
          <w:rFonts w:ascii="Arial" w:hAnsi="Arial" w:cs="Arial"/>
          <w:sz w:val="22"/>
          <w:szCs w:val="22"/>
        </w:rPr>
        <w:t>,</w:t>
      </w:r>
      <w:r w:rsidRPr="004123BB">
        <w:rPr>
          <w:rFonts w:ascii="Arial" w:hAnsi="Arial" w:cs="Arial"/>
          <w:sz w:val="22"/>
          <w:szCs w:val="22"/>
        </w:rPr>
        <w:t xml:space="preserve"> na podstawie harmonogramu ustalonego na dany mi</w:t>
      </w:r>
      <w:r w:rsidR="005F39CE" w:rsidRPr="004123BB">
        <w:rPr>
          <w:rFonts w:ascii="Arial" w:hAnsi="Arial" w:cs="Arial"/>
          <w:sz w:val="22"/>
          <w:szCs w:val="22"/>
        </w:rPr>
        <w:t>esiąc wspólnie przez Przyjmującego</w:t>
      </w:r>
      <w:r w:rsidRPr="004123BB">
        <w:rPr>
          <w:rFonts w:ascii="Arial" w:hAnsi="Arial" w:cs="Arial"/>
          <w:sz w:val="22"/>
          <w:szCs w:val="22"/>
        </w:rPr>
        <w:t xml:space="preserve"> Zamówienie i </w:t>
      </w:r>
      <w:r w:rsidR="008D1F46" w:rsidRPr="004123BB">
        <w:rPr>
          <w:rFonts w:ascii="Arial" w:hAnsi="Arial" w:cs="Arial"/>
          <w:sz w:val="22"/>
          <w:szCs w:val="22"/>
        </w:rPr>
        <w:t>Przełożoną pielęgniarek w środowisku nauczania i wychowania</w:t>
      </w:r>
      <w:r w:rsidRPr="004123BB">
        <w:rPr>
          <w:rFonts w:ascii="Arial" w:hAnsi="Arial" w:cs="Arial"/>
          <w:sz w:val="22"/>
          <w:szCs w:val="22"/>
        </w:rPr>
        <w:t xml:space="preserve">. </w:t>
      </w:r>
    </w:p>
    <w:p w14:paraId="1AB710F6" w14:textId="05B9E6C0" w:rsidR="00B7637C" w:rsidRPr="004123BB" w:rsidRDefault="005F39CE" w:rsidP="00423F31">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w:t>
      </w:r>
      <w:r w:rsidR="00B7637C" w:rsidRPr="004123BB">
        <w:rPr>
          <w:rFonts w:ascii="Arial" w:hAnsi="Arial" w:cs="Arial"/>
          <w:sz w:val="22"/>
          <w:szCs w:val="22"/>
        </w:rPr>
        <w:t xml:space="preserve"> jest zobowiązany do dokonywania wszelkich uzgodnień związanych z realizacją umowy z </w:t>
      </w:r>
      <w:r w:rsidR="00423F31" w:rsidRPr="004123BB">
        <w:rPr>
          <w:rFonts w:ascii="Arial" w:hAnsi="Arial" w:cs="Arial"/>
          <w:sz w:val="22"/>
          <w:szCs w:val="22"/>
        </w:rPr>
        <w:t xml:space="preserve">Przełożoną pielęgniarek w środowisku nauczania i wychowania. </w:t>
      </w:r>
      <w:r w:rsidR="00B7637C" w:rsidRPr="004123BB">
        <w:rPr>
          <w:rFonts w:ascii="Arial" w:hAnsi="Arial" w:cs="Arial"/>
          <w:sz w:val="22"/>
          <w:szCs w:val="22"/>
        </w:rPr>
        <w:t xml:space="preserve"> </w:t>
      </w:r>
    </w:p>
    <w:p w14:paraId="07660CBB" w14:textId="77777777" w:rsidR="005063C3" w:rsidRPr="00C10209" w:rsidRDefault="005063C3" w:rsidP="005063C3">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5A1CA6" w:rsidRDefault="001F2B08" w:rsidP="001F2B08">
      <w:pPr>
        <w:tabs>
          <w:tab w:val="left" w:pos="284"/>
        </w:tabs>
        <w:suppressAutoHyphens/>
        <w:jc w:val="center"/>
        <w:rPr>
          <w:rFonts w:ascii="Arial" w:hAnsi="Arial" w:cs="Arial"/>
          <w:sz w:val="12"/>
          <w:szCs w:val="12"/>
        </w:rPr>
      </w:pPr>
    </w:p>
    <w:p w14:paraId="2DFF0567" w14:textId="77777777" w:rsidR="001F2B08" w:rsidRPr="004123BB" w:rsidRDefault="001F2B08" w:rsidP="00BC330D">
      <w:pPr>
        <w:tabs>
          <w:tab w:val="left" w:pos="284"/>
        </w:tabs>
        <w:suppressAutoHyphens/>
        <w:ind w:left="284" w:hanging="284"/>
        <w:jc w:val="center"/>
        <w:rPr>
          <w:rFonts w:ascii="Arial" w:hAnsi="Arial" w:cs="Arial"/>
          <w:b/>
          <w:bCs/>
          <w:sz w:val="22"/>
          <w:szCs w:val="22"/>
        </w:rPr>
      </w:pPr>
      <w:r w:rsidRPr="004123BB">
        <w:rPr>
          <w:rFonts w:ascii="Arial" w:hAnsi="Arial" w:cs="Arial"/>
          <w:b/>
          <w:bCs/>
          <w:sz w:val="22"/>
          <w:szCs w:val="22"/>
        </w:rPr>
        <w:t>§ 3</w:t>
      </w:r>
    </w:p>
    <w:p w14:paraId="70FE073F" w14:textId="33E050B5" w:rsidR="00343497" w:rsidRPr="004123BB"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w cza</w:t>
      </w:r>
      <w:r w:rsidR="00B22F2A" w:rsidRPr="004123BB">
        <w:rPr>
          <w:rFonts w:ascii="Arial" w:hAnsi="Arial" w:cs="Arial"/>
          <w:sz w:val="22"/>
          <w:szCs w:val="22"/>
        </w:rPr>
        <w:t>sie realizacji przedmiotu umowy</w:t>
      </w:r>
      <w:r w:rsidRPr="004123BB">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4123BB">
        <w:rPr>
          <w:rFonts w:ascii="Arial" w:hAnsi="Arial" w:cs="Arial"/>
          <w:sz w:val="22"/>
          <w:szCs w:val="22"/>
        </w:rPr>
        <w:t>g</w:t>
      </w:r>
      <w:r w:rsidR="00B966B1" w:rsidRPr="004123BB">
        <w:rPr>
          <w:rFonts w:ascii="Arial" w:hAnsi="Arial" w:cs="Arial"/>
          <w:sz w:val="22"/>
          <w:szCs w:val="22"/>
        </w:rPr>
        <w:t>abinetu medycyny szkolnej</w:t>
      </w:r>
      <w:r w:rsidRPr="004123BB">
        <w:rPr>
          <w:rFonts w:ascii="Arial" w:hAnsi="Arial" w:cs="Arial"/>
          <w:sz w:val="22"/>
          <w:szCs w:val="22"/>
        </w:rPr>
        <w:t>.</w:t>
      </w:r>
    </w:p>
    <w:p w14:paraId="436DA696" w14:textId="40F9E493" w:rsidR="00343497" w:rsidRPr="004123BB"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w:t>
      </w:r>
      <w:r w:rsidR="00B966B1" w:rsidRPr="004123BB">
        <w:rPr>
          <w:rFonts w:ascii="Arial" w:hAnsi="Arial" w:cs="Arial"/>
          <w:sz w:val="22"/>
          <w:szCs w:val="22"/>
        </w:rPr>
        <w:t xml:space="preserve">ący zamówienia pokrywa koszty </w:t>
      </w:r>
      <w:r w:rsidRPr="004123BB">
        <w:rPr>
          <w:rFonts w:ascii="Arial" w:hAnsi="Arial" w:cs="Arial"/>
          <w:sz w:val="22"/>
          <w:szCs w:val="22"/>
        </w:rPr>
        <w:t>napraw i konserwacji aparatury i sprzętu wchodzącego w skład wyposażenia</w:t>
      </w:r>
      <w:r w:rsidR="00B966B1" w:rsidRPr="004123BB">
        <w:rPr>
          <w:rFonts w:ascii="Arial" w:hAnsi="Arial" w:cs="Arial"/>
          <w:sz w:val="22"/>
          <w:szCs w:val="22"/>
        </w:rPr>
        <w:t xml:space="preserve"> </w:t>
      </w:r>
      <w:r w:rsidR="00DA6A01" w:rsidRPr="004123BB">
        <w:rPr>
          <w:rFonts w:ascii="Arial" w:hAnsi="Arial" w:cs="Arial"/>
          <w:sz w:val="22"/>
          <w:szCs w:val="22"/>
        </w:rPr>
        <w:t>g</w:t>
      </w:r>
      <w:r w:rsidR="00B966B1" w:rsidRPr="004123BB">
        <w:rPr>
          <w:rFonts w:ascii="Arial" w:hAnsi="Arial" w:cs="Arial"/>
          <w:sz w:val="22"/>
          <w:szCs w:val="22"/>
        </w:rPr>
        <w:t>abinetu medycyny szkolnej i będącego własnością Udzielającego zamówienie</w:t>
      </w:r>
      <w:r w:rsidRPr="004123BB">
        <w:rPr>
          <w:rFonts w:ascii="Arial" w:hAnsi="Arial" w:cs="Arial"/>
          <w:sz w:val="22"/>
          <w:szCs w:val="22"/>
        </w:rPr>
        <w:t xml:space="preserve">, </w:t>
      </w:r>
      <w:r w:rsidR="00B966B1" w:rsidRPr="004123BB">
        <w:rPr>
          <w:rFonts w:ascii="Arial" w:hAnsi="Arial" w:cs="Arial"/>
          <w:sz w:val="22"/>
          <w:szCs w:val="22"/>
        </w:rPr>
        <w:t>wynikających z eksploatacji</w:t>
      </w:r>
      <w:r w:rsidRPr="004123BB">
        <w:rPr>
          <w:rFonts w:ascii="Arial" w:hAnsi="Arial" w:cs="Arial"/>
          <w:sz w:val="22"/>
          <w:szCs w:val="22"/>
        </w:rPr>
        <w:t xml:space="preserve"> dla realizacji przedmiotu umowy oraz materiałów medycznych niezbędnych do wykonania przedmiotu umowy,</w:t>
      </w:r>
    </w:p>
    <w:p w14:paraId="69B4C869" w14:textId="6122CFC4"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Udzielający zam</w:t>
      </w:r>
      <w:r w:rsidR="00C879C4" w:rsidRPr="004123BB">
        <w:rPr>
          <w:rFonts w:ascii="Arial" w:hAnsi="Arial" w:cs="Arial"/>
          <w:sz w:val="22"/>
          <w:szCs w:val="22"/>
        </w:rPr>
        <w:t xml:space="preserve">ówienia na swój koszt </w:t>
      </w:r>
      <w:r w:rsidRPr="004123BB">
        <w:rPr>
          <w:rFonts w:ascii="Arial" w:hAnsi="Arial" w:cs="Arial"/>
          <w:sz w:val="22"/>
          <w:szCs w:val="22"/>
        </w:rPr>
        <w:t xml:space="preserve">zapewnia Przyjmującemu zamówienie bieżące zaopatrzenie w </w:t>
      </w:r>
      <w:r w:rsidR="00B966B1" w:rsidRPr="004123BB">
        <w:rPr>
          <w:rFonts w:ascii="Arial" w:hAnsi="Arial" w:cs="Arial"/>
          <w:sz w:val="22"/>
          <w:szCs w:val="22"/>
        </w:rPr>
        <w:t xml:space="preserve">zestaw przeciwwstrząsowy, jednorazowe środki i </w:t>
      </w:r>
      <w:r w:rsidR="00C879C4" w:rsidRPr="004123BB">
        <w:rPr>
          <w:rFonts w:ascii="Arial" w:hAnsi="Arial" w:cs="Arial"/>
          <w:sz w:val="22"/>
          <w:szCs w:val="22"/>
        </w:rPr>
        <w:t>materiały medyczne</w:t>
      </w:r>
      <w:r w:rsidRPr="004123BB">
        <w:rPr>
          <w:rFonts w:ascii="Arial" w:hAnsi="Arial" w:cs="Arial"/>
          <w:sz w:val="22"/>
          <w:szCs w:val="22"/>
        </w:rPr>
        <w:t xml:space="preserve"> </w:t>
      </w:r>
      <w:r w:rsidR="00C879C4" w:rsidRPr="004123BB">
        <w:rPr>
          <w:rFonts w:ascii="Arial" w:hAnsi="Arial" w:cs="Arial"/>
          <w:sz w:val="22"/>
          <w:szCs w:val="22"/>
        </w:rPr>
        <w:t>oraz</w:t>
      </w:r>
      <w:r w:rsidR="00B966B1" w:rsidRPr="004123BB">
        <w:rPr>
          <w:rFonts w:ascii="Arial" w:hAnsi="Arial" w:cs="Arial"/>
          <w:sz w:val="22"/>
          <w:szCs w:val="22"/>
        </w:rPr>
        <w:t xml:space="preserve"> środki dezynfekujące</w:t>
      </w:r>
      <w:r w:rsidR="00DA6A01" w:rsidRPr="004123BB">
        <w:rPr>
          <w:rFonts w:ascii="Arial" w:hAnsi="Arial" w:cs="Arial"/>
          <w:sz w:val="22"/>
          <w:szCs w:val="22"/>
        </w:rPr>
        <w:t>,</w:t>
      </w:r>
      <w:r w:rsidRPr="004123BB">
        <w:rPr>
          <w:rFonts w:ascii="Arial" w:hAnsi="Arial" w:cs="Arial"/>
          <w:sz w:val="22"/>
          <w:szCs w:val="22"/>
        </w:rPr>
        <w:t xml:space="preserve"> niezbędne do bieżącej realizacji przedmiotu umowy, zgodnie </w:t>
      </w:r>
      <w:r w:rsidR="00F1568E" w:rsidRPr="004123BB">
        <w:rPr>
          <w:rFonts w:ascii="Arial" w:hAnsi="Arial" w:cs="Arial"/>
          <w:sz w:val="22"/>
          <w:szCs w:val="22"/>
        </w:rPr>
        <w:br/>
      </w:r>
      <w:r w:rsidRPr="004123BB">
        <w:rPr>
          <w:rFonts w:ascii="Arial" w:hAnsi="Arial" w:cs="Arial"/>
          <w:sz w:val="22"/>
          <w:szCs w:val="22"/>
        </w:rPr>
        <w:t>z zapotrzebowaniem realizowanym według zasad obowiązujących u Udzielającego zamówienie;</w:t>
      </w:r>
    </w:p>
    <w:p w14:paraId="63C421C4" w14:textId="321BF5F5"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4123BB"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ma obowiązek natychmi</w:t>
      </w:r>
      <w:r w:rsidR="00331E1B" w:rsidRPr="004123BB">
        <w:rPr>
          <w:rFonts w:ascii="Arial" w:hAnsi="Arial" w:cs="Arial"/>
          <w:sz w:val="22"/>
          <w:szCs w:val="22"/>
        </w:rPr>
        <w:t xml:space="preserve">astowego powiadomienia </w:t>
      </w:r>
      <w:r w:rsidRPr="004123BB">
        <w:rPr>
          <w:rFonts w:ascii="Arial" w:hAnsi="Arial" w:cs="Arial"/>
          <w:sz w:val="22"/>
          <w:szCs w:val="22"/>
        </w:rPr>
        <w:t xml:space="preserve">Udzielającego zamówienie o awariach sprzętu, który zagraża życiu </w:t>
      </w:r>
      <w:r w:rsidR="0060282D" w:rsidRPr="004123BB">
        <w:rPr>
          <w:rFonts w:ascii="Arial" w:hAnsi="Arial" w:cs="Arial"/>
          <w:sz w:val="22"/>
          <w:szCs w:val="22"/>
        </w:rPr>
        <w:t>pacjentów</w:t>
      </w:r>
      <w:r w:rsidRPr="004123BB">
        <w:rPr>
          <w:rFonts w:ascii="Arial" w:hAnsi="Arial" w:cs="Arial"/>
          <w:sz w:val="22"/>
          <w:szCs w:val="22"/>
        </w:rPr>
        <w:t xml:space="preserve"> i dołożenia wszelkich starań w celu ograniczenia skutków awarii i innych zdarzeń niepożądanych. </w:t>
      </w:r>
    </w:p>
    <w:p w14:paraId="5F533043" w14:textId="77777777" w:rsidR="003C7E50" w:rsidRPr="00973F24" w:rsidRDefault="003C7E50" w:rsidP="00185294">
      <w:pPr>
        <w:tabs>
          <w:tab w:val="left" w:pos="3"/>
        </w:tabs>
        <w:suppressAutoHyphens/>
        <w:rPr>
          <w:rFonts w:ascii="Arial" w:hAnsi="Arial" w:cs="Arial"/>
          <w:b/>
          <w:bCs/>
          <w:sz w:val="12"/>
          <w:szCs w:val="12"/>
        </w:rPr>
      </w:pPr>
    </w:p>
    <w:p w14:paraId="25DF0D62" w14:textId="664D11BC" w:rsidR="00E95AF1" w:rsidRPr="004123BB" w:rsidRDefault="00E95AF1" w:rsidP="00331E1B">
      <w:pPr>
        <w:tabs>
          <w:tab w:val="left" w:pos="3"/>
        </w:tabs>
        <w:suppressAutoHyphens/>
        <w:ind w:left="3"/>
        <w:jc w:val="center"/>
        <w:rPr>
          <w:rFonts w:ascii="Arial" w:hAnsi="Arial" w:cs="Arial"/>
          <w:b/>
          <w:bCs/>
          <w:sz w:val="22"/>
          <w:szCs w:val="22"/>
        </w:rPr>
      </w:pPr>
      <w:r w:rsidRPr="004123BB">
        <w:rPr>
          <w:rFonts w:ascii="Arial" w:hAnsi="Arial" w:cs="Arial"/>
          <w:b/>
          <w:bCs/>
          <w:sz w:val="22"/>
          <w:szCs w:val="22"/>
        </w:rPr>
        <w:t>§ 4</w:t>
      </w:r>
    </w:p>
    <w:p w14:paraId="2B7F1ED4" w14:textId="2617A69E" w:rsidR="0030020C" w:rsidRPr="004123BB"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4123BB">
        <w:rPr>
          <w:rFonts w:ascii="Arial" w:hAnsi="Arial" w:cs="Arial"/>
          <w:sz w:val="22"/>
          <w:szCs w:val="22"/>
        </w:rPr>
        <w:t xml:space="preserve">W ramach realizacji przedmiotu umowy Przyjmujący zamówienie zobowiązuje się do </w:t>
      </w:r>
      <w:r w:rsidR="0060450F" w:rsidRPr="004123BB">
        <w:rPr>
          <w:rFonts w:ascii="Arial" w:eastAsia="Calibri" w:hAnsi="Arial" w:cs="Arial"/>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sz w:val="22"/>
          <w:szCs w:val="22"/>
        </w:rPr>
        <w:t xml:space="preserve"> </w:t>
      </w:r>
      <w:r w:rsidR="0060282D" w:rsidRPr="004123BB">
        <w:rPr>
          <w:rFonts w:ascii="Arial" w:eastAsia="Calibri" w:hAnsi="Arial" w:cs="Arial"/>
          <w:sz w:val="22"/>
          <w:szCs w:val="22"/>
        </w:rPr>
        <w:t>pacjentom</w:t>
      </w:r>
      <w:r w:rsidRPr="004123BB">
        <w:rPr>
          <w:rFonts w:ascii="Arial" w:eastAsia="Calibri" w:hAnsi="Arial" w:cs="Arial"/>
          <w:sz w:val="22"/>
          <w:szCs w:val="22"/>
        </w:rPr>
        <w:t xml:space="preserve"> </w:t>
      </w:r>
      <w:r w:rsidRPr="004123BB">
        <w:rPr>
          <w:rFonts w:ascii="Arial" w:eastAsia="Calibri" w:hAnsi="Arial" w:cs="Arial"/>
          <w:sz w:val="22"/>
          <w:szCs w:val="22"/>
        </w:rPr>
        <w:lastRenderedPageBreak/>
        <w:t xml:space="preserve">w godzinach normalnej </w:t>
      </w:r>
      <w:r w:rsidR="00EE148D" w:rsidRPr="004123BB">
        <w:rPr>
          <w:rFonts w:ascii="Arial" w:eastAsia="Calibri" w:hAnsi="Arial" w:cs="Arial"/>
          <w:sz w:val="22"/>
          <w:szCs w:val="22"/>
        </w:rPr>
        <w:t xml:space="preserve">ordynacji, </w:t>
      </w:r>
      <w:r w:rsidRPr="004123BB">
        <w:rPr>
          <w:rFonts w:ascii="Arial" w:eastAsia="Calibri" w:hAnsi="Arial" w:cs="Arial"/>
          <w:sz w:val="22"/>
          <w:szCs w:val="22"/>
        </w:rPr>
        <w:t xml:space="preserve">a w przypadku nieobecności wskazania zastępcy uzgodnionego z </w:t>
      </w:r>
      <w:r w:rsidR="00C879C4" w:rsidRPr="004123BB">
        <w:rPr>
          <w:rFonts w:ascii="Arial" w:hAnsi="Arial" w:cs="Arial"/>
          <w:sz w:val="22"/>
          <w:szCs w:val="22"/>
        </w:rPr>
        <w:t>Przełożoną pielęgniarek w środowisku nauczania i wychowania;</w:t>
      </w:r>
    </w:p>
    <w:p w14:paraId="46CE7FC2" w14:textId="77777777" w:rsidR="0021428C" w:rsidRPr="004123BB"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4123BB">
        <w:rPr>
          <w:rFonts w:ascii="Arial" w:eastAsia="Calibri" w:hAnsi="Arial" w:cs="Arial"/>
          <w:bCs/>
          <w:sz w:val="22"/>
          <w:szCs w:val="22"/>
        </w:rPr>
        <w:t xml:space="preserve">Realizując przedmiot umowy </w:t>
      </w:r>
      <w:r w:rsidRPr="004123BB">
        <w:rPr>
          <w:rFonts w:ascii="Arial" w:hAnsi="Arial" w:cs="Arial"/>
          <w:sz w:val="22"/>
          <w:szCs w:val="22"/>
        </w:rPr>
        <w:t xml:space="preserve">Przyjmujący zamówienie </w:t>
      </w:r>
      <w:r w:rsidRPr="004123BB">
        <w:rPr>
          <w:rFonts w:ascii="Arial" w:eastAsia="Calibri" w:hAnsi="Arial" w:cs="Arial"/>
          <w:bCs/>
          <w:sz w:val="22"/>
          <w:szCs w:val="22"/>
        </w:rPr>
        <w:t xml:space="preserve">zobowiązuje się w szczególności do: </w:t>
      </w:r>
    </w:p>
    <w:p w14:paraId="7B082005" w14:textId="6095292C" w:rsidR="0021428C" w:rsidRPr="004123BB" w:rsidRDefault="0060450F"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bCs/>
          <w:sz w:val="22"/>
          <w:szCs w:val="22"/>
        </w:rPr>
        <w:t xml:space="preserve"> </w:t>
      </w:r>
      <w:r w:rsidR="0021428C" w:rsidRPr="004123BB">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29B288DD"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4123BB">
        <w:rPr>
          <w:rFonts w:ascii="Arial" w:hAnsi="Arial" w:cs="Arial"/>
          <w:sz w:val="22"/>
          <w:szCs w:val="22"/>
        </w:rPr>
        <w:t>(t.</w:t>
      </w:r>
      <w:r w:rsidR="00123929" w:rsidRPr="004123BB">
        <w:rPr>
          <w:rFonts w:ascii="Arial" w:hAnsi="Arial" w:cs="Arial"/>
          <w:sz w:val="22"/>
          <w:szCs w:val="22"/>
        </w:rPr>
        <w:t xml:space="preserve"> </w:t>
      </w:r>
      <w:r w:rsidRPr="004123BB">
        <w:rPr>
          <w:rFonts w:ascii="Arial" w:hAnsi="Arial" w:cs="Arial"/>
          <w:sz w:val="22"/>
          <w:szCs w:val="22"/>
        </w:rPr>
        <w:t xml:space="preserve">j. Dz. U. z </w:t>
      </w:r>
      <w:r w:rsidR="00124344" w:rsidRPr="007A08ED">
        <w:rPr>
          <w:rFonts w:ascii="Arial" w:hAnsi="Arial" w:cs="Arial"/>
          <w:sz w:val="22"/>
          <w:szCs w:val="22"/>
        </w:rPr>
        <w:t>2022 r.  poz. 1876 ze zmianami</w:t>
      </w:r>
      <w:r w:rsidRPr="004123BB">
        <w:rPr>
          <w:rFonts w:ascii="Arial" w:hAnsi="Arial" w:cs="Arial"/>
          <w:sz w:val="22"/>
          <w:szCs w:val="22"/>
        </w:rPr>
        <w:t>)</w:t>
      </w:r>
      <w:r w:rsidRPr="004123BB">
        <w:rPr>
          <w:rFonts w:ascii="Arial" w:eastAsia="Calibri" w:hAnsi="Arial" w:cs="Arial"/>
          <w:bCs/>
          <w:sz w:val="22"/>
          <w:szCs w:val="22"/>
        </w:rPr>
        <w:t>;</w:t>
      </w:r>
    </w:p>
    <w:p w14:paraId="743C9E29" w14:textId="60A60271"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podejmowania i prowadzenia działań mających na celu zapewnienie należyt</w:t>
      </w:r>
      <w:r w:rsidR="0060450F" w:rsidRPr="004123BB">
        <w:rPr>
          <w:rFonts w:ascii="Arial" w:eastAsia="Calibri" w:hAnsi="Arial" w:cs="Arial"/>
          <w:bCs/>
          <w:sz w:val="22"/>
          <w:szCs w:val="22"/>
        </w:rPr>
        <w:t>ej jakości wykonywanych czynności</w:t>
      </w:r>
      <w:r w:rsidRPr="004123BB">
        <w:rPr>
          <w:rFonts w:ascii="Arial" w:eastAsia="Calibri" w:hAnsi="Arial" w:cs="Arial"/>
          <w:bCs/>
          <w:sz w:val="22"/>
          <w:szCs w:val="22"/>
        </w:rPr>
        <w:t xml:space="preserve">; </w:t>
      </w:r>
    </w:p>
    <w:p w14:paraId="32B1D143" w14:textId="55B07646" w:rsidR="0021428C" w:rsidRPr="004123BB"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4123BB">
        <w:rPr>
          <w:rFonts w:ascii="Arial" w:eastAsia="Calibri" w:hAnsi="Arial" w:cs="Arial"/>
          <w:bCs/>
          <w:sz w:val="22"/>
          <w:szCs w:val="22"/>
        </w:rPr>
        <w:t xml:space="preserve">ścisłej współpracy z innymi osobami udzielającymi świadczeń zdrowotnych </w:t>
      </w:r>
      <w:r w:rsidR="00C879C4" w:rsidRPr="004123BB">
        <w:rPr>
          <w:rFonts w:ascii="Arial" w:hAnsi="Arial" w:cs="Arial"/>
          <w:sz w:val="22"/>
          <w:szCs w:val="22"/>
        </w:rPr>
        <w:t>w środowisku nauczania i wychowania</w:t>
      </w:r>
      <w:r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i wykonującymi czynności pomocnicze</w:t>
      </w:r>
      <w:r w:rsidR="00DA6A01"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związane z ich udzielaniem w Zakładzie Leczniczym SZPZLO,</w:t>
      </w:r>
    </w:p>
    <w:p w14:paraId="6AB5C916" w14:textId="77777777"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poddania się kontroli prowadzonej w zakresie realizacji przedmiotu umowy w imieniu Udzielającego zamówienia przez </w:t>
      </w:r>
      <w:r w:rsidR="00C879C4" w:rsidRPr="004123BB">
        <w:rPr>
          <w:rFonts w:ascii="Arial" w:hAnsi="Arial" w:cs="Arial"/>
          <w:sz w:val="22"/>
          <w:szCs w:val="22"/>
        </w:rPr>
        <w:t>Przełożoną pielęgniarek w środowisku nauczania i wychowania</w:t>
      </w:r>
      <w:r w:rsidRPr="004123BB">
        <w:rPr>
          <w:rFonts w:ascii="Arial" w:eastAsia="Calibri" w:hAnsi="Arial" w:cs="Arial"/>
          <w:bCs/>
          <w:sz w:val="22"/>
          <w:szCs w:val="22"/>
        </w:rPr>
        <w:t>,</w:t>
      </w:r>
      <w:r w:rsidR="005F533B" w:rsidRPr="004123BB">
        <w:rPr>
          <w:rFonts w:ascii="Arial" w:eastAsia="Calibri" w:hAnsi="Arial" w:cs="Arial"/>
          <w:bCs/>
          <w:sz w:val="22"/>
          <w:szCs w:val="22"/>
        </w:rPr>
        <w:t xml:space="preserve"> </w:t>
      </w:r>
      <w:r w:rsidR="00331E1B" w:rsidRPr="004123BB">
        <w:rPr>
          <w:rFonts w:ascii="Arial" w:hAnsi="Arial" w:cs="Arial"/>
          <w:sz w:val="22"/>
          <w:szCs w:val="22"/>
        </w:rPr>
        <w:t xml:space="preserve">Zastępcę Dyrektora ds. pielęgniarstwa i średniego personelu medycznego </w:t>
      </w:r>
      <w:r w:rsidR="00D44E1B" w:rsidRPr="004123BB">
        <w:rPr>
          <w:rFonts w:ascii="Arial" w:eastAsia="Calibri" w:hAnsi="Arial" w:cs="Arial"/>
          <w:bCs/>
          <w:sz w:val="22"/>
          <w:szCs w:val="22"/>
        </w:rPr>
        <w:t xml:space="preserve">i </w:t>
      </w:r>
      <w:r w:rsidRPr="004123BB">
        <w:rPr>
          <w:rFonts w:ascii="Arial" w:hAnsi="Arial" w:cs="Arial"/>
          <w:sz w:val="22"/>
          <w:szCs w:val="22"/>
        </w:rPr>
        <w:t>Pełnomocnika ds. świadczeń zdrowotnych</w:t>
      </w:r>
      <w:r w:rsidRPr="004123BB">
        <w:rPr>
          <w:rFonts w:ascii="Arial" w:eastAsia="Calibri" w:hAnsi="Arial" w:cs="Arial"/>
          <w:bCs/>
          <w:sz w:val="22"/>
          <w:szCs w:val="22"/>
        </w:rPr>
        <w:t xml:space="preserve"> lub Narodowy Fundusz Zdrowia, a także</w:t>
      </w:r>
      <w:r w:rsidR="00C879C4" w:rsidRPr="004123BB">
        <w:rPr>
          <w:rFonts w:ascii="Arial" w:eastAsia="Calibri" w:hAnsi="Arial" w:cs="Arial"/>
          <w:bCs/>
          <w:sz w:val="22"/>
          <w:szCs w:val="22"/>
        </w:rPr>
        <w:t xml:space="preserve"> stosowania się do ich zaleceń </w:t>
      </w:r>
      <w:r w:rsidRPr="004123BB">
        <w:rPr>
          <w:rFonts w:ascii="Arial" w:eastAsia="Calibri" w:hAnsi="Arial" w:cs="Arial"/>
          <w:bCs/>
          <w:sz w:val="22"/>
          <w:szCs w:val="22"/>
        </w:rPr>
        <w:t xml:space="preserve">i wskazań wydanych w wyniku przeprowadzonej  kontroli. </w:t>
      </w:r>
    </w:p>
    <w:p w14:paraId="0B8CEF75" w14:textId="77777777" w:rsidR="00CE49E1" w:rsidRPr="00973F24" w:rsidRDefault="00CE49E1" w:rsidP="00E939B1">
      <w:pPr>
        <w:tabs>
          <w:tab w:val="left" w:pos="284"/>
        </w:tabs>
        <w:suppressAutoHyphens/>
        <w:rPr>
          <w:rFonts w:ascii="Arial" w:hAnsi="Arial" w:cs="Arial"/>
          <w:b/>
          <w:bCs/>
          <w:sz w:val="12"/>
          <w:szCs w:val="12"/>
        </w:rPr>
      </w:pPr>
    </w:p>
    <w:p w14:paraId="4A8EFA7B" w14:textId="6265A390" w:rsidR="001F2B08" w:rsidRPr="004123BB" w:rsidRDefault="00E06682"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5</w:t>
      </w:r>
    </w:p>
    <w:p w14:paraId="6A2C113B" w14:textId="77777777" w:rsidR="001F2B08" w:rsidRPr="004123BB" w:rsidRDefault="001F2B08" w:rsidP="001F2B08">
      <w:pPr>
        <w:jc w:val="both"/>
        <w:rPr>
          <w:rFonts w:ascii="Arial" w:hAnsi="Arial" w:cs="Arial"/>
          <w:sz w:val="22"/>
          <w:szCs w:val="22"/>
        </w:rPr>
      </w:pPr>
      <w:r w:rsidRPr="004123B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4123BB" w:rsidRDefault="001F2B08" w:rsidP="001F2B08">
      <w:pPr>
        <w:tabs>
          <w:tab w:val="left" w:pos="284"/>
        </w:tabs>
        <w:suppressAutoHyphens/>
        <w:rPr>
          <w:rFonts w:ascii="Arial" w:hAnsi="Arial" w:cs="Arial"/>
          <w:sz w:val="12"/>
          <w:szCs w:val="12"/>
        </w:rPr>
      </w:pPr>
    </w:p>
    <w:p w14:paraId="3FE903A5" w14:textId="5093BB49" w:rsidR="001F2B08" w:rsidRPr="004123BB" w:rsidRDefault="00E06682" w:rsidP="001F2B08">
      <w:pPr>
        <w:tabs>
          <w:tab w:val="left" w:pos="0"/>
        </w:tabs>
        <w:suppressAutoHyphens/>
        <w:jc w:val="center"/>
        <w:rPr>
          <w:rFonts w:ascii="Arial" w:hAnsi="Arial" w:cs="Arial"/>
          <w:b/>
          <w:bCs/>
          <w:sz w:val="22"/>
          <w:szCs w:val="22"/>
        </w:rPr>
      </w:pPr>
      <w:r w:rsidRPr="004123BB">
        <w:rPr>
          <w:rFonts w:ascii="Arial" w:hAnsi="Arial" w:cs="Arial"/>
          <w:b/>
          <w:bCs/>
          <w:sz w:val="22"/>
          <w:szCs w:val="22"/>
        </w:rPr>
        <w:t>§ 6</w:t>
      </w:r>
    </w:p>
    <w:p w14:paraId="693D9712" w14:textId="674CF7E6" w:rsidR="001F2B08" w:rsidRPr="004123BB"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4123BB">
        <w:rPr>
          <w:rFonts w:ascii="Arial" w:hAnsi="Arial" w:cs="Arial"/>
          <w:sz w:val="22"/>
          <w:szCs w:val="22"/>
          <w:lang w:val="x-none" w:eastAsia="x-none"/>
        </w:rPr>
        <w:t xml:space="preserve">W przypadku stwierdzenia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rPr>
        <w:t>Udzielającego zamówienia</w:t>
      </w:r>
      <w:r w:rsidRPr="004123BB">
        <w:rPr>
          <w:rFonts w:ascii="Arial" w:hAnsi="Arial" w:cs="Arial"/>
          <w:sz w:val="22"/>
          <w:szCs w:val="22"/>
          <w:lang w:val="x-none" w:eastAsia="x-none"/>
        </w:rPr>
        <w:t xml:space="preserve"> </w:t>
      </w:r>
      <w:r w:rsidRPr="004123BB">
        <w:rPr>
          <w:rFonts w:ascii="Arial" w:hAnsi="Arial" w:cs="Arial"/>
          <w:sz w:val="22"/>
          <w:szCs w:val="22"/>
          <w:lang w:eastAsia="x-none"/>
        </w:rPr>
        <w:t xml:space="preserve">zawinionego </w:t>
      </w:r>
      <w:r w:rsidRPr="004123BB">
        <w:rPr>
          <w:rFonts w:ascii="Arial" w:hAnsi="Arial" w:cs="Arial"/>
          <w:sz w:val="22"/>
          <w:szCs w:val="22"/>
          <w:lang w:val="x-none" w:eastAsia="x-none"/>
        </w:rPr>
        <w:t xml:space="preserve">naruszenia przez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ustalonych zasad realizacji przedmiotu umowy, tj.:</w:t>
      </w:r>
    </w:p>
    <w:p w14:paraId="7AD98E56" w14:textId="1882B171"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eastAsia="x-none"/>
        </w:rPr>
        <w:t>b</w:t>
      </w:r>
      <w:r w:rsidRPr="004123BB">
        <w:rPr>
          <w:rFonts w:ascii="Arial" w:hAnsi="Arial" w:cs="Arial"/>
          <w:sz w:val="22"/>
          <w:szCs w:val="22"/>
          <w:lang w:val="x-none" w:eastAsia="x-none"/>
        </w:rPr>
        <w:t>raku</w:t>
      </w:r>
      <w:r w:rsidRPr="004123BB">
        <w:rPr>
          <w:rFonts w:ascii="Arial" w:hAnsi="Arial" w:cs="Arial"/>
          <w:sz w:val="22"/>
          <w:szCs w:val="22"/>
          <w:lang w:eastAsia="x-none"/>
        </w:rPr>
        <w:t xml:space="preserve"> </w:t>
      </w:r>
      <w:r w:rsidRPr="004123BB">
        <w:rPr>
          <w:rFonts w:ascii="Arial" w:hAnsi="Arial" w:cs="Arial"/>
          <w:sz w:val="22"/>
          <w:szCs w:val="22"/>
          <w:lang w:val="x-none" w:eastAsia="x-none"/>
        </w:rPr>
        <w:t xml:space="preserve">lub niedbałego i niezgodnego z przyjętymi standardami prowadzenia dokumentacji medycznej </w:t>
      </w:r>
      <w:r w:rsidR="0060282D" w:rsidRPr="004123BB">
        <w:rPr>
          <w:rFonts w:ascii="Arial" w:hAnsi="Arial" w:cs="Arial"/>
          <w:sz w:val="22"/>
          <w:szCs w:val="22"/>
          <w:lang w:eastAsia="x-none"/>
        </w:rPr>
        <w:t>pacjenta</w:t>
      </w:r>
      <w:r w:rsidRPr="004123BB">
        <w:rPr>
          <w:rFonts w:ascii="Arial" w:hAnsi="Arial" w:cs="Arial"/>
          <w:sz w:val="22"/>
          <w:szCs w:val="22"/>
          <w:lang w:val="x-none" w:eastAsia="x-none"/>
        </w:rPr>
        <w:t>,</w:t>
      </w:r>
    </w:p>
    <w:p w14:paraId="073682AA" w14:textId="336CAF95"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wykonywania </w:t>
      </w:r>
      <w:r w:rsidR="00C879C4" w:rsidRPr="004123BB">
        <w:rPr>
          <w:rFonts w:ascii="Arial" w:hAnsi="Arial" w:cs="Arial"/>
          <w:sz w:val="22"/>
          <w:szCs w:val="22"/>
          <w:lang w:eastAsia="x-none"/>
        </w:rPr>
        <w:t>świadczeń zdrowotnych</w:t>
      </w:r>
      <w:r w:rsidRPr="004123B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wewnętrznych procedur przyjętych w </w:t>
      </w:r>
      <w:r w:rsidRPr="004123BB">
        <w:rPr>
          <w:rFonts w:ascii="Arial" w:hAnsi="Arial" w:cs="Arial"/>
          <w:sz w:val="22"/>
          <w:szCs w:val="22"/>
          <w:lang w:eastAsia="x-none"/>
        </w:rPr>
        <w:t>Zakładach Leczniczych</w:t>
      </w:r>
      <w:r w:rsidRPr="004123BB">
        <w:rPr>
          <w:rFonts w:ascii="Arial" w:hAnsi="Arial" w:cs="Arial"/>
          <w:sz w:val="22"/>
          <w:szCs w:val="22"/>
          <w:lang w:val="x-none" w:eastAsia="x-none"/>
        </w:rPr>
        <w:t xml:space="preserve"> S</w:t>
      </w:r>
      <w:r w:rsidRPr="004123BB">
        <w:rPr>
          <w:rFonts w:ascii="Arial" w:hAnsi="Arial" w:cs="Arial"/>
          <w:sz w:val="22"/>
          <w:szCs w:val="22"/>
          <w:lang w:eastAsia="x-none"/>
        </w:rPr>
        <w:t xml:space="preserve">ZPZLO, </w:t>
      </w:r>
      <w:r w:rsidRPr="004123BB">
        <w:rPr>
          <w:rFonts w:ascii="Arial" w:hAnsi="Arial" w:cs="Arial"/>
          <w:sz w:val="22"/>
          <w:szCs w:val="22"/>
          <w:lang w:val="x-none" w:eastAsia="x-none"/>
        </w:rPr>
        <w:t>decyzji</w:t>
      </w:r>
      <w:r w:rsidRPr="004123BB">
        <w:rPr>
          <w:rFonts w:ascii="Arial" w:hAnsi="Arial" w:cs="Arial"/>
          <w:sz w:val="22"/>
          <w:szCs w:val="22"/>
          <w:lang w:eastAsia="x-none"/>
        </w:rPr>
        <w:t xml:space="preserve"> </w:t>
      </w:r>
      <w:r w:rsidR="00C879C4" w:rsidRPr="004123BB">
        <w:rPr>
          <w:rFonts w:ascii="Arial" w:hAnsi="Arial" w:cs="Arial"/>
          <w:sz w:val="22"/>
          <w:szCs w:val="22"/>
        </w:rPr>
        <w:t>Przełożonej pielęgniarek w środowisku nauczania i wychowania</w:t>
      </w:r>
      <w:r w:rsidRPr="004123BB">
        <w:rPr>
          <w:rFonts w:ascii="Arial" w:hAnsi="Arial" w:cs="Arial"/>
          <w:sz w:val="22"/>
          <w:szCs w:val="22"/>
          <w:lang w:eastAsia="x-none"/>
        </w:rPr>
        <w:t>, dotyczących organizacji udzielania świadczeń objętych przedmiotem umowy, przepisów porządkowych wydawanych w SZPZLO albo zarządzeń Dyrektora SZPZLO</w:t>
      </w:r>
      <w:r w:rsidRPr="004123BB">
        <w:rPr>
          <w:rFonts w:ascii="Arial" w:hAnsi="Arial" w:cs="Arial"/>
          <w:sz w:val="22"/>
          <w:szCs w:val="22"/>
          <w:lang w:val="x-none" w:eastAsia="x-none"/>
        </w:rPr>
        <w:t xml:space="preserve">, o których </w:t>
      </w:r>
      <w:r w:rsidRPr="004123BB">
        <w:rPr>
          <w:rFonts w:ascii="Arial" w:hAnsi="Arial" w:cs="Arial"/>
          <w:sz w:val="22"/>
          <w:szCs w:val="22"/>
          <w:lang w:eastAsia="x-none"/>
        </w:rPr>
        <w:t>Przyjmujący zamówienie</w:t>
      </w:r>
      <w:r w:rsidRPr="004123BB">
        <w:rPr>
          <w:rFonts w:ascii="Arial" w:hAnsi="Arial" w:cs="Arial"/>
          <w:sz w:val="22"/>
          <w:szCs w:val="22"/>
          <w:lang w:val="x-none" w:eastAsia="x-none"/>
        </w:rPr>
        <w:t xml:space="preserve"> został powiadomiony; </w:t>
      </w:r>
    </w:p>
    <w:p w14:paraId="092BB1AE" w14:textId="7777777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praw pacjenta; </w:t>
      </w:r>
    </w:p>
    <w:p w14:paraId="6C4C078C" w14:textId="3B2E424E"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naruszenia postanowienia </w:t>
      </w:r>
      <w:r w:rsidR="00B125DA" w:rsidRPr="004123BB">
        <w:rPr>
          <w:rFonts w:ascii="Arial" w:hAnsi="Arial" w:cs="Arial"/>
          <w:sz w:val="22"/>
          <w:szCs w:val="22"/>
          <w:lang w:eastAsia="x-none"/>
        </w:rPr>
        <w:t>§ 3</w:t>
      </w:r>
      <w:r w:rsidRPr="004123BB">
        <w:rPr>
          <w:rFonts w:ascii="Arial" w:hAnsi="Arial" w:cs="Arial"/>
          <w:sz w:val="22"/>
          <w:szCs w:val="22"/>
          <w:lang w:eastAsia="x-none"/>
        </w:rPr>
        <w:t xml:space="preserve"> ust. 4</w:t>
      </w:r>
      <w:r w:rsidRPr="004123BB">
        <w:rPr>
          <w:rFonts w:ascii="Arial" w:hAnsi="Arial" w:cs="Arial"/>
          <w:sz w:val="22"/>
          <w:szCs w:val="22"/>
          <w:lang w:val="x-none" w:eastAsia="x-none"/>
        </w:rPr>
        <w:t xml:space="preserve"> </w:t>
      </w:r>
    </w:p>
    <w:p w14:paraId="3BCA6D90" w14:textId="35AE4891" w:rsidR="001F2B08" w:rsidRPr="004123BB" w:rsidRDefault="001F2B08" w:rsidP="00263267">
      <w:pPr>
        <w:ind w:left="284"/>
        <w:jc w:val="both"/>
        <w:rPr>
          <w:rFonts w:ascii="Arial" w:hAnsi="Arial" w:cs="Arial"/>
          <w:sz w:val="22"/>
          <w:szCs w:val="22"/>
          <w:lang w:val="x-none" w:eastAsia="x-none"/>
        </w:rPr>
      </w:pPr>
      <w:r w:rsidRPr="004123BB">
        <w:rPr>
          <w:rFonts w:ascii="Arial" w:hAnsi="Arial" w:cs="Arial"/>
          <w:sz w:val="22"/>
          <w:szCs w:val="22"/>
          <w:lang w:eastAsia="x-none"/>
        </w:rPr>
        <w:t xml:space="preserve">Udzielający zamówienia ma prawo </w:t>
      </w:r>
      <w:r w:rsidRPr="004123BB">
        <w:rPr>
          <w:rFonts w:ascii="Arial" w:hAnsi="Arial" w:cs="Arial"/>
          <w:sz w:val="22"/>
          <w:szCs w:val="22"/>
          <w:lang w:val="x-none" w:eastAsia="x-none"/>
        </w:rPr>
        <w:t>obciąż</w:t>
      </w:r>
      <w:r w:rsidRPr="004123BB">
        <w:rPr>
          <w:rFonts w:ascii="Arial" w:hAnsi="Arial" w:cs="Arial"/>
          <w:sz w:val="22"/>
          <w:szCs w:val="22"/>
          <w:lang w:eastAsia="x-none"/>
        </w:rPr>
        <w:t>yć Przyjmującego zamówienie</w:t>
      </w:r>
      <w:r w:rsidRPr="004123BB">
        <w:rPr>
          <w:rFonts w:ascii="Arial" w:hAnsi="Arial" w:cs="Arial"/>
          <w:sz w:val="22"/>
          <w:szCs w:val="22"/>
          <w:lang w:val="x-none" w:eastAsia="x-none"/>
        </w:rPr>
        <w:t xml:space="preserve"> karą umowną</w:t>
      </w:r>
      <w:r w:rsidRPr="004123BB">
        <w:rPr>
          <w:rFonts w:ascii="Arial" w:hAnsi="Arial" w:cs="Arial"/>
          <w:sz w:val="22"/>
          <w:szCs w:val="22"/>
          <w:lang w:eastAsia="x-none"/>
        </w:rPr>
        <w:t xml:space="preserve"> </w:t>
      </w:r>
      <w:r w:rsidR="00EE148D" w:rsidRPr="004123BB">
        <w:rPr>
          <w:rFonts w:ascii="Arial" w:hAnsi="Arial" w:cs="Arial"/>
          <w:sz w:val="22"/>
          <w:szCs w:val="22"/>
          <w:lang w:eastAsia="x-none"/>
        </w:rPr>
        <w:br/>
      </w:r>
      <w:r w:rsidRPr="004123BB">
        <w:rPr>
          <w:rFonts w:ascii="Arial" w:hAnsi="Arial" w:cs="Arial"/>
          <w:sz w:val="22"/>
          <w:szCs w:val="22"/>
          <w:lang w:val="x-none" w:eastAsia="x-none"/>
        </w:rPr>
        <w:t>w wysokości stanowiącej równowartość do 1</w:t>
      </w:r>
      <w:r w:rsidRPr="004123BB">
        <w:rPr>
          <w:rFonts w:ascii="Arial" w:hAnsi="Arial" w:cs="Arial"/>
          <w:sz w:val="22"/>
          <w:szCs w:val="22"/>
          <w:lang w:eastAsia="x-none"/>
        </w:rPr>
        <w:t>0</w:t>
      </w:r>
      <w:r w:rsidRPr="004123BB">
        <w:rPr>
          <w:rFonts w:ascii="Arial" w:hAnsi="Arial" w:cs="Arial"/>
          <w:sz w:val="22"/>
          <w:szCs w:val="22"/>
          <w:lang w:val="x-none" w:eastAsia="x-none"/>
        </w:rPr>
        <w:t xml:space="preserve">% wartości finansowej należności 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miały miejsce uchybienia, na podstawie wyników kontroli dokonanej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lang w:eastAsia="x-none"/>
        </w:rPr>
        <w:t xml:space="preserve">Udzielającego zamówienia </w:t>
      </w:r>
      <w:r w:rsidRPr="004123B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3BB">
        <w:rPr>
          <w:rFonts w:ascii="Arial" w:hAnsi="Arial" w:cs="Arial"/>
          <w:sz w:val="22"/>
          <w:szCs w:val="22"/>
          <w:lang w:eastAsia="x-none"/>
        </w:rPr>
        <w:t>Udzielający zamówienia</w:t>
      </w:r>
      <w:r w:rsidRPr="004123BB">
        <w:rPr>
          <w:rFonts w:ascii="Arial" w:hAnsi="Arial" w:cs="Arial"/>
          <w:sz w:val="22"/>
          <w:szCs w:val="22"/>
          <w:lang w:val="x-none" w:eastAsia="x-none"/>
        </w:rPr>
        <w:t xml:space="preserve"> ma prawo do obciążenia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karą umowną w wysokości stanowiącej równowartość do </w:t>
      </w:r>
      <w:r w:rsidRPr="004123BB">
        <w:rPr>
          <w:rFonts w:ascii="Arial" w:hAnsi="Arial" w:cs="Arial"/>
          <w:sz w:val="22"/>
          <w:szCs w:val="22"/>
          <w:lang w:eastAsia="x-none"/>
        </w:rPr>
        <w:t>20</w:t>
      </w:r>
      <w:r w:rsidRPr="004123BB">
        <w:rPr>
          <w:rFonts w:ascii="Arial" w:hAnsi="Arial" w:cs="Arial"/>
          <w:sz w:val="22"/>
          <w:szCs w:val="22"/>
          <w:lang w:val="x-none" w:eastAsia="x-none"/>
        </w:rPr>
        <w:t>%</w:t>
      </w:r>
      <w:r w:rsidR="00C879C4" w:rsidRPr="004123BB">
        <w:rPr>
          <w:rFonts w:ascii="Arial" w:hAnsi="Arial" w:cs="Arial"/>
          <w:sz w:val="22"/>
          <w:szCs w:val="22"/>
          <w:lang w:val="x-none" w:eastAsia="x-none"/>
        </w:rPr>
        <w:t xml:space="preserve"> wartości finansowej należności </w:t>
      </w:r>
      <w:r w:rsidRPr="004123BB">
        <w:rPr>
          <w:rFonts w:ascii="Arial" w:hAnsi="Arial" w:cs="Arial"/>
          <w:sz w:val="22"/>
          <w:szCs w:val="22"/>
          <w:lang w:val="x-none" w:eastAsia="x-none"/>
        </w:rPr>
        <w:t xml:space="preserve">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miało miejsce naruszenie.</w:t>
      </w:r>
    </w:p>
    <w:p w14:paraId="5FD9EFC6" w14:textId="515797EF"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lastRenderedPageBreak/>
        <w:t xml:space="preserve">2. </w:t>
      </w:r>
      <w:r w:rsidR="001F2B08" w:rsidRPr="004123BB">
        <w:rPr>
          <w:rFonts w:ascii="Arial" w:hAnsi="Arial" w:cs="Arial"/>
          <w:sz w:val="22"/>
          <w:szCs w:val="22"/>
          <w:lang w:eastAsia="x-none"/>
        </w:rPr>
        <w:t xml:space="preserve">Kary, o których mowa w ust. 1 mogą zostać zastosowane po uprzednim wysłuchaniu Przyjmującego zamówienie przez </w:t>
      </w:r>
      <w:r w:rsidR="00331E1B" w:rsidRPr="004123BB">
        <w:rPr>
          <w:rFonts w:ascii="Arial" w:hAnsi="Arial" w:cs="Arial"/>
          <w:sz w:val="22"/>
          <w:szCs w:val="22"/>
        </w:rPr>
        <w:t xml:space="preserve">Zastępcę Dyrektora ds. pielęgniarstwa i średniego personelu medycznego </w:t>
      </w:r>
      <w:r w:rsidR="001F2B08" w:rsidRPr="004123BB">
        <w:rPr>
          <w:rFonts w:ascii="Arial" w:hAnsi="Arial" w:cs="Arial"/>
          <w:sz w:val="22"/>
          <w:szCs w:val="22"/>
          <w:lang w:eastAsia="x-none"/>
        </w:rPr>
        <w:t>i złożeniu pisemnych wyjaśnień na okoliczność  stwierdzonych  naruszeń lub nieprawidłowości.</w:t>
      </w:r>
    </w:p>
    <w:p w14:paraId="46D05D30" w14:textId="77777777"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3. </w:t>
      </w:r>
      <w:r w:rsidR="001F2B08" w:rsidRPr="004123BB">
        <w:rPr>
          <w:rFonts w:ascii="Arial" w:hAnsi="Arial" w:cs="Arial"/>
          <w:sz w:val="22"/>
          <w:szCs w:val="22"/>
          <w:lang w:eastAsia="x-none"/>
        </w:rPr>
        <w:t>Przyjmujący zamówienie</w:t>
      </w:r>
      <w:r w:rsidR="001F2B08" w:rsidRPr="004123BB">
        <w:rPr>
          <w:rFonts w:ascii="Arial" w:hAnsi="Arial" w:cs="Arial"/>
          <w:sz w:val="22"/>
          <w:szCs w:val="22"/>
          <w:lang w:val="x-none" w:eastAsia="x-none"/>
        </w:rPr>
        <w:t xml:space="preserve"> oświadcza, że w razie obciążenia go karą, o której mowa w ust. </w:t>
      </w:r>
      <w:r w:rsidR="001F2B08" w:rsidRPr="004123BB">
        <w:rPr>
          <w:rFonts w:ascii="Arial" w:hAnsi="Arial" w:cs="Arial"/>
          <w:sz w:val="22"/>
          <w:szCs w:val="22"/>
          <w:lang w:eastAsia="x-none"/>
        </w:rPr>
        <w:t>1</w:t>
      </w:r>
      <w:r w:rsidR="001F2B08" w:rsidRPr="004123BB">
        <w:rPr>
          <w:rFonts w:ascii="Arial" w:hAnsi="Arial" w:cs="Arial"/>
          <w:sz w:val="22"/>
          <w:szCs w:val="22"/>
          <w:lang w:val="x-none" w:eastAsia="x-none"/>
        </w:rPr>
        <w:t>, wyraża zgodę na potrącenie przedmiotowej należności przy płatności bieżących rachunków.</w:t>
      </w:r>
    </w:p>
    <w:p w14:paraId="4293E79C" w14:textId="71FD48A6"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4. </w:t>
      </w:r>
      <w:r w:rsidR="001F2B08" w:rsidRPr="004123BB">
        <w:rPr>
          <w:rFonts w:ascii="Arial" w:hAnsi="Arial" w:cs="Arial"/>
          <w:sz w:val="22"/>
          <w:szCs w:val="22"/>
          <w:lang w:val="x-none" w:eastAsia="x-none"/>
        </w:rPr>
        <w:t xml:space="preserve">Jeżeli w wyniku naruszeń, o których mowa w ust. </w:t>
      </w:r>
      <w:r w:rsidR="001F2B08" w:rsidRPr="004123BB">
        <w:rPr>
          <w:rFonts w:ascii="Arial" w:hAnsi="Arial" w:cs="Arial"/>
          <w:sz w:val="22"/>
          <w:szCs w:val="22"/>
          <w:lang w:eastAsia="x-none"/>
        </w:rPr>
        <w:t>1 lub</w:t>
      </w:r>
      <w:r w:rsidR="001F2B08" w:rsidRPr="004123BB">
        <w:rPr>
          <w:rFonts w:ascii="Arial" w:hAnsi="Arial" w:cs="Arial"/>
          <w:sz w:val="22"/>
          <w:szCs w:val="22"/>
          <w:lang w:val="x-none" w:eastAsia="x-none"/>
        </w:rPr>
        <w:t xml:space="preserve"> </w:t>
      </w:r>
      <w:r w:rsidR="001F2B08" w:rsidRPr="004123BB">
        <w:rPr>
          <w:rFonts w:ascii="Arial" w:hAnsi="Arial" w:cs="Arial"/>
          <w:sz w:val="22"/>
          <w:szCs w:val="22"/>
          <w:lang w:eastAsia="x-none"/>
        </w:rPr>
        <w:t xml:space="preserve">§ </w:t>
      </w:r>
      <w:r w:rsidR="000C7C8F" w:rsidRPr="004123BB">
        <w:rPr>
          <w:rFonts w:ascii="Arial" w:hAnsi="Arial" w:cs="Arial"/>
          <w:sz w:val="22"/>
          <w:szCs w:val="22"/>
          <w:lang w:eastAsia="x-none"/>
        </w:rPr>
        <w:t>3</w:t>
      </w:r>
      <w:r w:rsidR="001F2B08" w:rsidRPr="004123BB">
        <w:rPr>
          <w:rFonts w:ascii="Arial" w:hAnsi="Arial" w:cs="Arial"/>
          <w:sz w:val="22"/>
          <w:szCs w:val="22"/>
          <w:lang w:eastAsia="x-none"/>
        </w:rPr>
        <w:t xml:space="preserve"> ust. </w:t>
      </w:r>
      <w:r w:rsidR="001F2B08" w:rsidRPr="004123BB">
        <w:rPr>
          <w:rFonts w:ascii="Arial" w:hAnsi="Arial" w:cs="Arial"/>
          <w:sz w:val="22"/>
          <w:szCs w:val="22"/>
          <w:lang w:val="x-none" w:eastAsia="x-none"/>
        </w:rPr>
        <w:t xml:space="preserve">4,  dojdzie do powstania szkody, </w:t>
      </w:r>
      <w:r w:rsidR="001F2B08" w:rsidRPr="004123BB">
        <w:rPr>
          <w:rFonts w:ascii="Arial" w:hAnsi="Arial" w:cs="Arial"/>
          <w:sz w:val="22"/>
          <w:szCs w:val="22"/>
          <w:lang w:eastAsia="x-none"/>
        </w:rPr>
        <w:t>Udzielający zamówienia</w:t>
      </w:r>
      <w:r w:rsidR="001F2B08" w:rsidRPr="004123BB">
        <w:rPr>
          <w:rFonts w:ascii="Arial" w:hAnsi="Arial" w:cs="Arial"/>
          <w:sz w:val="22"/>
          <w:szCs w:val="22"/>
          <w:lang w:val="x-none" w:eastAsia="x-none"/>
        </w:rPr>
        <w:t xml:space="preserve"> ma prawo niezależnie od uprawnień określonych niniejszą umową, dochodzić od </w:t>
      </w:r>
      <w:r w:rsidR="001F2B08" w:rsidRPr="004123BB">
        <w:rPr>
          <w:rFonts w:ascii="Arial" w:hAnsi="Arial" w:cs="Arial"/>
          <w:sz w:val="22"/>
          <w:szCs w:val="22"/>
          <w:lang w:eastAsia="x-none"/>
        </w:rPr>
        <w:t>Przyjmującego zamówienie</w:t>
      </w:r>
      <w:r w:rsidR="001F2B08" w:rsidRPr="004123BB">
        <w:rPr>
          <w:rFonts w:ascii="Arial" w:hAnsi="Arial" w:cs="Arial"/>
          <w:sz w:val="22"/>
          <w:szCs w:val="22"/>
          <w:lang w:val="x-none" w:eastAsia="x-none"/>
        </w:rPr>
        <w:t xml:space="preserve"> odszkodowania na zasadach ogólnych.</w:t>
      </w:r>
    </w:p>
    <w:p w14:paraId="3F291819" w14:textId="77777777"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5. </w:t>
      </w:r>
      <w:r w:rsidR="001F2B08" w:rsidRPr="004123B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973F24" w:rsidRDefault="001F2B08" w:rsidP="001F2B08">
      <w:pPr>
        <w:jc w:val="both"/>
        <w:rPr>
          <w:rFonts w:ascii="Arial" w:hAnsi="Arial" w:cs="Arial"/>
          <w:sz w:val="12"/>
          <w:szCs w:val="12"/>
          <w:lang w:val="x-none" w:eastAsia="x-none"/>
        </w:rPr>
      </w:pPr>
    </w:p>
    <w:p w14:paraId="3E55AD4D" w14:textId="686AAD24" w:rsidR="001F2B08" w:rsidRPr="004123BB" w:rsidRDefault="00E06682" w:rsidP="001F2B08">
      <w:pPr>
        <w:jc w:val="center"/>
        <w:rPr>
          <w:rFonts w:ascii="Arial" w:hAnsi="Arial" w:cs="Arial"/>
          <w:b/>
          <w:sz w:val="22"/>
          <w:szCs w:val="22"/>
        </w:rPr>
      </w:pPr>
      <w:r w:rsidRPr="004123BB">
        <w:rPr>
          <w:rFonts w:ascii="Arial" w:hAnsi="Arial" w:cs="Arial"/>
          <w:b/>
          <w:sz w:val="22"/>
          <w:szCs w:val="22"/>
        </w:rPr>
        <w:t>§ 7</w:t>
      </w:r>
    </w:p>
    <w:p w14:paraId="77E63ADC" w14:textId="77777777" w:rsidR="0021428C" w:rsidRPr="004123BB" w:rsidRDefault="0021428C" w:rsidP="00852A22">
      <w:pPr>
        <w:numPr>
          <w:ilvl w:val="3"/>
          <w:numId w:val="43"/>
        </w:numPr>
        <w:ind w:left="284" w:hanging="284"/>
        <w:contextualSpacing/>
        <w:jc w:val="both"/>
        <w:rPr>
          <w:rFonts w:ascii="Arial" w:hAnsi="Arial" w:cs="Arial"/>
          <w:bCs/>
          <w:sz w:val="22"/>
          <w:szCs w:val="22"/>
        </w:rPr>
      </w:pPr>
      <w:r w:rsidRPr="004123B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 xml:space="preserve">i pod względem formalnym przez </w:t>
      </w:r>
      <w:r w:rsidR="00331E1B" w:rsidRPr="004123BB">
        <w:rPr>
          <w:rFonts w:ascii="Arial" w:hAnsi="Arial" w:cs="Arial"/>
          <w:sz w:val="22"/>
          <w:szCs w:val="22"/>
        </w:rPr>
        <w:t>Zastępcę Dyrektora ds. pielęgniarstwa i średniego personelu medycznego</w:t>
      </w:r>
      <w:r w:rsidRPr="004123BB">
        <w:rPr>
          <w:rFonts w:ascii="Arial" w:hAnsi="Arial" w:cs="Arial"/>
          <w:sz w:val="22"/>
          <w:szCs w:val="22"/>
        </w:rPr>
        <w:t xml:space="preserve">. Podstawą wystawienia faktury za świadczenia opisane w § 3 ust. 1 jest </w:t>
      </w:r>
      <w:r w:rsidR="00B338FF" w:rsidRPr="004123BB">
        <w:rPr>
          <w:rFonts w:ascii="Arial" w:hAnsi="Arial" w:cs="Arial"/>
          <w:sz w:val="22"/>
          <w:szCs w:val="22"/>
        </w:rPr>
        <w:t>ewidencja</w:t>
      </w:r>
      <w:r w:rsidRPr="004123BB">
        <w:rPr>
          <w:rFonts w:ascii="Arial" w:hAnsi="Arial" w:cs="Arial"/>
          <w:sz w:val="22"/>
          <w:szCs w:val="22"/>
        </w:rPr>
        <w:t xml:space="preserve"> </w:t>
      </w:r>
      <w:r w:rsidR="00B338FF" w:rsidRPr="004123BB">
        <w:rPr>
          <w:rFonts w:ascii="Arial" w:hAnsi="Arial" w:cs="Arial"/>
          <w:sz w:val="22"/>
          <w:szCs w:val="22"/>
        </w:rPr>
        <w:t>czasu wykonywania</w:t>
      </w:r>
      <w:r w:rsidR="003216D2" w:rsidRPr="004123BB">
        <w:rPr>
          <w:rFonts w:ascii="Arial" w:hAnsi="Arial" w:cs="Arial"/>
          <w:sz w:val="22"/>
          <w:szCs w:val="22"/>
        </w:rPr>
        <w:t xml:space="preserve"> umowy </w:t>
      </w:r>
      <w:r w:rsidRPr="004123BB">
        <w:rPr>
          <w:rFonts w:ascii="Arial" w:hAnsi="Arial" w:cs="Arial"/>
          <w:sz w:val="22"/>
          <w:szCs w:val="22"/>
        </w:rPr>
        <w:t xml:space="preserve">w </w:t>
      </w:r>
      <w:r w:rsidR="00C879C4" w:rsidRPr="004123BB">
        <w:rPr>
          <w:rFonts w:ascii="Arial" w:hAnsi="Arial" w:cs="Arial"/>
          <w:sz w:val="22"/>
          <w:szCs w:val="22"/>
        </w:rPr>
        <w:t>gabinecie medycyny szkolnej</w:t>
      </w:r>
      <w:r w:rsidR="00D44E1B" w:rsidRPr="004123BB">
        <w:rPr>
          <w:rFonts w:ascii="Arial" w:hAnsi="Arial" w:cs="Arial"/>
          <w:sz w:val="22"/>
          <w:szCs w:val="22"/>
        </w:rPr>
        <w:t xml:space="preserve"> potwierdzona</w:t>
      </w:r>
      <w:r w:rsidRPr="004123BB">
        <w:rPr>
          <w:rFonts w:ascii="Arial" w:hAnsi="Arial" w:cs="Arial"/>
          <w:sz w:val="22"/>
          <w:szCs w:val="22"/>
        </w:rPr>
        <w:t xml:space="preserve"> przez </w:t>
      </w:r>
      <w:r w:rsidR="00C879C4" w:rsidRPr="004123BB">
        <w:rPr>
          <w:rFonts w:ascii="Arial" w:hAnsi="Arial" w:cs="Arial"/>
          <w:sz w:val="22"/>
          <w:szCs w:val="22"/>
        </w:rPr>
        <w:t>Przełożoną pielęgniarek w środowisku nauczania i wychowania</w:t>
      </w:r>
      <w:r w:rsidR="00D44E1B" w:rsidRPr="004123BB">
        <w:rPr>
          <w:rFonts w:ascii="Arial" w:hAnsi="Arial" w:cs="Arial"/>
          <w:sz w:val="22"/>
          <w:szCs w:val="22"/>
        </w:rPr>
        <w:t xml:space="preserve"> i zatwierdzona przez </w:t>
      </w:r>
      <w:r w:rsidR="00331E1B" w:rsidRPr="004123BB">
        <w:rPr>
          <w:rFonts w:ascii="Arial" w:hAnsi="Arial" w:cs="Arial"/>
          <w:sz w:val="22"/>
          <w:szCs w:val="22"/>
        </w:rPr>
        <w:t>Zastępcę Dyrektora ds. pielęgniarstwa i średniego personelu medycznego</w:t>
      </w:r>
    </w:p>
    <w:p w14:paraId="30891B08" w14:textId="3706772F"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4123BB">
        <w:rPr>
          <w:rFonts w:ascii="Arial" w:hAnsi="Arial" w:cs="Arial"/>
          <w:sz w:val="22"/>
          <w:szCs w:val="22"/>
        </w:rPr>
        <w:t>czasu</w:t>
      </w:r>
      <w:r w:rsidRPr="004123BB">
        <w:rPr>
          <w:rFonts w:ascii="Arial" w:hAnsi="Arial" w:cs="Arial"/>
          <w:sz w:val="22"/>
          <w:szCs w:val="22"/>
        </w:rPr>
        <w:t xml:space="preserve"> wykonywania </w:t>
      </w:r>
      <w:r w:rsidR="003216D2" w:rsidRPr="004123BB">
        <w:rPr>
          <w:rFonts w:ascii="Arial" w:hAnsi="Arial" w:cs="Arial"/>
          <w:sz w:val="22"/>
          <w:szCs w:val="22"/>
        </w:rPr>
        <w:t>umowy</w:t>
      </w:r>
      <w:r w:rsidRPr="004123BB">
        <w:rPr>
          <w:rFonts w:ascii="Arial" w:hAnsi="Arial" w:cs="Arial"/>
          <w:sz w:val="22"/>
          <w:szCs w:val="22"/>
        </w:rPr>
        <w:t xml:space="preserve"> w </w:t>
      </w:r>
      <w:r w:rsidR="00C879C4" w:rsidRPr="004123BB">
        <w:rPr>
          <w:rFonts w:ascii="Arial" w:hAnsi="Arial" w:cs="Arial"/>
          <w:sz w:val="22"/>
          <w:szCs w:val="22"/>
        </w:rPr>
        <w:t xml:space="preserve">gabinecie medycyny szkolnej </w:t>
      </w:r>
      <w:r w:rsidR="008660B2" w:rsidRPr="004123BB">
        <w:rPr>
          <w:rFonts w:ascii="Arial" w:hAnsi="Arial" w:cs="Arial"/>
          <w:sz w:val="22"/>
          <w:szCs w:val="22"/>
        </w:rPr>
        <w:t>w Zespole Placówek Szkolno-Wychowawczo-Rewalidacyjnych nr 1 przy ulicy Bełskiej 1 w Warszawie</w:t>
      </w:r>
      <w:r w:rsidRPr="004123BB">
        <w:rPr>
          <w:rFonts w:ascii="Arial" w:hAnsi="Arial" w:cs="Arial"/>
          <w:sz w:val="22"/>
          <w:szCs w:val="22"/>
        </w:rPr>
        <w:t xml:space="preserve"> (załącznik nr 1 do umowy).</w:t>
      </w:r>
    </w:p>
    <w:p w14:paraId="16DEC665" w14:textId="4424426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Płatność należności będzie dokony</w:t>
      </w:r>
      <w:r w:rsidR="00661B9C" w:rsidRPr="004123BB">
        <w:rPr>
          <w:rFonts w:ascii="Arial" w:hAnsi="Arial" w:cs="Arial"/>
          <w:sz w:val="22"/>
          <w:szCs w:val="22"/>
        </w:rPr>
        <w:t xml:space="preserve">wana przelewem, w terminie do </w:t>
      </w:r>
      <w:r w:rsidR="00EE148D" w:rsidRPr="004123BB">
        <w:rPr>
          <w:rFonts w:ascii="Arial" w:hAnsi="Arial" w:cs="Arial"/>
          <w:sz w:val="22"/>
          <w:szCs w:val="22"/>
        </w:rPr>
        <w:t>21</w:t>
      </w:r>
      <w:r w:rsidRPr="004123BB">
        <w:rPr>
          <w:rFonts w:ascii="Arial" w:hAnsi="Arial" w:cs="Arial"/>
          <w:sz w:val="22"/>
          <w:szCs w:val="22"/>
        </w:rPr>
        <w:t xml:space="preserve"> dni od daty otrzymania poprawnie sporządzonej faktury, na rachunek bankowy Przyjmującego zamówienie.</w:t>
      </w:r>
    </w:p>
    <w:p w14:paraId="7B6DC4EA"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Za datę zapłaty za usługi uznaje się dzień, w którym nastąpiło obciążenie rachunku bankowego  Udzielającego Zamówienie.</w:t>
      </w:r>
    </w:p>
    <w:p w14:paraId="3D283600"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973F24" w:rsidRDefault="001F2B08" w:rsidP="001F2B08">
      <w:pPr>
        <w:tabs>
          <w:tab w:val="num" w:pos="720"/>
        </w:tabs>
        <w:jc w:val="both"/>
        <w:rPr>
          <w:rFonts w:ascii="Arial" w:hAnsi="Arial" w:cs="Arial"/>
          <w:sz w:val="12"/>
          <w:szCs w:val="12"/>
        </w:rPr>
      </w:pPr>
    </w:p>
    <w:p w14:paraId="54FFCA77" w14:textId="7C813EDA" w:rsidR="001F2B08" w:rsidRPr="004123BB" w:rsidRDefault="00E939B1" w:rsidP="001F2B08">
      <w:pPr>
        <w:jc w:val="center"/>
        <w:rPr>
          <w:rFonts w:ascii="Arial" w:hAnsi="Arial" w:cs="Arial"/>
          <w:b/>
          <w:sz w:val="22"/>
          <w:szCs w:val="22"/>
        </w:rPr>
      </w:pPr>
      <w:r w:rsidRPr="004123BB">
        <w:rPr>
          <w:rFonts w:ascii="Arial" w:hAnsi="Arial" w:cs="Arial"/>
          <w:b/>
          <w:sz w:val="22"/>
          <w:szCs w:val="22"/>
        </w:rPr>
        <w:t>§ 8</w:t>
      </w:r>
    </w:p>
    <w:p w14:paraId="74072C7E" w14:textId="77777777" w:rsidR="001F2B08" w:rsidRPr="004123BB" w:rsidRDefault="001F2B08" w:rsidP="00852A22">
      <w:pPr>
        <w:pStyle w:val="Bezodstpw"/>
        <w:numPr>
          <w:ilvl w:val="1"/>
          <w:numId w:val="31"/>
        </w:numPr>
        <w:tabs>
          <w:tab w:val="clear" w:pos="1353"/>
          <w:tab w:val="num" w:pos="284"/>
        </w:tabs>
        <w:ind w:hanging="1353"/>
        <w:rPr>
          <w:rFonts w:ascii="Arial" w:hAnsi="Arial" w:cs="Arial"/>
          <w:sz w:val="22"/>
          <w:szCs w:val="22"/>
        </w:rPr>
      </w:pPr>
      <w:r w:rsidRPr="004123BB">
        <w:rPr>
          <w:rFonts w:ascii="Arial" w:hAnsi="Arial" w:cs="Arial"/>
          <w:sz w:val="22"/>
          <w:szCs w:val="22"/>
        </w:rPr>
        <w:t>Przyjmujący zamówienie oświadcza, że:</w:t>
      </w:r>
    </w:p>
    <w:p w14:paraId="5242C1E0"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C7D3D7B" w14:textId="0490F904"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A1CA6" w:rsidRPr="007A08ED">
        <w:rPr>
          <w:rFonts w:ascii="Arial" w:hAnsi="Arial" w:cs="Arial"/>
          <w:sz w:val="22"/>
          <w:szCs w:val="22"/>
        </w:rPr>
        <w:t>tekst jednolity Dz. U. z 202</w:t>
      </w:r>
      <w:r w:rsidR="005A1CA6">
        <w:rPr>
          <w:rFonts w:ascii="Arial" w:hAnsi="Arial" w:cs="Arial"/>
          <w:sz w:val="22"/>
          <w:szCs w:val="22"/>
        </w:rPr>
        <w:t>4</w:t>
      </w:r>
      <w:r w:rsidR="005A1CA6" w:rsidRPr="007A08ED">
        <w:rPr>
          <w:rFonts w:ascii="Arial" w:hAnsi="Arial" w:cs="Arial"/>
          <w:sz w:val="22"/>
          <w:szCs w:val="22"/>
        </w:rPr>
        <w:t xml:space="preserve"> r. poz. </w:t>
      </w:r>
      <w:r w:rsidR="005A1CA6">
        <w:rPr>
          <w:rFonts w:ascii="Arial" w:hAnsi="Arial" w:cs="Arial"/>
          <w:sz w:val="22"/>
          <w:szCs w:val="22"/>
        </w:rPr>
        <w:t>799</w:t>
      </w:r>
      <w:r w:rsidRPr="007A08ED">
        <w:rPr>
          <w:rFonts w:ascii="Arial" w:hAnsi="Arial" w:cs="Arial"/>
          <w:bCs/>
          <w:sz w:val="22"/>
          <w:szCs w:val="22"/>
        </w:rPr>
        <w:t>)</w:t>
      </w:r>
      <w:r w:rsidR="005A1CA6">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4BAC73B2"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31DF4F9A"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14:paraId="78D0F340" w14:textId="77777777" w:rsidR="001F2B08" w:rsidRPr="00973F24" w:rsidRDefault="001F2B08" w:rsidP="001F2B08">
      <w:pPr>
        <w:rPr>
          <w:rFonts w:ascii="Arial" w:hAnsi="Arial" w:cs="Arial"/>
          <w:sz w:val="12"/>
          <w:szCs w:val="12"/>
        </w:rPr>
      </w:pPr>
    </w:p>
    <w:p w14:paraId="0310D684" w14:textId="05551EE5" w:rsidR="001F2B08" w:rsidRPr="004123BB" w:rsidRDefault="00E06682" w:rsidP="001F2B08">
      <w:pPr>
        <w:jc w:val="center"/>
        <w:rPr>
          <w:rFonts w:ascii="Arial" w:hAnsi="Arial" w:cs="Arial"/>
          <w:b/>
          <w:bCs/>
          <w:sz w:val="22"/>
          <w:szCs w:val="22"/>
        </w:rPr>
      </w:pPr>
      <w:r w:rsidRPr="004123BB">
        <w:rPr>
          <w:rFonts w:ascii="Arial" w:hAnsi="Arial" w:cs="Arial"/>
          <w:b/>
          <w:bCs/>
          <w:sz w:val="22"/>
          <w:szCs w:val="22"/>
        </w:rPr>
        <w:t>§ 9</w:t>
      </w:r>
    </w:p>
    <w:p w14:paraId="38022799" w14:textId="77777777" w:rsidR="001F2B08" w:rsidRPr="004123BB"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4123BB"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nie posługiwania się wyżej wymienionymi</w:t>
      </w:r>
      <w:r w:rsidR="001F2B08" w:rsidRPr="004123BB">
        <w:rPr>
          <w:rFonts w:ascii="Arial" w:hAnsi="Arial" w:cs="Arial"/>
          <w:sz w:val="22"/>
          <w:szCs w:val="22"/>
        </w:rPr>
        <w:t xml:space="preserve"> informacjami w </w:t>
      </w:r>
      <w:r w:rsidRPr="004123BB">
        <w:rPr>
          <w:rFonts w:ascii="Arial" w:hAnsi="Arial" w:cs="Arial"/>
          <w:sz w:val="22"/>
          <w:szCs w:val="22"/>
        </w:rPr>
        <w:t>pracy zawodowej i działalności</w:t>
      </w:r>
      <w:r w:rsidR="001F2B08" w:rsidRPr="004123BB">
        <w:rPr>
          <w:rFonts w:ascii="Arial" w:hAnsi="Arial" w:cs="Arial"/>
          <w:sz w:val="22"/>
          <w:szCs w:val="22"/>
        </w:rPr>
        <w:t xml:space="preserve"> prowadzonej poza zakładem leczniczym SZPZLO,</w:t>
      </w:r>
    </w:p>
    <w:p w14:paraId="6D957F44"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i informacji dotyczących Udzielającego zamówienia.</w:t>
      </w:r>
    </w:p>
    <w:p w14:paraId="08E93632"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ma prawo dochodzić ods</w:t>
      </w:r>
      <w:r w:rsidR="00263267" w:rsidRPr="004123BB">
        <w:rPr>
          <w:rFonts w:ascii="Arial" w:hAnsi="Arial" w:cs="Arial"/>
          <w:sz w:val="22"/>
          <w:szCs w:val="22"/>
        </w:rPr>
        <w:t xml:space="preserve">zkodowania na zasadach ogólnych </w:t>
      </w:r>
      <w:r w:rsidRPr="004123BB">
        <w:rPr>
          <w:rFonts w:ascii="Arial" w:hAnsi="Arial" w:cs="Arial"/>
          <w:sz w:val="22"/>
          <w:szCs w:val="22"/>
        </w:rPr>
        <w:t>w przypadku stwierdzenia naruszenia zakazu, o którym mowa w ust. 1.</w:t>
      </w:r>
    </w:p>
    <w:p w14:paraId="75D0C23A" w14:textId="44B4B87D"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oświadcza, że przetwarza dane osobowe osób fizycznych – </w:t>
      </w:r>
      <w:r w:rsidR="0060282D" w:rsidRPr="004123BB">
        <w:rPr>
          <w:rFonts w:ascii="Arial" w:hAnsi="Arial" w:cs="Arial"/>
          <w:sz w:val="22"/>
          <w:szCs w:val="22"/>
        </w:rPr>
        <w:t>pacjentów</w:t>
      </w:r>
      <w:r w:rsidRPr="004123BB">
        <w:rPr>
          <w:rFonts w:ascii="Arial" w:hAnsi="Arial" w:cs="Arial"/>
          <w:sz w:val="22"/>
          <w:szCs w:val="22"/>
        </w:rPr>
        <w:t xml:space="preserve"> (dalej określanych jako „dane osobowe”) w związku z udzielaniem świadczeń zdrowotnych na rzecz tych osób.</w:t>
      </w:r>
    </w:p>
    <w:p w14:paraId="64B80F66"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oświadcza, że jest administratorem danych osobowych osób wskazanych w ust. 3.</w:t>
      </w:r>
    </w:p>
    <w:p w14:paraId="04339E4A" w14:textId="36044324"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powierza Przyjmującemu zamówienie przetwarzanie danych osobowych </w:t>
      </w:r>
      <w:r w:rsidR="0060282D" w:rsidRPr="004123BB">
        <w:rPr>
          <w:rFonts w:ascii="Arial" w:hAnsi="Arial" w:cs="Arial"/>
          <w:sz w:val="22"/>
          <w:szCs w:val="22"/>
        </w:rPr>
        <w:t>pacjentów</w:t>
      </w:r>
      <w:r w:rsidRPr="004123BB">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imię,  nazwisko, oznaczenie płci, </w:t>
      </w:r>
    </w:p>
    <w:p w14:paraId="45A8A26E"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adres zamieszkania,  </w:t>
      </w:r>
    </w:p>
    <w:p w14:paraId="716C27C8"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numer PESEL, a w przypadku osób, które nie mają nadanego numeru PESEL – rodzaj i numer dokumentu potwierdzającego tożsamość,</w:t>
      </w:r>
    </w:p>
    <w:p w14:paraId="5D3F0AFB"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04BAD6DD" w:rsidR="001F2B08" w:rsidRPr="004123BB" w:rsidRDefault="004B2CFA" w:rsidP="004B2CFA">
      <w:pPr>
        <w:tabs>
          <w:tab w:val="left" w:pos="426"/>
        </w:tabs>
        <w:ind w:left="426" w:hanging="426"/>
        <w:jc w:val="both"/>
        <w:rPr>
          <w:rFonts w:ascii="Arial" w:hAnsi="Arial" w:cs="Arial"/>
          <w:sz w:val="22"/>
          <w:szCs w:val="22"/>
        </w:rPr>
      </w:pPr>
      <w:r w:rsidRPr="004123BB">
        <w:rPr>
          <w:rFonts w:ascii="Arial" w:hAnsi="Arial" w:cs="Arial"/>
          <w:sz w:val="22"/>
          <w:szCs w:val="22"/>
        </w:rPr>
        <w:t xml:space="preserve">       </w:t>
      </w:r>
      <w:r w:rsidR="001F2B08" w:rsidRPr="004123BB">
        <w:rPr>
          <w:rFonts w:ascii="Arial" w:hAnsi="Arial" w:cs="Arial"/>
          <w:sz w:val="22"/>
          <w:szCs w:val="22"/>
        </w:rPr>
        <w:t>Dla uniknięcia wątpli</w:t>
      </w:r>
      <w:r w:rsidR="00106604" w:rsidRPr="004123BB">
        <w:rPr>
          <w:rFonts w:ascii="Arial" w:hAnsi="Arial" w:cs="Arial"/>
          <w:sz w:val="22"/>
          <w:szCs w:val="22"/>
        </w:rPr>
        <w:t>wości</w:t>
      </w:r>
      <w:r w:rsidR="001F2B08" w:rsidRPr="004123BB">
        <w:rPr>
          <w:rFonts w:ascii="Arial" w:hAnsi="Arial" w:cs="Arial"/>
          <w:sz w:val="22"/>
          <w:szCs w:val="22"/>
        </w:rPr>
        <w:t xml:space="preserve"> Strony oświadczają, iż dane osobowe stanowią informacje poufne.</w:t>
      </w:r>
    </w:p>
    <w:p w14:paraId="33B6ACC8" w14:textId="77777777" w:rsidR="001F2B08" w:rsidRPr="004123BB" w:rsidRDefault="001F2B08" w:rsidP="00852A22">
      <w:pPr>
        <w:pStyle w:val="Akapitzlist"/>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4123BB">
        <w:rPr>
          <w:rFonts w:ascii="Arial" w:hAnsi="Arial" w:cs="Arial"/>
          <w:sz w:val="22"/>
          <w:szCs w:val="22"/>
        </w:rPr>
        <w:t>pielęgniarskiej.</w:t>
      </w:r>
      <w:r w:rsidRPr="004123BB">
        <w:rPr>
          <w:rFonts w:ascii="Arial" w:hAnsi="Arial" w:cs="Arial"/>
          <w:sz w:val="22"/>
          <w:szCs w:val="22"/>
        </w:rPr>
        <w:t xml:space="preserve"> </w:t>
      </w:r>
    </w:p>
    <w:p w14:paraId="4C61F882"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973F24" w:rsidRDefault="00CE49E1" w:rsidP="001F2B08">
      <w:pPr>
        <w:jc w:val="center"/>
        <w:rPr>
          <w:rFonts w:ascii="Arial" w:hAnsi="Arial" w:cs="Arial"/>
          <w:b/>
          <w:sz w:val="12"/>
          <w:szCs w:val="12"/>
        </w:rPr>
      </w:pPr>
    </w:p>
    <w:p w14:paraId="18CBC734" w14:textId="5E5A78F7" w:rsidR="001F2B08" w:rsidRPr="004123BB" w:rsidRDefault="00E939B1" w:rsidP="001F2B08">
      <w:pPr>
        <w:jc w:val="center"/>
        <w:rPr>
          <w:rFonts w:ascii="Arial" w:hAnsi="Arial" w:cs="Arial"/>
          <w:b/>
          <w:sz w:val="22"/>
          <w:szCs w:val="22"/>
        </w:rPr>
      </w:pPr>
      <w:r w:rsidRPr="004123BB">
        <w:rPr>
          <w:rFonts w:ascii="Arial" w:hAnsi="Arial" w:cs="Arial"/>
          <w:b/>
          <w:sz w:val="22"/>
          <w:szCs w:val="22"/>
        </w:rPr>
        <w:t>§ 10</w:t>
      </w:r>
    </w:p>
    <w:p w14:paraId="5CA5C8FE" w14:textId="2C666C15" w:rsidR="001F2B08" w:rsidRPr="004123BB"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4123BB">
        <w:rPr>
          <w:rFonts w:ascii="Arial" w:hAnsi="Arial" w:cs="Arial"/>
          <w:sz w:val="22"/>
          <w:szCs w:val="22"/>
        </w:rPr>
        <w:t>Strony dopuszczają możliwość czasowego zawieszenia realiz</w:t>
      </w:r>
      <w:r w:rsidR="00106604" w:rsidRPr="004123BB">
        <w:rPr>
          <w:rFonts w:ascii="Arial" w:hAnsi="Arial" w:cs="Arial"/>
          <w:sz w:val="22"/>
          <w:szCs w:val="22"/>
        </w:rPr>
        <w:t>acji przedmiotu umowy (przerwa)</w:t>
      </w:r>
      <w:r w:rsidRPr="004123BB">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4123BB">
        <w:rPr>
          <w:rFonts w:ascii="Arial" w:hAnsi="Arial" w:cs="Arial"/>
          <w:sz w:val="22"/>
          <w:szCs w:val="22"/>
        </w:rPr>
        <w:t xml:space="preserve"> </w:t>
      </w:r>
      <w:r w:rsidRPr="004123BB">
        <w:rPr>
          <w:rFonts w:ascii="Arial" w:hAnsi="Arial" w:cs="Arial"/>
          <w:sz w:val="22"/>
          <w:szCs w:val="22"/>
        </w:rPr>
        <w:t xml:space="preserve">zaakceptowane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4123BB">
        <w:rPr>
          <w:rFonts w:ascii="Arial" w:hAnsi="Arial" w:cs="Arial"/>
          <w:sz w:val="22"/>
          <w:szCs w:val="22"/>
        </w:rPr>
        <w:t>mującemu zamówienie bezzwłoczne</w:t>
      </w:r>
      <w:r w:rsidRPr="004123BB">
        <w:rPr>
          <w:rFonts w:ascii="Arial" w:hAnsi="Arial" w:cs="Arial"/>
          <w:sz w:val="22"/>
          <w:szCs w:val="22"/>
        </w:rPr>
        <w:t xml:space="preserve"> zawiadomienie </w:t>
      </w:r>
      <w:r w:rsidR="00331E1B" w:rsidRPr="004123BB">
        <w:rPr>
          <w:rFonts w:ascii="Arial" w:hAnsi="Arial" w:cs="Arial"/>
          <w:sz w:val="22"/>
          <w:szCs w:val="22"/>
        </w:rPr>
        <w:t>Przełożonej</w:t>
      </w:r>
      <w:r w:rsidR="00C879C4" w:rsidRPr="004123BB">
        <w:rPr>
          <w:rFonts w:ascii="Arial" w:hAnsi="Arial" w:cs="Arial"/>
          <w:sz w:val="22"/>
          <w:szCs w:val="22"/>
        </w:rPr>
        <w:t xml:space="preserve"> pielęgniarek w środowisku nauczania i wychowania </w:t>
      </w:r>
      <w:r w:rsidRPr="004123BB">
        <w:rPr>
          <w:rFonts w:ascii="Arial" w:hAnsi="Arial" w:cs="Arial"/>
          <w:sz w:val="22"/>
          <w:szCs w:val="22"/>
        </w:rPr>
        <w:t xml:space="preserve">lub </w:t>
      </w:r>
      <w:r w:rsidR="00331E1B" w:rsidRPr="004123BB">
        <w:rPr>
          <w:rFonts w:ascii="Arial" w:hAnsi="Arial" w:cs="Arial"/>
          <w:sz w:val="22"/>
          <w:szCs w:val="22"/>
        </w:rPr>
        <w:t>Zastępcy Dyrektora ds. pielęgniarstwa i średniego personelu medycznego</w:t>
      </w:r>
      <w:r w:rsidR="007719D7" w:rsidRPr="004123BB">
        <w:rPr>
          <w:rFonts w:ascii="Arial" w:hAnsi="Arial" w:cs="Arial"/>
          <w:sz w:val="22"/>
          <w:szCs w:val="22"/>
        </w:rPr>
        <w:t>, a w przypadku ich nieobecności Pełnomocnika ds. świadczeń zdrowotnych</w:t>
      </w:r>
      <w:r w:rsidR="00331E1B" w:rsidRPr="004123BB">
        <w:rPr>
          <w:rFonts w:ascii="Arial" w:hAnsi="Arial" w:cs="Arial"/>
          <w:sz w:val="22"/>
          <w:szCs w:val="22"/>
        </w:rPr>
        <w:t>,</w:t>
      </w:r>
      <w:r w:rsidR="007719D7" w:rsidRPr="004123BB">
        <w:rPr>
          <w:rFonts w:ascii="Arial" w:hAnsi="Arial" w:cs="Arial"/>
          <w:sz w:val="22"/>
          <w:szCs w:val="22"/>
        </w:rPr>
        <w:t xml:space="preserve"> </w:t>
      </w:r>
      <w:r w:rsidRPr="004123BB">
        <w:rPr>
          <w:rFonts w:ascii="Arial" w:hAnsi="Arial" w:cs="Arial"/>
          <w:sz w:val="22"/>
          <w:szCs w:val="22"/>
        </w:rPr>
        <w:t>o niem</w:t>
      </w:r>
      <w:r w:rsidR="00331E1B" w:rsidRPr="004123BB">
        <w:rPr>
          <w:rFonts w:ascii="Arial" w:hAnsi="Arial" w:cs="Arial"/>
          <w:sz w:val="22"/>
          <w:szCs w:val="22"/>
        </w:rPr>
        <w:t xml:space="preserve">ożności realizowania przedmiotu </w:t>
      </w:r>
      <w:r w:rsidRPr="004123BB">
        <w:rPr>
          <w:rFonts w:ascii="Arial" w:hAnsi="Arial" w:cs="Arial"/>
          <w:sz w:val="22"/>
          <w:szCs w:val="22"/>
        </w:rPr>
        <w:t>umowy.</w:t>
      </w:r>
    </w:p>
    <w:p w14:paraId="5F1C8D77" w14:textId="77777777" w:rsidR="001F2B08" w:rsidRPr="004123BB"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4123B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3BB">
        <w:rPr>
          <w:rFonts w:ascii="Arial" w:hAnsi="Arial" w:cs="Arial"/>
          <w:bCs/>
          <w:sz w:val="22"/>
          <w:szCs w:val="22"/>
        </w:rPr>
        <w:t xml:space="preserve">§ 4 ust 3. </w:t>
      </w:r>
    </w:p>
    <w:p w14:paraId="656BFC39" w14:textId="77777777" w:rsidR="001F2B08" w:rsidRPr="00973F24" w:rsidRDefault="001F2B08" w:rsidP="001F2B08">
      <w:pPr>
        <w:jc w:val="center"/>
        <w:rPr>
          <w:rFonts w:ascii="Arial" w:hAnsi="Arial" w:cs="Arial"/>
          <w:bCs/>
          <w:sz w:val="12"/>
          <w:szCs w:val="12"/>
        </w:rPr>
      </w:pPr>
    </w:p>
    <w:p w14:paraId="7AB8096B" w14:textId="4C51E0D4" w:rsidR="001F2B08" w:rsidRPr="004123BB" w:rsidRDefault="00E939B1" w:rsidP="001F2B08">
      <w:pPr>
        <w:jc w:val="center"/>
        <w:rPr>
          <w:rFonts w:ascii="Arial" w:hAnsi="Arial" w:cs="Arial"/>
          <w:b/>
          <w:sz w:val="22"/>
          <w:szCs w:val="22"/>
        </w:rPr>
      </w:pPr>
      <w:r w:rsidRPr="004123BB">
        <w:rPr>
          <w:rFonts w:ascii="Arial" w:hAnsi="Arial" w:cs="Arial"/>
          <w:b/>
          <w:sz w:val="22"/>
          <w:szCs w:val="22"/>
        </w:rPr>
        <w:t>§ 11</w:t>
      </w:r>
    </w:p>
    <w:p w14:paraId="4C6E50D3" w14:textId="77777777" w:rsidR="00124344" w:rsidRPr="007A08ED" w:rsidRDefault="00124344" w:rsidP="00124344">
      <w:pPr>
        <w:numPr>
          <w:ilvl w:val="1"/>
          <w:numId w:val="33"/>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01.07</w:t>
      </w:r>
      <w:r w:rsidRPr="007A08ED">
        <w:rPr>
          <w:rFonts w:ascii="Arial" w:hAnsi="Arial" w:cs="Arial"/>
          <w:b/>
          <w:sz w:val="22"/>
          <w:szCs w:val="22"/>
        </w:rPr>
        <w:t>.2024 r.</w:t>
      </w:r>
      <w:r w:rsidRPr="007A08ED">
        <w:rPr>
          <w:rFonts w:ascii="Arial" w:hAnsi="Arial" w:cs="Arial"/>
          <w:sz w:val="22"/>
          <w:szCs w:val="22"/>
        </w:rPr>
        <w:t xml:space="preserve"> </w:t>
      </w:r>
      <w:r w:rsidRPr="007A08ED">
        <w:rPr>
          <w:rFonts w:ascii="Arial" w:hAnsi="Arial" w:cs="Arial"/>
          <w:b/>
          <w:sz w:val="22"/>
          <w:szCs w:val="22"/>
        </w:rPr>
        <w:t>do dnia 30.06.2025 r.</w:t>
      </w:r>
      <w:r w:rsidRPr="007A08ED">
        <w:rPr>
          <w:rFonts w:ascii="Arial" w:hAnsi="Arial" w:cs="Arial"/>
          <w:sz w:val="22"/>
          <w:szCs w:val="22"/>
        </w:rPr>
        <w:t xml:space="preserve">  </w:t>
      </w:r>
    </w:p>
    <w:p w14:paraId="3F1F8233" w14:textId="77777777" w:rsidR="00124344" w:rsidRPr="007A08ED" w:rsidRDefault="00124344" w:rsidP="00124344">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36D2A64F" w14:textId="77777777" w:rsidR="00124344" w:rsidRPr="007A08ED" w:rsidRDefault="00124344" w:rsidP="00124344">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4A42FEFD" w14:textId="77777777" w:rsidR="00124344" w:rsidRPr="007A08ED" w:rsidRDefault="00124344" w:rsidP="00124344">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073D0508" w14:textId="77777777" w:rsidR="00124344" w:rsidRPr="007A08ED" w:rsidRDefault="00124344" w:rsidP="00124344">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AF6C492" w14:textId="77777777" w:rsidR="00124344" w:rsidRPr="007A08ED" w:rsidRDefault="00124344" w:rsidP="00124344">
      <w:pPr>
        <w:pStyle w:val="Akapitzlist"/>
        <w:numPr>
          <w:ilvl w:val="0"/>
          <w:numId w:val="4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DFE582" w14:textId="77777777" w:rsidR="00124344" w:rsidRPr="007A08ED" w:rsidRDefault="00124344" w:rsidP="00124344">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AA0469F" w14:textId="1A40550F" w:rsidR="001F2B08" w:rsidRPr="004123BB" w:rsidRDefault="00E939B1" w:rsidP="001F2B08">
      <w:pPr>
        <w:jc w:val="center"/>
        <w:rPr>
          <w:rFonts w:ascii="Arial" w:hAnsi="Arial" w:cs="Arial"/>
          <w:b/>
          <w:sz w:val="22"/>
          <w:szCs w:val="22"/>
        </w:rPr>
      </w:pPr>
      <w:r w:rsidRPr="004123BB">
        <w:rPr>
          <w:rFonts w:ascii="Arial" w:hAnsi="Arial" w:cs="Arial"/>
          <w:b/>
          <w:sz w:val="22"/>
          <w:szCs w:val="22"/>
        </w:rPr>
        <w:lastRenderedPageBreak/>
        <w:t>§ 12</w:t>
      </w:r>
    </w:p>
    <w:p w14:paraId="71C247CE"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zmiany Umowy wymagają formy pisemnej pod rygorem nieważności.</w:t>
      </w:r>
    </w:p>
    <w:p w14:paraId="4549A864" w14:textId="4C5D3FFD"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 sprawach nieuregulowanych niniejszą umową zastosowanie mają przepisy ustawy z dnia 15 kwietnia 2011 r. o działalności leczniczej (</w:t>
      </w:r>
      <w:r w:rsidR="005A1CA6" w:rsidRPr="007A08ED">
        <w:rPr>
          <w:rFonts w:ascii="Arial" w:hAnsi="Arial" w:cs="Arial"/>
          <w:sz w:val="22"/>
          <w:szCs w:val="22"/>
        </w:rPr>
        <w:t>tekst jednolity Dz. U. z 202</w:t>
      </w:r>
      <w:r w:rsidR="005A1CA6">
        <w:rPr>
          <w:rFonts w:ascii="Arial" w:hAnsi="Arial" w:cs="Arial"/>
          <w:sz w:val="22"/>
          <w:szCs w:val="22"/>
        </w:rPr>
        <w:t>4</w:t>
      </w:r>
      <w:r w:rsidR="005A1CA6" w:rsidRPr="007A08ED">
        <w:rPr>
          <w:rFonts w:ascii="Arial" w:hAnsi="Arial" w:cs="Arial"/>
          <w:sz w:val="22"/>
          <w:szCs w:val="22"/>
        </w:rPr>
        <w:t xml:space="preserve"> r. poz. </w:t>
      </w:r>
      <w:r w:rsidR="005A1CA6">
        <w:rPr>
          <w:rFonts w:ascii="Arial" w:hAnsi="Arial" w:cs="Arial"/>
          <w:sz w:val="22"/>
          <w:szCs w:val="22"/>
        </w:rPr>
        <w:t>799</w:t>
      </w:r>
      <w:r w:rsidRPr="004123BB">
        <w:rPr>
          <w:rFonts w:ascii="Arial" w:hAnsi="Arial" w:cs="Arial"/>
          <w:bCs/>
          <w:sz w:val="22"/>
          <w:szCs w:val="22"/>
        </w:rPr>
        <w:t>)</w:t>
      </w:r>
      <w:r w:rsidRPr="004123BB">
        <w:rPr>
          <w:rFonts w:ascii="Arial" w:hAnsi="Arial" w:cs="Arial"/>
          <w:sz w:val="22"/>
          <w:szCs w:val="22"/>
        </w:rPr>
        <w:t xml:space="preserve">, ustawy z dnia </w:t>
      </w:r>
      <w:r w:rsidR="006B102C" w:rsidRPr="004123BB">
        <w:rPr>
          <w:rFonts w:ascii="Arial" w:hAnsi="Arial" w:cs="Arial"/>
          <w:sz w:val="22"/>
          <w:szCs w:val="22"/>
        </w:rPr>
        <w:t>15 lipca</w:t>
      </w:r>
      <w:r w:rsidRPr="004123BB">
        <w:rPr>
          <w:rFonts w:ascii="Arial" w:hAnsi="Arial" w:cs="Arial"/>
          <w:sz w:val="22"/>
          <w:szCs w:val="22"/>
        </w:rPr>
        <w:t xml:space="preserve"> </w:t>
      </w:r>
      <w:r w:rsidR="006B102C" w:rsidRPr="004123BB">
        <w:rPr>
          <w:rFonts w:ascii="Arial" w:hAnsi="Arial" w:cs="Arial"/>
          <w:sz w:val="22"/>
          <w:szCs w:val="22"/>
        </w:rPr>
        <w:t>2011</w:t>
      </w:r>
      <w:r w:rsidRPr="004123BB">
        <w:rPr>
          <w:rFonts w:ascii="Arial" w:hAnsi="Arial" w:cs="Arial"/>
          <w:sz w:val="22"/>
          <w:szCs w:val="22"/>
        </w:rPr>
        <w:t xml:space="preserve"> r. o zawodach </w:t>
      </w:r>
      <w:r w:rsidR="006B102C" w:rsidRPr="004123BB">
        <w:rPr>
          <w:rFonts w:ascii="Arial" w:hAnsi="Arial" w:cs="Arial"/>
          <w:sz w:val="22"/>
          <w:szCs w:val="22"/>
        </w:rPr>
        <w:t>pielęgniarki i położnej</w:t>
      </w:r>
      <w:r w:rsidRPr="004123BB">
        <w:rPr>
          <w:rFonts w:ascii="Arial" w:hAnsi="Arial" w:cs="Arial"/>
          <w:sz w:val="22"/>
          <w:szCs w:val="22"/>
        </w:rPr>
        <w:t xml:space="preserve"> (tekst jednolity Dz. U. z 20</w:t>
      </w:r>
      <w:r w:rsidR="007B082B" w:rsidRPr="004123BB">
        <w:rPr>
          <w:rFonts w:ascii="Arial" w:hAnsi="Arial" w:cs="Arial"/>
          <w:sz w:val="22"/>
          <w:szCs w:val="22"/>
        </w:rPr>
        <w:t>2</w:t>
      </w:r>
      <w:r w:rsidR="00124344">
        <w:rPr>
          <w:rFonts w:ascii="Arial" w:hAnsi="Arial" w:cs="Arial"/>
          <w:sz w:val="22"/>
          <w:szCs w:val="22"/>
        </w:rPr>
        <w:t>4</w:t>
      </w:r>
      <w:r w:rsidRPr="004123BB">
        <w:rPr>
          <w:rFonts w:ascii="Arial" w:hAnsi="Arial" w:cs="Arial"/>
          <w:sz w:val="22"/>
          <w:szCs w:val="22"/>
        </w:rPr>
        <w:t xml:space="preserve"> r</w:t>
      </w:r>
      <w:r w:rsidR="007B082B" w:rsidRPr="004123BB">
        <w:rPr>
          <w:rFonts w:ascii="Arial" w:hAnsi="Arial" w:cs="Arial"/>
          <w:sz w:val="22"/>
          <w:szCs w:val="22"/>
        </w:rPr>
        <w:t>.</w:t>
      </w:r>
      <w:r w:rsidRPr="004123BB">
        <w:rPr>
          <w:rFonts w:ascii="Arial" w:hAnsi="Arial" w:cs="Arial"/>
          <w:sz w:val="22"/>
          <w:szCs w:val="22"/>
        </w:rPr>
        <w:t xml:space="preserve">  poz. </w:t>
      </w:r>
      <w:r w:rsidR="00124344">
        <w:rPr>
          <w:rFonts w:ascii="Arial" w:hAnsi="Arial" w:cs="Arial"/>
          <w:sz w:val="22"/>
          <w:szCs w:val="22"/>
        </w:rPr>
        <w:t>814</w:t>
      </w:r>
      <w:r w:rsidR="006B102C" w:rsidRPr="004123BB">
        <w:rPr>
          <w:rFonts w:ascii="Arial" w:hAnsi="Arial" w:cs="Arial"/>
          <w:sz w:val="22"/>
          <w:szCs w:val="22"/>
        </w:rPr>
        <w:t xml:space="preserve"> </w:t>
      </w:r>
      <w:r w:rsidRPr="004123BB">
        <w:rPr>
          <w:rFonts w:ascii="Arial" w:hAnsi="Arial" w:cs="Arial"/>
          <w:sz w:val="22"/>
          <w:szCs w:val="22"/>
        </w:rPr>
        <w:t>z późniejszymi zmianami), przepisy Kodeksu Cywilnego.</w:t>
      </w:r>
    </w:p>
    <w:p w14:paraId="35CDD63A"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4123BB" w:rsidRDefault="001F2B08" w:rsidP="001F2B08">
      <w:pPr>
        <w:jc w:val="both"/>
        <w:rPr>
          <w:rFonts w:ascii="Arial" w:hAnsi="Arial" w:cs="Arial"/>
          <w:sz w:val="22"/>
          <w:szCs w:val="22"/>
        </w:rPr>
      </w:pPr>
    </w:p>
    <w:p w14:paraId="74072F22" w14:textId="77777777" w:rsidR="001F2B08" w:rsidRPr="004123BB" w:rsidRDefault="001F2B08" w:rsidP="001F2B08">
      <w:pPr>
        <w:jc w:val="both"/>
        <w:rPr>
          <w:rFonts w:ascii="Arial" w:hAnsi="Arial" w:cs="Arial"/>
          <w:sz w:val="22"/>
          <w:szCs w:val="22"/>
        </w:rPr>
      </w:pPr>
    </w:p>
    <w:p w14:paraId="52A82E66" w14:textId="77777777" w:rsidR="001F2B08" w:rsidRPr="004123BB" w:rsidRDefault="001F2B08" w:rsidP="001F2B08">
      <w:pPr>
        <w:pStyle w:val="Tekstpodstawowy"/>
        <w:jc w:val="both"/>
        <w:rPr>
          <w:rFonts w:ascii="Arial" w:hAnsi="Arial" w:cs="Arial"/>
          <w:sz w:val="22"/>
          <w:szCs w:val="22"/>
        </w:rPr>
      </w:pPr>
      <w:r w:rsidRPr="004123BB">
        <w:rPr>
          <w:rFonts w:ascii="Arial" w:hAnsi="Arial" w:cs="Arial"/>
          <w:sz w:val="22"/>
          <w:szCs w:val="22"/>
        </w:rPr>
        <w:t xml:space="preserve">Udzielający </w:t>
      </w:r>
      <w:r w:rsidRPr="004123BB">
        <w:rPr>
          <w:rFonts w:ascii="Arial" w:hAnsi="Arial" w:cs="Arial"/>
          <w:sz w:val="22"/>
          <w:szCs w:val="22"/>
          <w:lang w:val="pl-PL"/>
        </w:rPr>
        <w:t>zamówienia</w:t>
      </w: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Przyjmujący zamówienie</w:t>
      </w:r>
    </w:p>
    <w:p w14:paraId="0713498A" w14:textId="77777777" w:rsidR="000015D8" w:rsidRPr="004123BB" w:rsidRDefault="000015D8" w:rsidP="001F2B08">
      <w:pPr>
        <w:jc w:val="right"/>
        <w:rPr>
          <w:rFonts w:ascii="Arial" w:hAnsi="Arial" w:cs="Arial"/>
          <w:b/>
        </w:rPr>
      </w:pPr>
    </w:p>
    <w:p w14:paraId="09F8D873" w14:textId="77777777" w:rsidR="000015D8" w:rsidRPr="004123BB" w:rsidRDefault="000015D8" w:rsidP="001F2B08">
      <w:pPr>
        <w:jc w:val="right"/>
        <w:rPr>
          <w:rFonts w:ascii="Arial" w:hAnsi="Arial" w:cs="Arial"/>
          <w:b/>
        </w:rPr>
      </w:pPr>
    </w:p>
    <w:p w14:paraId="5769B95A" w14:textId="77777777" w:rsidR="00223B4F" w:rsidRPr="004123BB" w:rsidRDefault="00223B4F" w:rsidP="001F2B08">
      <w:pPr>
        <w:jc w:val="right"/>
        <w:rPr>
          <w:rFonts w:ascii="Arial" w:hAnsi="Arial" w:cs="Arial"/>
          <w:b/>
        </w:rPr>
      </w:pPr>
    </w:p>
    <w:p w14:paraId="44102869" w14:textId="77777777" w:rsidR="003216D2" w:rsidRPr="004123BB" w:rsidRDefault="003216D2" w:rsidP="003216D2">
      <w:pPr>
        <w:jc w:val="right"/>
        <w:rPr>
          <w:rFonts w:ascii="Arial" w:hAnsi="Arial" w:cs="Arial"/>
          <w:b/>
        </w:rPr>
      </w:pPr>
    </w:p>
    <w:p w14:paraId="3AEB0A6E" w14:textId="77777777" w:rsidR="003216D2" w:rsidRPr="004123BB" w:rsidRDefault="003216D2" w:rsidP="003216D2">
      <w:pPr>
        <w:jc w:val="right"/>
        <w:rPr>
          <w:rFonts w:ascii="Arial" w:hAnsi="Arial" w:cs="Arial"/>
          <w:b/>
        </w:rPr>
      </w:pPr>
    </w:p>
    <w:p w14:paraId="65FBDFF9" w14:textId="77777777" w:rsidR="003216D2" w:rsidRPr="004123BB" w:rsidRDefault="003216D2" w:rsidP="003216D2">
      <w:pPr>
        <w:jc w:val="right"/>
        <w:rPr>
          <w:rFonts w:ascii="Arial" w:hAnsi="Arial" w:cs="Arial"/>
          <w:b/>
        </w:rPr>
      </w:pPr>
    </w:p>
    <w:p w14:paraId="0ACC2E46" w14:textId="77777777" w:rsidR="003216D2" w:rsidRPr="004123BB" w:rsidRDefault="003216D2" w:rsidP="003216D2">
      <w:pPr>
        <w:jc w:val="right"/>
        <w:rPr>
          <w:rFonts w:ascii="Arial" w:hAnsi="Arial" w:cs="Arial"/>
          <w:b/>
        </w:rPr>
      </w:pPr>
    </w:p>
    <w:p w14:paraId="48B3E100" w14:textId="77777777" w:rsidR="00EB0262" w:rsidRPr="004123BB" w:rsidRDefault="00EB0262" w:rsidP="003216D2">
      <w:pPr>
        <w:jc w:val="right"/>
        <w:rPr>
          <w:rFonts w:ascii="Arial" w:hAnsi="Arial" w:cs="Arial"/>
          <w:b/>
        </w:rPr>
      </w:pPr>
    </w:p>
    <w:p w14:paraId="37CB950B" w14:textId="77777777" w:rsidR="00EB0262" w:rsidRPr="004123BB" w:rsidRDefault="00EB0262" w:rsidP="003216D2">
      <w:pPr>
        <w:jc w:val="right"/>
        <w:rPr>
          <w:rFonts w:ascii="Arial" w:hAnsi="Arial" w:cs="Arial"/>
          <w:b/>
        </w:rPr>
      </w:pPr>
    </w:p>
    <w:p w14:paraId="18218AE2" w14:textId="77777777" w:rsidR="00EB0262" w:rsidRPr="004123BB" w:rsidRDefault="00EB0262" w:rsidP="003216D2">
      <w:pPr>
        <w:jc w:val="right"/>
        <w:rPr>
          <w:rFonts w:ascii="Arial" w:hAnsi="Arial" w:cs="Arial"/>
          <w:b/>
        </w:rPr>
      </w:pPr>
    </w:p>
    <w:p w14:paraId="59D9C94E" w14:textId="77777777" w:rsidR="00EB0262" w:rsidRPr="004123BB" w:rsidRDefault="00EB0262" w:rsidP="003216D2">
      <w:pPr>
        <w:jc w:val="right"/>
        <w:rPr>
          <w:rFonts w:ascii="Arial" w:hAnsi="Arial" w:cs="Arial"/>
          <w:b/>
        </w:rPr>
      </w:pPr>
    </w:p>
    <w:p w14:paraId="130CA0F0" w14:textId="77777777" w:rsidR="00EB0262" w:rsidRPr="004123BB" w:rsidRDefault="00EB0262" w:rsidP="003216D2">
      <w:pPr>
        <w:jc w:val="right"/>
        <w:rPr>
          <w:rFonts w:ascii="Arial" w:hAnsi="Arial" w:cs="Arial"/>
          <w:b/>
        </w:rPr>
      </w:pPr>
    </w:p>
    <w:p w14:paraId="6686C45E" w14:textId="77777777" w:rsidR="00EB0262" w:rsidRPr="004123BB" w:rsidRDefault="00EB0262" w:rsidP="003216D2">
      <w:pPr>
        <w:jc w:val="right"/>
        <w:rPr>
          <w:rFonts w:ascii="Arial" w:hAnsi="Arial" w:cs="Arial"/>
          <w:b/>
        </w:rPr>
      </w:pPr>
    </w:p>
    <w:p w14:paraId="2022D716" w14:textId="77777777" w:rsidR="00331E1B" w:rsidRPr="004123BB" w:rsidRDefault="00331E1B" w:rsidP="003216D2">
      <w:pPr>
        <w:jc w:val="right"/>
        <w:rPr>
          <w:rFonts w:ascii="Arial" w:hAnsi="Arial" w:cs="Arial"/>
          <w:b/>
        </w:rPr>
      </w:pPr>
    </w:p>
    <w:p w14:paraId="73A22D59" w14:textId="77777777" w:rsidR="00331E1B" w:rsidRPr="004123BB" w:rsidRDefault="00331E1B" w:rsidP="003216D2">
      <w:pPr>
        <w:jc w:val="right"/>
        <w:rPr>
          <w:rFonts w:ascii="Arial" w:hAnsi="Arial" w:cs="Arial"/>
          <w:b/>
        </w:rPr>
      </w:pPr>
    </w:p>
    <w:p w14:paraId="2FB29EAD" w14:textId="77777777" w:rsidR="00331E1B" w:rsidRPr="004123BB" w:rsidRDefault="00331E1B" w:rsidP="003216D2">
      <w:pPr>
        <w:jc w:val="right"/>
        <w:rPr>
          <w:rFonts w:ascii="Arial" w:hAnsi="Arial" w:cs="Arial"/>
          <w:b/>
        </w:rPr>
      </w:pPr>
    </w:p>
    <w:p w14:paraId="727E29B0" w14:textId="77777777" w:rsidR="00331E1B" w:rsidRPr="004123BB" w:rsidRDefault="00331E1B" w:rsidP="003216D2">
      <w:pPr>
        <w:jc w:val="right"/>
        <w:rPr>
          <w:rFonts w:ascii="Arial" w:hAnsi="Arial" w:cs="Arial"/>
          <w:b/>
        </w:rPr>
      </w:pPr>
    </w:p>
    <w:p w14:paraId="6D1232C8" w14:textId="77777777" w:rsidR="00331E1B" w:rsidRPr="004123BB" w:rsidRDefault="00331E1B" w:rsidP="003216D2">
      <w:pPr>
        <w:jc w:val="right"/>
        <w:rPr>
          <w:rFonts w:ascii="Arial" w:hAnsi="Arial" w:cs="Arial"/>
          <w:b/>
        </w:rPr>
      </w:pPr>
    </w:p>
    <w:p w14:paraId="6E330795" w14:textId="77777777" w:rsidR="00331E1B" w:rsidRPr="004123BB" w:rsidRDefault="00331E1B" w:rsidP="003216D2">
      <w:pPr>
        <w:jc w:val="right"/>
        <w:rPr>
          <w:rFonts w:ascii="Arial" w:hAnsi="Arial" w:cs="Arial"/>
          <w:b/>
        </w:rPr>
      </w:pPr>
    </w:p>
    <w:p w14:paraId="36B6D2BF" w14:textId="77777777" w:rsidR="00331E1B" w:rsidRPr="004123BB" w:rsidRDefault="00331E1B" w:rsidP="003216D2">
      <w:pPr>
        <w:jc w:val="right"/>
        <w:rPr>
          <w:rFonts w:ascii="Arial" w:hAnsi="Arial" w:cs="Arial"/>
          <w:b/>
        </w:rPr>
      </w:pPr>
    </w:p>
    <w:p w14:paraId="1EBFA75B" w14:textId="77777777" w:rsidR="00331E1B" w:rsidRPr="004123BB" w:rsidRDefault="00331E1B" w:rsidP="003216D2">
      <w:pPr>
        <w:jc w:val="right"/>
        <w:rPr>
          <w:rFonts w:ascii="Arial" w:hAnsi="Arial" w:cs="Arial"/>
          <w:b/>
        </w:rPr>
      </w:pPr>
    </w:p>
    <w:p w14:paraId="398409DA" w14:textId="77777777" w:rsidR="00331E1B" w:rsidRPr="004123BB" w:rsidRDefault="00331E1B" w:rsidP="003216D2">
      <w:pPr>
        <w:jc w:val="right"/>
        <w:rPr>
          <w:rFonts w:ascii="Arial" w:hAnsi="Arial" w:cs="Arial"/>
          <w:b/>
        </w:rPr>
      </w:pPr>
    </w:p>
    <w:p w14:paraId="197AC817" w14:textId="77777777" w:rsidR="00331E1B" w:rsidRPr="004123BB" w:rsidRDefault="00331E1B" w:rsidP="003216D2">
      <w:pPr>
        <w:jc w:val="right"/>
        <w:rPr>
          <w:rFonts w:ascii="Arial" w:hAnsi="Arial" w:cs="Arial"/>
          <w:b/>
        </w:rPr>
      </w:pPr>
    </w:p>
    <w:p w14:paraId="156F559B" w14:textId="77777777" w:rsidR="003C7E50" w:rsidRPr="004123BB" w:rsidRDefault="003C7E50" w:rsidP="003216D2">
      <w:pPr>
        <w:jc w:val="right"/>
        <w:rPr>
          <w:rFonts w:ascii="Arial" w:hAnsi="Arial" w:cs="Arial"/>
          <w:b/>
        </w:rPr>
      </w:pPr>
    </w:p>
    <w:p w14:paraId="6B33D7EC" w14:textId="77777777" w:rsidR="003C7E50" w:rsidRPr="004123BB" w:rsidRDefault="003C7E50" w:rsidP="003216D2">
      <w:pPr>
        <w:jc w:val="right"/>
        <w:rPr>
          <w:rFonts w:ascii="Arial" w:hAnsi="Arial" w:cs="Arial"/>
          <w:b/>
        </w:rPr>
      </w:pPr>
    </w:p>
    <w:p w14:paraId="3EEF76EA" w14:textId="77777777" w:rsidR="003C7E50" w:rsidRPr="004123BB" w:rsidRDefault="003C7E50" w:rsidP="003216D2">
      <w:pPr>
        <w:jc w:val="right"/>
        <w:rPr>
          <w:rFonts w:ascii="Arial" w:hAnsi="Arial" w:cs="Arial"/>
          <w:b/>
        </w:rPr>
      </w:pPr>
    </w:p>
    <w:p w14:paraId="03B1C45B" w14:textId="77777777" w:rsidR="003C7E50" w:rsidRPr="004123BB" w:rsidRDefault="003C7E50" w:rsidP="003216D2">
      <w:pPr>
        <w:jc w:val="right"/>
        <w:rPr>
          <w:rFonts w:ascii="Arial" w:hAnsi="Arial" w:cs="Arial"/>
          <w:b/>
        </w:rPr>
      </w:pPr>
    </w:p>
    <w:p w14:paraId="5B28384B" w14:textId="77777777" w:rsidR="00EB0262" w:rsidRPr="004123BB" w:rsidRDefault="00EB0262" w:rsidP="003216D2">
      <w:pPr>
        <w:jc w:val="right"/>
        <w:rPr>
          <w:rFonts w:ascii="Arial" w:hAnsi="Arial" w:cs="Arial"/>
          <w:b/>
        </w:rPr>
      </w:pPr>
    </w:p>
    <w:p w14:paraId="48B67DF7" w14:textId="77777777" w:rsidR="00185294" w:rsidRPr="004123BB" w:rsidRDefault="00185294" w:rsidP="003216D2">
      <w:pPr>
        <w:jc w:val="right"/>
        <w:rPr>
          <w:rFonts w:ascii="Arial" w:hAnsi="Arial" w:cs="Arial"/>
          <w:b/>
        </w:rPr>
      </w:pPr>
    </w:p>
    <w:p w14:paraId="1C0B3590" w14:textId="77777777" w:rsidR="00185294" w:rsidRPr="004123BB" w:rsidRDefault="00185294" w:rsidP="003216D2">
      <w:pPr>
        <w:jc w:val="right"/>
        <w:rPr>
          <w:rFonts w:ascii="Arial" w:hAnsi="Arial" w:cs="Arial"/>
          <w:b/>
        </w:rPr>
      </w:pPr>
    </w:p>
    <w:p w14:paraId="75129E11" w14:textId="77777777" w:rsidR="00185294" w:rsidRDefault="00185294" w:rsidP="003216D2">
      <w:pPr>
        <w:jc w:val="right"/>
        <w:rPr>
          <w:rFonts w:ascii="Arial" w:hAnsi="Arial" w:cs="Arial"/>
          <w:b/>
        </w:rPr>
      </w:pPr>
    </w:p>
    <w:p w14:paraId="00A4EC69" w14:textId="77777777" w:rsidR="00973F24" w:rsidRDefault="00973F24" w:rsidP="003216D2">
      <w:pPr>
        <w:jc w:val="right"/>
        <w:rPr>
          <w:rFonts w:ascii="Arial" w:hAnsi="Arial" w:cs="Arial"/>
          <w:b/>
        </w:rPr>
      </w:pPr>
    </w:p>
    <w:p w14:paraId="520E1FDB" w14:textId="77777777" w:rsidR="00973F24" w:rsidRDefault="00973F24" w:rsidP="003216D2">
      <w:pPr>
        <w:jc w:val="right"/>
        <w:rPr>
          <w:rFonts w:ascii="Arial" w:hAnsi="Arial" w:cs="Arial"/>
          <w:b/>
        </w:rPr>
      </w:pPr>
    </w:p>
    <w:p w14:paraId="02E8F8BE" w14:textId="77777777" w:rsidR="00973F24" w:rsidRPr="004123BB" w:rsidRDefault="00973F24" w:rsidP="003216D2">
      <w:pPr>
        <w:jc w:val="right"/>
        <w:rPr>
          <w:rFonts w:ascii="Arial" w:hAnsi="Arial" w:cs="Arial"/>
          <w:b/>
        </w:rPr>
      </w:pPr>
    </w:p>
    <w:p w14:paraId="7195329C" w14:textId="77777777" w:rsidR="009E0461" w:rsidRPr="004123BB" w:rsidRDefault="009E0461" w:rsidP="003216D2">
      <w:pPr>
        <w:jc w:val="right"/>
        <w:rPr>
          <w:rFonts w:ascii="Arial" w:hAnsi="Arial" w:cs="Arial"/>
          <w:b/>
        </w:rPr>
      </w:pPr>
    </w:p>
    <w:p w14:paraId="03C3705B" w14:textId="77777777" w:rsidR="009E0461" w:rsidRPr="004123BB" w:rsidRDefault="009E0461" w:rsidP="003216D2">
      <w:pPr>
        <w:jc w:val="right"/>
        <w:rPr>
          <w:rFonts w:ascii="Arial" w:hAnsi="Arial" w:cs="Arial"/>
          <w:b/>
        </w:rPr>
      </w:pPr>
    </w:p>
    <w:p w14:paraId="31046F89" w14:textId="77777777" w:rsidR="00EB0262" w:rsidRPr="004123BB" w:rsidRDefault="00EB0262" w:rsidP="003216D2">
      <w:pPr>
        <w:jc w:val="right"/>
        <w:rPr>
          <w:rFonts w:ascii="Arial" w:hAnsi="Arial" w:cs="Arial"/>
          <w:b/>
        </w:rPr>
      </w:pPr>
    </w:p>
    <w:p w14:paraId="1CD0E0AA" w14:textId="77777777" w:rsidR="00124344" w:rsidRPr="007A08ED" w:rsidRDefault="00124344" w:rsidP="00124344">
      <w:pPr>
        <w:jc w:val="right"/>
        <w:rPr>
          <w:rFonts w:ascii="Arial" w:hAnsi="Arial" w:cs="Arial"/>
          <w:b/>
        </w:rPr>
      </w:pPr>
      <w:r w:rsidRPr="007A08ED">
        <w:rPr>
          <w:rFonts w:ascii="Arial" w:hAnsi="Arial" w:cs="Arial"/>
          <w:b/>
        </w:rPr>
        <w:lastRenderedPageBreak/>
        <w:t xml:space="preserve">Załącznik 1 do umowy </w:t>
      </w:r>
      <w:r w:rsidRPr="007A08ED">
        <w:rPr>
          <w:rFonts w:ascii="Arial" w:hAnsi="Arial" w:cs="Arial"/>
          <w:b/>
          <w:sz w:val="22"/>
          <w:szCs w:val="22"/>
        </w:rPr>
        <w:t>……./SKS/2024</w:t>
      </w:r>
    </w:p>
    <w:p w14:paraId="14479C26" w14:textId="77777777" w:rsidR="00124344" w:rsidRPr="007A08ED" w:rsidRDefault="00124344" w:rsidP="00124344">
      <w:pPr>
        <w:jc w:val="right"/>
        <w:rPr>
          <w:rFonts w:ascii="Arial" w:hAnsi="Arial" w:cs="Arial"/>
          <w:b/>
          <w:sz w:val="22"/>
          <w:szCs w:val="22"/>
        </w:rPr>
      </w:pPr>
    </w:p>
    <w:p w14:paraId="1A3E0EBC" w14:textId="77777777" w:rsidR="00124344" w:rsidRPr="007A08ED" w:rsidRDefault="00124344" w:rsidP="00124344">
      <w:pPr>
        <w:jc w:val="center"/>
        <w:rPr>
          <w:rFonts w:ascii="Arial" w:hAnsi="Arial" w:cs="Arial"/>
        </w:rPr>
      </w:pPr>
      <w:r w:rsidRPr="007A08ED">
        <w:rPr>
          <w:rFonts w:ascii="Arial" w:hAnsi="Arial" w:cs="Arial"/>
        </w:rPr>
        <w:t>Ewidencja czasu wykonywania umowy nr …../SKS/2024 zawartej dn. ……2024 r.</w:t>
      </w:r>
    </w:p>
    <w:p w14:paraId="59C80D39" w14:textId="77777777" w:rsidR="00124344" w:rsidRPr="007A08ED" w:rsidRDefault="00124344" w:rsidP="00124344">
      <w:pPr>
        <w:rPr>
          <w:rFonts w:ascii="Arial" w:hAnsi="Arial" w:cs="Arial"/>
          <w:sz w:val="25"/>
          <w:szCs w:val="25"/>
        </w:rPr>
      </w:pPr>
    </w:p>
    <w:p w14:paraId="6AB0361F" w14:textId="77777777" w:rsidR="00124344" w:rsidRPr="007A08ED" w:rsidRDefault="00124344" w:rsidP="00124344">
      <w:pPr>
        <w:rPr>
          <w:rFonts w:ascii="Arial" w:hAnsi="Arial" w:cs="Arial"/>
          <w:sz w:val="25"/>
          <w:szCs w:val="25"/>
        </w:rPr>
      </w:pPr>
      <w:r w:rsidRPr="007A08ED">
        <w:rPr>
          <w:rFonts w:ascii="Arial" w:hAnsi="Arial" w:cs="Arial"/>
          <w:sz w:val="25"/>
          <w:szCs w:val="25"/>
        </w:rPr>
        <w:t xml:space="preserve">Miesiąc: .................................. 20...... r. </w:t>
      </w:r>
    </w:p>
    <w:p w14:paraId="05192B1E" w14:textId="77777777" w:rsidR="00124344" w:rsidRPr="007A08ED" w:rsidRDefault="00124344" w:rsidP="00124344">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24344" w:rsidRPr="007A08ED" w14:paraId="43805FE4" w14:textId="77777777" w:rsidTr="005A1CA6">
        <w:trPr>
          <w:trHeight w:val="1180"/>
        </w:trPr>
        <w:tc>
          <w:tcPr>
            <w:tcW w:w="1668" w:type="dxa"/>
            <w:shd w:val="clear" w:color="auto" w:fill="auto"/>
            <w:vAlign w:val="center"/>
          </w:tcPr>
          <w:p w14:paraId="3197C7E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Dzień</w:t>
            </w:r>
          </w:p>
          <w:p w14:paraId="26DDF1D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miesiąca</w:t>
            </w:r>
          </w:p>
        </w:tc>
        <w:tc>
          <w:tcPr>
            <w:tcW w:w="1984" w:type="dxa"/>
            <w:shd w:val="clear" w:color="auto" w:fill="auto"/>
            <w:vAlign w:val="center"/>
          </w:tcPr>
          <w:p w14:paraId="2B93B307"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czas</w:t>
            </w:r>
          </w:p>
          <w:p w14:paraId="5C47D8ED"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wykonywania</w:t>
            </w:r>
          </w:p>
          <w:p w14:paraId="4B59DD94"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 xml:space="preserve">umowy </w:t>
            </w:r>
          </w:p>
          <w:p w14:paraId="51965CAB"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godz. od… - do….</w:t>
            </w:r>
          </w:p>
        </w:tc>
        <w:tc>
          <w:tcPr>
            <w:tcW w:w="1701" w:type="dxa"/>
            <w:shd w:val="clear" w:color="auto" w:fill="auto"/>
            <w:vAlign w:val="center"/>
          </w:tcPr>
          <w:p w14:paraId="106DE72A"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6349DDF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Przyjmującego zamówienie</w:t>
            </w:r>
          </w:p>
        </w:tc>
        <w:tc>
          <w:tcPr>
            <w:tcW w:w="1701" w:type="dxa"/>
            <w:shd w:val="clear" w:color="auto" w:fill="auto"/>
            <w:vAlign w:val="center"/>
          </w:tcPr>
          <w:p w14:paraId="23D55746" w14:textId="77777777" w:rsidR="00124344" w:rsidRPr="007A08ED" w:rsidRDefault="00124344" w:rsidP="005A1CA6">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shd w:val="clear" w:color="auto" w:fill="auto"/>
            <w:vAlign w:val="center"/>
          </w:tcPr>
          <w:p w14:paraId="4A81ECA6"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75607C6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Udzielającego zamówienia lub osoby przez niego</w:t>
            </w:r>
          </w:p>
          <w:p w14:paraId="1192B041"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upoważnionej</w:t>
            </w:r>
          </w:p>
        </w:tc>
      </w:tr>
      <w:tr w:rsidR="00124344" w:rsidRPr="007A08ED" w14:paraId="25E63106" w14:textId="77777777" w:rsidTr="005A1CA6">
        <w:tc>
          <w:tcPr>
            <w:tcW w:w="1668" w:type="dxa"/>
            <w:shd w:val="clear" w:color="auto" w:fill="auto"/>
          </w:tcPr>
          <w:p w14:paraId="2EEB831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w:t>
            </w:r>
          </w:p>
        </w:tc>
        <w:tc>
          <w:tcPr>
            <w:tcW w:w="1984" w:type="dxa"/>
            <w:shd w:val="clear" w:color="auto" w:fill="auto"/>
          </w:tcPr>
          <w:p w14:paraId="1C1124A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8B915C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F865D92"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C08CCB" w14:textId="77777777" w:rsidR="00124344" w:rsidRPr="007A08ED" w:rsidRDefault="00124344" w:rsidP="005A1CA6">
            <w:pPr>
              <w:rPr>
                <w:rFonts w:ascii="Arial" w:eastAsia="Calibri" w:hAnsi="Arial" w:cs="Arial"/>
                <w:sz w:val="22"/>
                <w:szCs w:val="22"/>
              </w:rPr>
            </w:pPr>
          </w:p>
        </w:tc>
      </w:tr>
      <w:tr w:rsidR="00124344" w:rsidRPr="007A08ED" w14:paraId="289D129F" w14:textId="77777777" w:rsidTr="005A1CA6">
        <w:tc>
          <w:tcPr>
            <w:tcW w:w="1668" w:type="dxa"/>
            <w:shd w:val="clear" w:color="auto" w:fill="auto"/>
          </w:tcPr>
          <w:p w14:paraId="0AF36E9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w:t>
            </w:r>
          </w:p>
        </w:tc>
        <w:tc>
          <w:tcPr>
            <w:tcW w:w="1984" w:type="dxa"/>
            <w:shd w:val="clear" w:color="auto" w:fill="auto"/>
          </w:tcPr>
          <w:p w14:paraId="37E6BEF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3A073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F32B26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6F1E2F8" w14:textId="77777777" w:rsidR="00124344" w:rsidRPr="007A08ED" w:rsidRDefault="00124344" w:rsidP="005A1CA6">
            <w:pPr>
              <w:rPr>
                <w:rFonts w:ascii="Arial" w:eastAsia="Calibri" w:hAnsi="Arial" w:cs="Arial"/>
                <w:sz w:val="22"/>
                <w:szCs w:val="22"/>
              </w:rPr>
            </w:pPr>
          </w:p>
        </w:tc>
      </w:tr>
      <w:tr w:rsidR="00124344" w:rsidRPr="007A08ED" w14:paraId="336ACD43" w14:textId="77777777" w:rsidTr="005A1CA6">
        <w:tc>
          <w:tcPr>
            <w:tcW w:w="1668" w:type="dxa"/>
            <w:shd w:val="clear" w:color="auto" w:fill="auto"/>
          </w:tcPr>
          <w:p w14:paraId="2CE01F07"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w:t>
            </w:r>
          </w:p>
        </w:tc>
        <w:tc>
          <w:tcPr>
            <w:tcW w:w="1984" w:type="dxa"/>
            <w:shd w:val="clear" w:color="auto" w:fill="auto"/>
          </w:tcPr>
          <w:p w14:paraId="2D130B0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E9B3AA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425DF1A"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BECB865" w14:textId="77777777" w:rsidR="00124344" w:rsidRPr="007A08ED" w:rsidRDefault="00124344" w:rsidP="005A1CA6">
            <w:pPr>
              <w:rPr>
                <w:rFonts w:ascii="Arial" w:eastAsia="Calibri" w:hAnsi="Arial" w:cs="Arial"/>
                <w:sz w:val="22"/>
                <w:szCs w:val="22"/>
              </w:rPr>
            </w:pPr>
          </w:p>
        </w:tc>
      </w:tr>
      <w:tr w:rsidR="00124344" w:rsidRPr="007A08ED" w14:paraId="25BB7A8C" w14:textId="77777777" w:rsidTr="005A1CA6">
        <w:tc>
          <w:tcPr>
            <w:tcW w:w="1668" w:type="dxa"/>
            <w:shd w:val="clear" w:color="auto" w:fill="auto"/>
          </w:tcPr>
          <w:p w14:paraId="235163A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4</w:t>
            </w:r>
          </w:p>
        </w:tc>
        <w:tc>
          <w:tcPr>
            <w:tcW w:w="1984" w:type="dxa"/>
            <w:shd w:val="clear" w:color="auto" w:fill="auto"/>
          </w:tcPr>
          <w:p w14:paraId="0467B44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97B3E9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81CEEF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9073CFC" w14:textId="77777777" w:rsidR="00124344" w:rsidRPr="007A08ED" w:rsidRDefault="00124344" w:rsidP="005A1CA6">
            <w:pPr>
              <w:rPr>
                <w:rFonts w:ascii="Arial" w:eastAsia="Calibri" w:hAnsi="Arial" w:cs="Arial"/>
                <w:sz w:val="22"/>
                <w:szCs w:val="22"/>
              </w:rPr>
            </w:pPr>
          </w:p>
        </w:tc>
      </w:tr>
      <w:tr w:rsidR="00124344" w:rsidRPr="007A08ED" w14:paraId="5EBFA648" w14:textId="77777777" w:rsidTr="005A1CA6">
        <w:tc>
          <w:tcPr>
            <w:tcW w:w="1668" w:type="dxa"/>
            <w:shd w:val="clear" w:color="auto" w:fill="auto"/>
          </w:tcPr>
          <w:p w14:paraId="24590F0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5</w:t>
            </w:r>
          </w:p>
        </w:tc>
        <w:tc>
          <w:tcPr>
            <w:tcW w:w="1984" w:type="dxa"/>
            <w:shd w:val="clear" w:color="auto" w:fill="auto"/>
          </w:tcPr>
          <w:p w14:paraId="07A21B9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10860F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97CD50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505133B" w14:textId="77777777" w:rsidR="00124344" w:rsidRPr="007A08ED" w:rsidRDefault="00124344" w:rsidP="005A1CA6">
            <w:pPr>
              <w:rPr>
                <w:rFonts w:ascii="Arial" w:eastAsia="Calibri" w:hAnsi="Arial" w:cs="Arial"/>
                <w:sz w:val="22"/>
                <w:szCs w:val="22"/>
              </w:rPr>
            </w:pPr>
          </w:p>
        </w:tc>
      </w:tr>
      <w:tr w:rsidR="00124344" w:rsidRPr="007A08ED" w14:paraId="7C3309EC" w14:textId="77777777" w:rsidTr="005A1CA6">
        <w:tc>
          <w:tcPr>
            <w:tcW w:w="1668" w:type="dxa"/>
            <w:shd w:val="clear" w:color="auto" w:fill="auto"/>
          </w:tcPr>
          <w:p w14:paraId="795B0F1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6</w:t>
            </w:r>
          </w:p>
        </w:tc>
        <w:tc>
          <w:tcPr>
            <w:tcW w:w="1984" w:type="dxa"/>
            <w:shd w:val="clear" w:color="auto" w:fill="auto"/>
          </w:tcPr>
          <w:p w14:paraId="355DE32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DDF4ED0"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DF7BFF"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AA4B7FB" w14:textId="77777777" w:rsidR="00124344" w:rsidRPr="007A08ED" w:rsidRDefault="00124344" w:rsidP="005A1CA6">
            <w:pPr>
              <w:rPr>
                <w:rFonts w:ascii="Arial" w:eastAsia="Calibri" w:hAnsi="Arial" w:cs="Arial"/>
                <w:sz w:val="22"/>
                <w:szCs w:val="22"/>
              </w:rPr>
            </w:pPr>
          </w:p>
        </w:tc>
      </w:tr>
      <w:tr w:rsidR="00124344" w:rsidRPr="007A08ED" w14:paraId="1C0EB358" w14:textId="77777777" w:rsidTr="005A1CA6">
        <w:tc>
          <w:tcPr>
            <w:tcW w:w="1668" w:type="dxa"/>
            <w:shd w:val="clear" w:color="auto" w:fill="auto"/>
          </w:tcPr>
          <w:p w14:paraId="4D10989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7</w:t>
            </w:r>
          </w:p>
        </w:tc>
        <w:tc>
          <w:tcPr>
            <w:tcW w:w="1984" w:type="dxa"/>
            <w:shd w:val="clear" w:color="auto" w:fill="auto"/>
          </w:tcPr>
          <w:p w14:paraId="10BAF4C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F4D764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9BF1833"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03101BFF" w14:textId="77777777" w:rsidR="00124344" w:rsidRPr="007A08ED" w:rsidRDefault="00124344" w:rsidP="005A1CA6">
            <w:pPr>
              <w:rPr>
                <w:rFonts w:ascii="Arial" w:eastAsia="Calibri" w:hAnsi="Arial" w:cs="Arial"/>
                <w:sz w:val="22"/>
                <w:szCs w:val="22"/>
              </w:rPr>
            </w:pPr>
          </w:p>
        </w:tc>
      </w:tr>
      <w:tr w:rsidR="00124344" w:rsidRPr="007A08ED" w14:paraId="18AC76AC" w14:textId="77777777" w:rsidTr="005A1CA6">
        <w:tc>
          <w:tcPr>
            <w:tcW w:w="1668" w:type="dxa"/>
            <w:shd w:val="clear" w:color="auto" w:fill="auto"/>
          </w:tcPr>
          <w:p w14:paraId="7B03092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8</w:t>
            </w:r>
          </w:p>
        </w:tc>
        <w:tc>
          <w:tcPr>
            <w:tcW w:w="1984" w:type="dxa"/>
            <w:shd w:val="clear" w:color="auto" w:fill="auto"/>
          </w:tcPr>
          <w:p w14:paraId="3E838B1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77AD9E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F072F44"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1AD1932" w14:textId="77777777" w:rsidR="00124344" w:rsidRPr="007A08ED" w:rsidRDefault="00124344" w:rsidP="005A1CA6">
            <w:pPr>
              <w:rPr>
                <w:rFonts w:ascii="Arial" w:eastAsia="Calibri" w:hAnsi="Arial" w:cs="Arial"/>
                <w:sz w:val="22"/>
                <w:szCs w:val="22"/>
              </w:rPr>
            </w:pPr>
          </w:p>
        </w:tc>
      </w:tr>
      <w:tr w:rsidR="00124344" w:rsidRPr="007A08ED" w14:paraId="0E7ABB2A" w14:textId="77777777" w:rsidTr="005A1CA6">
        <w:tc>
          <w:tcPr>
            <w:tcW w:w="1668" w:type="dxa"/>
            <w:shd w:val="clear" w:color="auto" w:fill="auto"/>
          </w:tcPr>
          <w:p w14:paraId="2B5160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9</w:t>
            </w:r>
          </w:p>
        </w:tc>
        <w:tc>
          <w:tcPr>
            <w:tcW w:w="1984" w:type="dxa"/>
            <w:shd w:val="clear" w:color="auto" w:fill="auto"/>
          </w:tcPr>
          <w:p w14:paraId="6BEA3B8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3FB8EC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4A13A3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84231BC" w14:textId="77777777" w:rsidR="00124344" w:rsidRPr="007A08ED" w:rsidRDefault="00124344" w:rsidP="005A1CA6">
            <w:pPr>
              <w:rPr>
                <w:rFonts w:ascii="Arial" w:eastAsia="Calibri" w:hAnsi="Arial" w:cs="Arial"/>
                <w:sz w:val="22"/>
                <w:szCs w:val="22"/>
              </w:rPr>
            </w:pPr>
          </w:p>
        </w:tc>
      </w:tr>
      <w:tr w:rsidR="00124344" w:rsidRPr="007A08ED" w14:paraId="1C9CE53D" w14:textId="77777777" w:rsidTr="005A1CA6">
        <w:tc>
          <w:tcPr>
            <w:tcW w:w="1668" w:type="dxa"/>
            <w:shd w:val="clear" w:color="auto" w:fill="auto"/>
          </w:tcPr>
          <w:p w14:paraId="156AE0C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10</w:t>
            </w:r>
          </w:p>
        </w:tc>
        <w:tc>
          <w:tcPr>
            <w:tcW w:w="1984" w:type="dxa"/>
            <w:shd w:val="clear" w:color="auto" w:fill="auto"/>
          </w:tcPr>
          <w:p w14:paraId="403DCD5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DFB726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2608D3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D157E58" w14:textId="77777777" w:rsidR="00124344" w:rsidRPr="007A08ED" w:rsidRDefault="00124344" w:rsidP="005A1CA6">
            <w:pPr>
              <w:rPr>
                <w:rFonts w:ascii="Arial" w:eastAsia="Calibri" w:hAnsi="Arial" w:cs="Arial"/>
                <w:sz w:val="22"/>
                <w:szCs w:val="22"/>
              </w:rPr>
            </w:pPr>
          </w:p>
        </w:tc>
      </w:tr>
      <w:tr w:rsidR="00124344" w:rsidRPr="007A08ED" w14:paraId="4BB52FA2" w14:textId="77777777" w:rsidTr="005A1CA6">
        <w:tc>
          <w:tcPr>
            <w:tcW w:w="1668" w:type="dxa"/>
            <w:shd w:val="clear" w:color="auto" w:fill="auto"/>
          </w:tcPr>
          <w:p w14:paraId="4A1324E2"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11</w:t>
            </w:r>
          </w:p>
        </w:tc>
        <w:tc>
          <w:tcPr>
            <w:tcW w:w="1984" w:type="dxa"/>
            <w:shd w:val="clear" w:color="auto" w:fill="auto"/>
          </w:tcPr>
          <w:p w14:paraId="5B7AD62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2759CA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06DB3A"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3151AE2" w14:textId="77777777" w:rsidR="00124344" w:rsidRPr="007A08ED" w:rsidRDefault="00124344" w:rsidP="005A1CA6">
            <w:pPr>
              <w:rPr>
                <w:rFonts w:ascii="Arial" w:eastAsia="Calibri" w:hAnsi="Arial" w:cs="Arial"/>
                <w:sz w:val="22"/>
                <w:szCs w:val="22"/>
              </w:rPr>
            </w:pPr>
          </w:p>
        </w:tc>
      </w:tr>
      <w:tr w:rsidR="00124344" w:rsidRPr="007A08ED" w14:paraId="0B0B45CB" w14:textId="77777777" w:rsidTr="005A1CA6">
        <w:tc>
          <w:tcPr>
            <w:tcW w:w="1668" w:type="dxa"/>
            <w:shd w:val="clear" w:color="auto" w:fill="auto"/>
          </w:tcPr>
          <w:p w14:paraId="00F14A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12</w:t>
            </w:r>
          </w:p>
        </w:tc>
        <w:tc>
          <w:tcPr>
            <w:tcW w:w="1984" w:type="dxa"/>
            <w:shd w:val="clear" w:color="auto" w:fill="auto"/>
          </w:tcPr>
          <w:p w14:paraId="43BFD7C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1C624B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97B7EF6"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1C26E39" w14:textId="77777777" w:rsidR="00124344" w:rsidRPr="007A08ED" w:rsidRDefault="00124344" w:rsidP="005A1CA6">
            <w:pPr>
              <w:rPr>
                <w:rFonts w:ascii="Arial" w:eastAsia="Calibri" w:hAnsi="Arial" w:cs="Arial"/>
                <w:sz w:val="22"/>
                <w:szCs w:val="22"/>
              </w:rPr>
            </w:pPr>
          </w:p>
        </w:tc>
      </w:tr>
      <w:tr w:rsidR="00124344" w:rsidRPr="007A08ED" w14:paraId="66C8B521" w14:textId="77777777" w:rsidTr="005A1CA6">
        <w:tc>
          <w:tcPr>
            <w:tcW w:w="1668" w:type="dxa"/>
            <w:shd w:val="clear" w:color="auto" w:fill="auto"/>
          </w:tcPr>
          <w:p w14:paraId="4A8142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13</w:t>
            </w:r>
          </w:p>
        </w:tc>
        <w:tc>
          <w:tcPr>
            <w:tcW w:w="1984" w:type="dxa"/>
            <w:shd w:val="clear" w:color="auto" w:fill="auto"/>
          </w:tcPr>
          <w:p w14:paraId="5BDB6D1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BF4982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17E85C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DDF3388" w14:textId="77777777" w:rsidR="00124344" w:rsidRPr="007A08ED" w:rsidRDefault="00124344" w:rsidP="005A1CA6">
            <w:pPr>
              <w:rPr>
                <w:rFonts w:ascii="Arial" w:eastAsia="Calibri" w:hAnsi="Arial" w:cs="Arial"/>
                <w:sz w:val="22"/>
                <w:szCs w:val="22"/>
              </w:rPr>
            </w:pPr>
          </w:p>
        </w:tc>
      </w:tr>
      <w:tr w:rsidR="00124344" w:rsidRPr="007A08ED" w14:paraId="4ECCD55E" w14:textId="77777777" w:rsidTr="005A1CA6">
        <w:tc>
          <w:tcPr>
            <w:tcW w:w="1668" w:type="dxa"/>
            <w:shd w:val="clear" w:color="auto" w:fill="auto"/>
          </w:tcPr>
          <w:p w14:paraId="3CD9B331"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14</w:t>
            </w:r>
          </w:p>
        </w:tc>
        <w:tc>
          <w:tcPr>
            <w:tcW w:w="1984" w:type="dxa"/>
            <w:shd w:val="clear" w:color="auto" w:fill="auto"/>
          </w:tcPr>
          <w:p w14:paraId="06BC307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C9C6B5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7CF038F"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BC850B3" w14:textId="77777777" w:rsidR="00124344" w:rsidRPr="007A08ED" w:rsidRDefault="00124344" w:rsidP="005A1CA6">
            <w:pPr>
              <w:rPr>
                <w:rFonts w:ascii="Arial" w:eastAsia="Calibri" w:hAnsi="Arial" w:cs="Arial"/>
                <w:sz w:val="22"/>
                <w:szCs w:val="22"/>
              </w:rPr>
            </w:pPr>
          </w:p>
        </w:tc>
      </w:tr>
      <w:tr w:rsidR="00124344" w:rsidRPr="007A08ED" w14:paraId="75331C01" w14:textId="77777777" w:rsidTr="005A1CA6">
        <w:tc>
          <w:tcPr>
            <w:tcW w:w="1668" w:type="dxa"/>
            <w:shd w:val="clear" w:color="auto" w:fill="auto"/>
          </w:tcPr>
          <w:p w14:paraId="2322582F"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15</w:t>
            </w:r>
          </w:p>
        </w:tc>
        <w:tc>
          <w:tcPr>
            <w:tcW w:w="1984" w:type="dxa"/>
            <w:shd w:val="clear" w:color="auto" w:fill="auto"/>
          </w:tcPr>
          <w:p w14:paraId="779DBF2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9BBA205"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E438C1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61DB9D" w14:textId="77777777" w:rsidR="00124344" w:rsidRPr="007A08ED" w:rsidRDefault="00124344" w:rsidP="005A1CA6">
            <w:pPr>
              <w:rPr>
                <w:rFonts w:ascii="Arial" w:eastAsia="Calibri" w:hAnsi="Arial" w:cs="Arial"/>
                <w:sz w:val="22"/>
                <w:szCs w:val="22"/>
              </w:rPr>
            </w:pPr>
          </w:p>
        </w:tc>
      </w:tr>
      <w:tr w:rsidR="00124344" w:rsidRPr="007A08ED" w14:paraId="55716777" w14:textId="77777777" w:rsidTr="005A1CA6">
        <w:tc>
          <w:tcPr>
            <w:tcW w:w="1668" w:type="dxa"/>
            <w:shd w:val="clear" w:color="auto" w:fill="auto"/>
          </w:tcPr>
          <w:p w14:paraId="44C649E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16</w:t>
            </w:r>
          </w:p>
        </w:tc>
        <w:tc>
          <w:tcPr>
            <w:tcW w:w="1984" w:type="dxa"/>
            <w:shd w:val="clear" w:color="auto" w:fill="auto"/>
          </w:tcPr>
          <w:p w14:paraId="060CE56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7CA5247"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7C332CD"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680C77A" w14:textId="77777777" w:rsidR="00124344" w:rsidRPr="007A08ED" w:rsidRDefault="00124344" w:rsidP="005A1CA6">
            <w:pPr>
              <w:rPr>
                <w:rFonts w:ascii="Arial" w:eastAsia="Calibri" w:hAnsi="Arial" w:cs="Arial"/>
                <w:sz w:val="22"/>
                <w:szCs w:val="22"/>
              </w:rPr>
            </w:pPr>
          </w:p>
        </w:tc>
      </w:tr>
      <w:tr w:rsidR="00124344" w:rsidRPr="007A08ED" w14:paraId="080845B8" w14:textId="77777777" w:rsidTr="005A1CA6">
        <w:tc>
          <w:tcPr>
            <w:tcW w:w="1668" w:type="dxa"/>
            <w:shd w:val="clear" w:color="auto" w:fill="auto"/>
          </w:tcPr>
          <w:p w14:paraId="7A9B196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17</w:t>
            </w:r>
          </w:p>
        </w:tc>
        <w:tc>
          <w:tcPr>
            <w:tcW w:w="1984" w:type="dxa"/>
            <w:shd w:val="clear" w:color="auto" w:fill="auto"/>
          </w:tcPr>
          <w:p w14:paraId="2B2A1760"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8CF961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EBCDC0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E50ACF6" w14:textId="77777777" w:rsidR="00124344" w:rsidRPr="007A08ED" w:rsidRDefault="00124344" w:rsidP="005A1CA6">
            <w:pPr>
              <w:rPr>
                <w:rFonts w:ascii="Arial" w:eastAsia="Calibri" w:hAnsi="Arial" w:cs="Arial"/>
                <w:sz w:val="22"/>
                <w:szCs w:val="22"/>
              </w:rPr>
            </w:pPr>
          </w:p>
        </w:tc>
      </w:tr>
      <w:tr w:rsidR="00124344" w:rsidRPr="007A08ED" w14:paraId="35C97E93" w14:textId="77777777" w:rsidTr="005A1CA6">
        <w:tc>
          <w:tcPr>
            <w:tcW w:w="1668" w:type="dxa"/>
            <w:shd w:val="clear" w:color="auto" w:fill="auto"/>
          </w:tcPr>
          <w:p w14:paraId="406749FC"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18</w:t>
            </w:r>
          </w:p>
        </w:tc>
        <w:tc>
          <w:tcPr>
            <w:tcW w:w="1984" w:type="dxa"/>
            <w:shd w:val="clear" w:color="auto" w:fill="auto"/>
          </w:tcPr>
          <w:p w14:paraId="558E0D7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A805B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9F03C1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03ED6F6" w14:textId="77777777" w:rsidR="00124344" w:rsidRPr="007A08ED" w:rsidRDefault="00124344" w:rsidP="005A1CA6">
            <w:pPr>
              <w:rPr>
                <w:rFonts w:ascii="Arial" w:eastAsia="Calibri" w:hAnsi="Arial" w:cs="Arial"/>
                <w:sz w:val="22"/>
                <w:szCs w:val="22"/>
              </w:rPr>
            </w:pPr>
          </w:p>
        </w:tc>
      </w:tr>
      <w:tr w:rsidR="00124344" w:rsidRPr="007A08ED" w14:paraId="55655DBA" w14:textId="77777777" w:rsidTr="005A1CA6">
        <w:tc>
          <w:tcPr>
            <w:tcW w:w="1668" w:type="dxa"/>
            <w:shd w:val="clear" w:color="auto" w:fill="auto"/>
          </w:tcPr>
          <w:p w14:paraId="0E0993C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19</w:t>
            </w:r>
          </w:p>
        </w:tc>
        <w:tc>
          <w:tcPr>
            <w:tcW w:w="1984" w:type="dxa"/>
            <w:shd w:val="clear" w:color="auto" w:fill="auto"/>
          </w:tcPr>
          <w:p w14:paraId="207668D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9A016F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D9E7B1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3E50E61" w14:textId="77777777" w:rsidR="00124344" w:rsidRPr="007A08ED" w:rsidRDefault="00124344" w:rsidP="005A1CA6">
            <w:pPr>
              <w:rPr>
                <w:rFonts w:ascii="Arial" w:eastAsia="Calibri" w:hAnsi="Arial" w:cs="Arial"/>
                <w:sz w:val="22"/>
                <w:szCs w:val="22"/>
              </w:rPr>
            </w:pPr>
          </w:p>
        </w:tc>
      </w:tr>
      <w:tr w:rsidR="00124344" w:rsidRPr="007A08ED" w14:paraId="4FEA22D2" w14:textId="77777777" w:rsidTr="005A1CA6">
        <w:tc>
          <w:tcPr>
            <w:tcW w:w="1668" w:type="dxa"/>
            <w:shd w:val="clear" w:color="auto" w:fill="auto"/>
          </w:tcPr>
          <w:p w14:paraId="2CC9952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20</w:t>
            </w:r>
          </w:p>
        </w:tc>
        <w:tc>
          <w:tcPr>
            <w:tcW w:w="1984" w:type="dxa"/>
            <w:shd w:val="clear" w:color="auto" w:fill="auto"/>
          </w:tcPr>
          <w:p w14:paraId="4C6B677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F6DDEF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102258"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70257AC" w14:textId="77777777" w:rsidR="00124344" w:rsidRPr="007A08ED" w:rsidRDefault="00124344" w:rsidP="005A1CA6">
            <w:pPr>
              <w:rPr>
                <w:rFonts w:ascii="Arial" w:eastAsia="Calibri" w:hAnsi="Arial" w:cs="Arial"/>
                <w:sz w:val="22"/>
                <w:szCs w:val="22"/>
              </w:rPr>
            </w:pPr>
          </w:p>
        </w:tc>
      </w:tr>
      <w:tr w:rsidR="00124344" w:rsidRPr="007A08ED" w14:paraId="0883D0D9" w14:textId="77777777" w:rsidTr="005A1CA6">
        <w:tc>
          <w:tcPr>
            <w:tcW w:w="1668" w:type="dxa"/>
            <w:shd w:val="clear" w:color="auto" w:fill="auto"/>
          </w:tcPr>
          <w:p w14:paraId="6446BB1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21</w:t>
            </w:r>
          </w:p>
        </w:tc>
        <w:tc>
          <w:tcPr>
            <w:tcW w:w="1984" w:type="dxa"/>
            <w:shd w:val="clear" w:color="auto" w:fill="auto"/>
          </w:tcPr>
          <w:p w14:paraId="088525CC"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707C9E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0DA08CD"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7905E70" w14:textId="77777777" w:rsidR="00124344" w:rsidRPr="007A08ED" w:rsidRDefault="00124344" w:rsidP="005A1CA6">
            <w:pPr>
              <w:rPr>
                <w:rFonts w:ascii="Arial" w:eastAsia="Calibri" w:hAnsi="Arial" w:cs="Arial"/>
                <w:sz w:val="22"/>
                <w:szCs w:val="22"/>
              </w:rPr>
            </w:pPr>
          </w:p>
        </w:tc>
      </w:tr>
      <w:tr w:rsidR="00124344" w:rsidRPr="007A08ED" w14:paraId="78DF9B68" w14:textId="77777777" w:rsidTr="005A1CA6">
        <w:tc>
          <w:tcPr>
            <w:tcW w:w="1668" w:type="dxa"/>
            <w:shd w:val="clear" w:color="auto" w:fill="auto"/>
          </w:tcPr>
          <w:p w14:paraId="43EFD1D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22</w:t>
            </w:r>
          </w:p>
        </w:tc>
        <w:tc>
          <w:tcPr>
            <w:tcW w:w="1984" w:type="dxa"/>
            <w:shd w:val="clear" w:color="auto" w:fill="auto"/>
          </w:tcPr>
          <w:p w14:paraId="62515FF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6DAAE0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E52A6E4"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73D9780E" w14:textId="77777777" w:rsidR="00124344" w:rsidRPr="007A08ED" w:rsidRDefault="00124344" w:rsidP="005A1CA6">
            <w:pPr>
              <w:rPr>
                <w:rFonts w:ascii="Arial" w:eastAsia="Calibri" w:hAnsi="Arial" w:cs="Arial"/>
                <w:sz w:val="22"/>
                <w:szCs w:val="22"/>
              </w:rPr>
            </w:pPr>
          </w:p>
        </w:tc>
      </w:tr>
      <w:tr w:rsidR="00124344" w:rsidRPr="007A08ED" w14:paraId="388565A6" w14:textId="77777777" w:rsidTr="005A1CA6">
        <w:tc>
          <w:tcPr>
            <w:tcW w:w="1668" w:type="dxa"/>
            <w:shd w:val="clear" w:color="auto" w:fill="auto"/>
          </w:tcPr>
          <w:p w14:paraId="3559DB6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23</w:t>
            </w:r>
          </w:p>
        </w:tc>
        <w:tc>
          <w:tcPr>
            <w:tcW w:w="1984" w:type="dxa"/>
            <w:shd w:val="clear" w:color="auto" w:fill="auto"/>
          </w:tcPr>
          <w:p w14:paraId="534279D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849509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6FA5E475"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A3A4567" w14:textId="77777777" w:rsidR="00124344" w:rsidRPr="007A08ED" w:rsidRDefault="00124344" w:rsidP="005A1CA6">
            <w:pPr>
              <w:rPr>
                <w:rFonts w:ascii="Arial" w:eastAsia="Calibri" w:hAnsi="Arial" w:cs="Arial"/>
                <w:sz w:val="22"/>
                <w:szCs w:val="22"/>
              </w:rPr>
            </w:pPr>
          </w:p>
        </w:tc>
      </w:tr>
      <w:tr w:rsidR="00124344" w:rsidRPr="007A08ED" w14:paraId="1E16E073" w14:textId="77777777" w:rsidTr="005A1CA6">
        <w:tc>
          <w:tcPr>
            <w:tcW w:w="1668" w:type="dxa"/>
            <w:shd w:val="clear" w:color="auto" w:fill="auto"/>
          </w:tcPr>
          <w:p w14:paraId="709953F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24</w:t>
            </w:r>
          </w:p>
        </w:tc>
        <w:tc>
          <w:tcPr>
            <w:tcW w:w="1984" w:type="dxa"/>
            <w:shd w:val="clear" w:color="auto" w:fill="auto"/>
          </w:tcPr>
          <w:p w14:paraId="4538041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1012DC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5464C89"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4F31FC7" w14:textId="77777777" w:rsidR="00124344" w:rsidRPr="007A08ED" w:rsidRDefault="00124344" w:rsidP="005A1CA6">
            <w:pPr>
              <w:rPr>
                <w:rFonts w:ascii="Arial" w:eastAsia="Calibri" w:hAnsi="Arial" w:cs="Arial"/>
                <w:sz w:val="22"/>
                <w:szCs w:val="22"/>
              </w:rPr>
            </w:pPr>
          </w:p>
        </w:tc>
      </w:tr>
      <w:tr w:rsidR="00124344" w:rsidRPr="007A08ED" w14:paraId="5A6F4B7F" w14:textId="77777777" w:rsidTr="005A1CA6">
        <w:tc>
          <w:tcPr>
            <w:tcW w:w="1668" w:type="dxa"/>
            <w:shd w:val="clear" w:color="auto" w:fill="auto"/>
          </w:tcPr>
          <w:p w14:paraId="6EAD565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25</w:t>
            </w:r>
          </w:p>
        </w:tc>
        <w:tc>
          <w:tcPr>
            <w:tcW w:w="1984" w:type="dxa"/>
            <w:shd w:val="clear" w:color="auto" w:fill="auto"/>
          </w:tcPr>
          <w:p w14:paraId="0AD75601"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20B0F9A"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D623300"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B4B7FB6" w14:textId="77777777" w:rsidR="00124344" w:rsidRPr="007A08ED" w:rsidRDefault="00124344" w:rsidP="005A1CA6">
            <w:pPr>
              <w:rPr>
                <w:rFonts w:ascii="Arial" w:eastAsia="Calibri" w:hAnsi="Arial" w:cs="Arial"/>
                <w:sz w:val="22"/>
                <w:szCs w:val="22"/>
              </w:rPr>
            </w:pPr>
          </w:p>
        </w:tc>
      </w:tr>
      <w:tr w:rsidR="00124344" w:rsidRPr="007A08ED" w14:paraId="3EEA840F" w14:textId="77777777" w:rsidTr="005A1CA6">
        <w:tc>
          <w:tcPr>
            <w:tcW w:w="1668" w:type="dxa"/>
            <w:shd w:val="clear" w:color="auto" w:fill="auto"/>
          </w:tcPr>
          <w:p w14:paraId="7AB033E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26</w:t>
            </w:r>
          </w:p>
        </w:tc>
        <w:tc>
          <w:tcPr>
            <w:tcW w:w="1984" w:type="dxa"/>
            <w:shd w:val="clear" w:color="auto" w:fill="auto"/>
          </w:tcPr>
          <w:p w14:paraId="54C527C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A93A99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7DDD53A6"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2EDF130C" w14:textId="77777777" w:rsidR="00124344" w:rsidRPr="007A08ED" w:rsidRDefault="00124344" w:rsidP="005A1CA6">
            <w:pPr>
              <w:rPr>
                <w:rFonts w:ascii="Arial" w:eastAsia="Calibri" w:hAnsi="Arial" w:cs="Arial"/>
                <w:sz w:val="22"/>
                <w:szCs w:val="22"/>
              </w:rPr>
            </w:pPr>
          </w:p>
        </w:tc>
      </w:tr>
      <w:tr w:rsidR="00124344" w:rsidRPr="007A08ED" w14:paraId="3B0FC663" w14:textId="77777777" w:rsidTr="005A1CA6">
        <w:tc>
          <w:tcPr>
            <w:tcW w:w="1668" w:type="dxa"/>
            <w:shd w:val="clear" w:color="auto" w:fill="auto"/>
          </w:tcPr>
          <w:p w14:paraId="45D8FEF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27</w:t>
            </w:r>
          </w:p>
        </w:tc>
        <w:tc>
          <w:tcPr>
            <w:tcW w:w="1984" w:type="dxa"/>
            <w:shd w:val="clear" w:color="auto" w:fill="auto"/>
          </w:tcPr>
          <w:p w14:paraId="30BA9A42"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1BC9CDD"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BDA775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47203EA3" w14:textId="77777777" w:rsidR="00124344" w:rsidRPr="007A08ED" w:rsidRDefault="00124344" w:rsidP="005A1CA6">
            <w:pPr>
              <w:rPr>
                <w:rFonts w:ascii="Arial" w:eastAsia="Calibri" w:hAnsi="Arial" w:cs="Arial"/>
                <w:sz w:val="22"/>
                <w:szCs w:val="22"/>
              </w:rPr>
            </w:pPr>
          </w:p>
        </w:tc>
      </w:tr>
      <w:tr w:rsidR="00124344" w:rsidRPr="007A08ED" w14:paraId="2D08A0DE" w14:textId="77777777" w:rsidTr="005A1CA6">
        <w:tc>
          <w:tcPr>
            <w:tcW w:w="1668" w:type="dxa"/>
            <w:shd w:val="clear" w:color="auto" w:fill="auto"/>
          </w:tcPr>
          <w:p w14:paraId="673A8F4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28</w:t>
            </w:r>
          </w:p>
        </w:tc>
        <w:tc>
          <w:tcPr>
            <w:tcW w:w="1984" w:type="dxa"/>
            <w:shd w:val="clear" w:color="auto" w:fill="auto"/>
          </w:tcPr>
          <w:p w14:paraId="4C971299"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AB14AD3"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E907949"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6789D04A" w14:textId="77777777" w:rsidR="00124344" w:rsidRPr="007A08ED" w:rsidRDefault="00124344" w:rsidP="005A1CA6">
            <w:pPr>
              <w:rPr>
                <w:rFonts w:ascii="Arial" w:eastAsia="Calibri" w:hAnsi="Arial" w:cs="Arial"/>
                <w:sz w:val="22"/>
                <w:szCs w:val="22"/>
              </w:rPr>
            </w:pPr>
          </w:p>
        </w:tc>
      </w:tr>
      <w:tr w:rsidR="00124344" w:rsidRPr="007A08ED" w14:paraId="76675676" w14:textId="77777777" w:rsidTr="005A1CA6">
        <w:tc>
          <w:tcPr>
            <w:tcW w:w="1668" w:type="dxa"/>
            <w:shd w:val="clear" w:color="auto" w:fill="auto"/>
          </w:tcPr>
          <w:p w14:paraId="3F1033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29</w:t>
            </w:r>
          </w:p>
        </w:tc>
        <w:tc>
          <w:tcPr>
            <w:tcW w:w="1984" w:type="dxa"/>
            <w:shd w:val="clear" w:color="auto" w:fill="auto"/>
          </w:tcPr>
          <w:p w14:paraId="6B90A63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2745AE34"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3738BE1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6E1FB03" w14:textId="77777777" w:rsidR="00124344" w:rsidRPr="007A08ED" w:rsidRDefault="00124344" w:rsidP="005A1CA6">
            <w:pPr>
              <w:rPr>
                <w:rFonts w:ascii="Arial" w:eastAsia="Calibri" w:hAnsi="Arial" w:cs="Arial"/>
                <w:sz w:val="22"/>
                <w:szCs w:val="22"/>
              </w:rPr>
            </w:pPr>
          </w:p>
        </w:tc>
      </w:tr>
      <w:tr w:rsidR="00124344" w:rsidRPr="007A08ED" w14:paraId="75929E16" w14:textId="77777777" w:rsidTr="005A1CA6">
        <w:tc>
          <w:tcPr>
            <w:tcW w:w="1668" w:type="dxa"/>
            <w:shd w:val="clear" w:color="auto" w:fill="auto"/>
          </w:tcPr>
          <w:p w14:paraId="756CEBC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30</w:t>
            </w:r>
          </w:p>
        </w:tc>
        <w:tc>
          <w:tcPr>
            <w:tcW w:w="1984" w:type="dxa"/>
            <w:shd w:val="clear" w:color="auto" w:fill="auto"/>
          </w:tcPr>
          <w:p w14:paraId="6E9EBF8F"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B27B1AE"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1CD84D3C"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3117B54A" w14:textId="77777777" w:rsidR="00124344" w:rsidRPr="007A08ED" w:rsidRDefault="00124344" w:rsidP="005A1CA6">
            <w:pPr>
              <w:rPr>
                <w:rFonts w:ascii="Arial" w:eastAsia="Calibri" w:hAnsi="Arial" w:cs="Arial"/>
                <w:sz w:val="22"/>
                <w:szCs w:val="22"/>
              </w:rPr>
            </w:pPr>
          </w:p>
        </w:tc>
      </w:tr>
      <w:tr w:rsidR="00124344" w:rsidRPr="007A08ED" w14:paraId="216D0AD9" w14:textId="77777777" w:rsidTr="005A1CA6">
        <w:tc>
          <w:tcPr>
            <w:tcW w:w="1668" w:type="dxa"/>
            <w:shd w:val="clear" w:color="auto" w:fill="auto"/>
          </w:tcPr>
          <w:p w14:paraId="14C7B9C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31</w:t>
            </w:r>
          </w:p>
        </w:tc>
        <w:tc>
          <w:tcPr>
            <w:tcW w:w="1984" w:type="dxa"/>
            <w:shd w:val="clear" w:color="auto" w:fill="auto"/>
          </w:tcPr>
          <w:p w14:paraId="4D2E4CC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4442718"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459C6B0E"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1CC3DFCA" w14:textId="77777777" w:rsidR="00124344" w:rsidRPr="007A08ED" w:rsidRDefault="00124344" w:rsidP="005A1CA6">
            <w:pPr>
              <w:rPr>
                <w:rFonts w:ascii="Arial" w:eastAsia="Calibri" w:hAnsi="Arial" w:cs="Arial"/>
                <w:sz w:val="22"/>
                <w:szCs w:val="22"/>
              </w:rPr>
            </w:pPr>
          </w:p>
        </w:tc>
      </w:tr>
      <w:tr w:rsidR="00124344" w:rsidRPr="007A08ED" w14:paraId="6B6CBE89" w14:textId="77777777" w:rsidTr="005A1CA6">
        <w:tc>
          <w:tcPr>
            <w:tcW w:w="1668" w:type="dxa"/>
            <w:shd w:val="clear" w:color="auto" w:fill="auto"/>
          </w:tcPr>
          <w:p w14:paraId="6F45DEBA" w14:textId="77777777" w:rsidR="00124344" w:rsidRPr="007A08ED" w:rsidRDefault="00124344" w:rsidP="005A1CA6">
            <w:pPr>
              <w:rPr>
                <w:rFonts w:ascii="Arial" w:hAnsi="Arial" w:cs="Arial"/>
                <w:sz w:val="22"/>
                <w:szCs w:val="22"/>
              </w:rPr>
            </w:pPr>
            <w:r w:rsidRPr="007A08ED">
              <w:rPr>
                <w:rFonts w:ascii="Arial" w:hAnsi="Arial" w:cs="Arial"/>
                <w:sz w:val="22"/>
                <w:szCs w:val="22"/>
              </w:rPr>
              <w:t>czas</w:t>
            </w:r>
          </w:p>
          <w:p w14:paraId="667E72BD"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wykonywania </w:t>
            </w:r>
          </w:p>
          <w:p w14:paraId="1C04AF87"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umowy </w:t>
            </w:r>
          </w:p>
          <w:p w14:paraId="7ACE92F9"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godz. ogółem: </w:t>
            </w:r>
          </w:p>
        </w:tc>
        <w:tc>
          <w:tcPr>
            <w:tcW w:w="1984" w:type="dxa"/>
            <w:shd w:val="clear" w:color="auto" w:fill="auto"/>
          </w:tcPr>
          <w:p w14:paraId="61E95EDB"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50E8CFE6" w14:textId="77777777" w:rsidR="00124344" w:rsidRPr="007A08ED" w:rsidRDefault="00124344" w:rsidP="005A1CA6">
            <w:pPr>
              <w:rPr>
                <w:rFonts w:ascii="Arial" w:eastAsia="Calibri" w:hAnsi="Arial" w:cs="Arial"/>
                <w:sz w:val="22"/>
                <w:szCs w:val="22"/>
              </w:rPr>
            </w:pPr>
          </w:p>
        </w:tc>
        <w:tc>
          <w:tcPr>
            <w:tcW w:w="1701" w:type="dxa"/>
            <w:shd w:val="clear" w:color="auto" w:fill="auto"/>
          </w:tcPr>
          <w:p w14:paraId="0E7C8A51" w14:textId="77777777" w:rsidR="00124344" w:rsidRPr="007A08ED" w:rsidRDefault="00124344" w:rsidP="005A1CA6">
            <w:pPr>
              <w:rPr>
                <w:rFonts w:ascii="Arial" w:eastAsia="Calibri" w:hAnsi="Arial" w:cs="Arial"/>
                <w:sz w:val="22"/>
                <w:szCs w:val="22"/>
              </w:rPr>
            </w:pPr>
          </w:p>
        </w:tc>
        <w:tc>
          <w:tcPr>
            <w:tcW w:w="2234" w:type="dxa"/>
            <w:shd w:val="clear" w:color="auto" w:fill="auto"/>
          </w:tcPr>
          <w:p w14:paraId="5AD2FE25" w14:textId="77777777" w:rsidR="00124344" w:rsidRPr="007A08ED" w:rsidRDefault="00124344" w:rsidP="005A1CA6">
            <w:pPr>
              <w:rPr>
                <w:rFonts w:ascii="Arial" w:eastAsia="Calibri" w:hAnsi="Arial" w:cs="Arial"/>
                <w:sz w:val="22"/>
                <w:szCs w:val="22"/>
              </w:rPr>
            </w:pPr>
          </w:p>
        </w:tc>
      </w:tr>
    </w:tbl>
    <w:p w14:paraId="5C8F5941" w14:textId="77777777" w:rsidR="003216D2" w:rsidRPr="004123BB" w:rsidRDefault="003216D2" w:rsidP="003216D2">
      <w:pPr>
        <w:rPr>
          <w:rFonts w:ascii="Arial" w:hAnsi="Arial" w:cs="Arial"/>
        </w:rPr>
      </w:pPr>
    </w:p>
    <w:p w14:paraId="025FE796" w14:textId="77777777" w:rsidR="003216D2" w:rsidRPr="004123BB" w:rsidRDefault="003216D2" w:rsidP="003216D2">
      <w:pPr>
        <w:rPr>
          <w:rFonts w:ascii="Arial" w:hAnsi="Arial" w:cs="Arial"/>
        </w:rPr>
      </w:pPr>
      <w:r w:rsidRPr="004123BB">
        <w:rPr>
          <w:rFonts w:ascii="Arial" w:hAnsi="Arial" w:cs="Arial"/>
        </w:rPr>
        <w:t xml:space="preserve">Stwierdzam wykonywanie prac zgodnie z umową </w:t>
      </w:r>
    </w:p>
    <w:p w14:paraId="34441838" w14:textId="77777777" w:rsidR="003216D2" w:rsidRPr="004123BB" w:rsidRDefault="003216D2" w:rsidP="003216D2">
      <w:pPr>
        <w:rPr>
          <w:rFonts w:ascii="Arial" w:hAnsi="Arial" w:cs="Arial"/>
        </w:rPr>
      </w:pPr>
      <w:r w:rsidRPr="004123BB">
        <w:rPr>
          <w:rFonts w:ascii="Arial" w:hAnsi="Arial" w:cs="Arial"/>
        </w:rPr>
        <w:t xml:space="preserve">                        </w:t>
      </w:r>
    </w:p>
    <w:p w14:paraId="283820C9" w14:textId="77777777" w:rsidR="0060282D" w:rsidRPr="004123BB" w:rsidRDefault="0060282D" w:rsidP="003216D2">
      <w:pPr>
        <w:rPr>
          <w:rFonts w:ascii="Arial" w:hAnsi="Arial" w:cs="Arial"/>
        </w:rPr>
      </w:pPr>
      <w:r w:rsidRPr="004123BB">
        <w:rPr>
          <w:rFonts w:ascii="Arial" w:hAnsi="Arial" w:cs="Arial"/>
        </w:rPr>
        <w:t xml:space="preserve">Przełożona pielęgniarek w środowisku nauczania i wychowania </w:t>
      </w:r>
    </w:p>
    <w:p w14:paraId="25E2CEB7" w14:textId="0C4E91D2" w:rsidR="003216D2" w:rsidRPr="004123BB" w:rsidRDefault="003216D2" w:rsidP="003216D2">
      <w:pPr>
        <w:rPr>
          <w:rFonts w:ascii="Arial" w:hAnsi="Arial" w:cs="Arial"/>
        </w:rPr>
      </w:pPr>
      <w:r w:rsidRPr="004123BB">
        <w:rPr>
          <w:rFonts w:ascii="Arial" w:hAnsi="Arial" w:cs="Arial"/>
        </w:rPr>
        <w:t xml:space="preserve">Data i podpis </w:t>
      </w:r>
    </w:p>
    <w:p w14:paraId="45D67997" w14:textId="77777777" w:rsidR="00124344" w:rsidRDefault="00124344" w:rsidP="002D2954">
      <w:pPr>
        <w:jc w:val="right"/>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5F185DED" w:rsidR="00124344" w:rsidRPr="007A08ED" w:rsidRDefault="00124344" w:rsidP="00124344">
      <w:pPr>
        <w:jc w:val="right"/>
        <w:rPr>
          <w:rFonts w:ascii="Arial" w:hAnsi="Arial" w:cs="Arial"/>
          <w:b/>
          <w:sz w:val="22"/>
          <w:szCs w:val="22"/>
        </w:rPr>
      </w:pPr>
      <w:r w:rsidRPr="007A08ED">
        <w:rPr>
          <w:rFonts w:ascii="Arial" w:hAnsi="Arial" w:cs="Arial"/>
          <w:b/>
          <w:sz w:val="22"/>
          <w:szCs w:val="22"/>
        </w:rPr>
        <w:lastRenderedPageBreak/>
        <w:t xml:space="preserve">Załącznik nr 5 </w:t>
      </w:r>
      <w:r w:rsidRPr="007A08ED">
        <w:rPr>
          <w:rStyle w:val="FontStyle11"/>
        </w:rPr>
        <w:t xml:space="preserve">do zarządzenia </w:t>
      </w:r>
      <w:r w:rsidR="00807B19">
        <w:rPr>
          <w:rStyle w:val="FontStyle11"/>
        </w:rPr>
        <w:t>53</w:t>
      </w:r>
      <w:r w:rsidRPr="007A08ED">
        <w:rPr>
          <w:rStyle w:val="FontStyle11"/>
        </w:rPr>
        <w:t>/2024</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3576FE8C"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807B19">
        <w:rPr>
          <w:rFonts w:ascii="Arial" w:hAnsi="Arial" w:cs="Arial"/>
          <w:sz w:val="22"/>
          <w:szCs w:val="22"/>
        </w:rPr>
        <w:t>53</w:t>
      </w:r>
      <w:bookmarkStart w:id="0" w:name="_GoBack"/>
      <w:bookmarkEnd w:id="0"/>
      <w:r w:rsidRPr="007A08ED">
        <w:rPr>
          <w:rFonts w:ascii="Arial" w:hAnsi="Arial" w:cs="Arial"/>
          <w:sz w:val="22"/>
          <w:szCs w:val="22"/>
        </w:rPr>
        <w:t xml:space="preserve">/2024 z dnia </w:t>
      </w:r>
      <w:r w:rsidR="005A1CA6">
        <w:rPr>
          <w:rFonts w:ascii="Arial" w:hAnsi="Arial" w:cs="Arial"/>
          <w:sz w:val="22"/>
          <w:szCs w:val="22"/>
        </w:rPr>
        <w:t>17</w:t>
      </w:r>
      <w:r>
        <w:rPr>
          <w:rFonts w:ascii="Arial" w:hAnsi="Arial" w:cs="Arial"/>
          <w:sz w:val="22"/>
          <w:szCs w:val="22"/>
        </w:rPr>
        <w:t>.06</w:t>
      </w:r>
      <w:r w:rsidRPr="007A08ED">
        <w:rPr>
          <w:rFonts w:ascii="Arial" w:hAnsi="Arial" w:cs="Arial"/>
          <w:sz w:val="22"/>
          <w:szCs w:val="22"/>
        </w:rPr>
        <w:t xml:space="preserve">.2024 r.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06894828" w14:textId="7777777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3E5F25F" w14:textId="77777777" w:rsidR="00973F24" w:rsidRDefault="00973F24" w:rsidP="00124344">
      <w:pPr>
        <w:rPr>
          <w:sz w:val="22"/>
          <w:szCs w:val="22"/>
        </w:rPr>
      </w:pPr>
    </w:p>
    <w:p w14:paraId="778FD484" w14:textId="77777777" w:rsidR="00973F24" w:rsidRDefault="00973F24" w:rsidP="00124344">
      <w:pPr>
        <w:rPr>
          <w:sz w:val="22"/>
          <w:szCs w:val="22"/>
        </w:rPr>
      </w:pPr>
    </w:p>
    <w:p w14:paraId="63D8BA05" w14:textId="77777777" w:rsidR="00973F24" w:rsidRDefault="00973F24" w:rsidP="00124344">
      <w:pPr>
        <w:rPr>
          <w:sz w:val="22"/>
          <w:szCs w:val="22"/>
        </w:rPr>
      </w:pPr>
    </w:p>
    <w:p w14:paraId="0C654B94" w14:textId="77777777" w:rsidR="00973F24" w:rsidRDefault="00973F24" w:rsidP="00124344">
      <w:pPr>
        <w:rPr>
          <w:sz w:val="22"/>
          <w:szCs w:val="22"/>
        </w:rPr>
      </w:pPr>
    </w:p>
    <w:p w14:paraId="2511269D" w14:textId="77777777" w:rsidR="00973F24" w:rsidRDefault="00973F24" w:rsidP="00124344">
      <w:pPr>
        <w:rPr>
          <w:sz w:val="22"/>
          <w:szCs w:val="22"/>
        </w:rPr>
      </w:pPr>
    </w:p>
    <w:p w14:paraId="1E031134" w14:textId="77777777" w:rsidR="00973F24" w:rsidRDefault="00973F24" w:rsidP="00124344">
      <w:pPr>
        <w:rPr>
          <w:sz w:val="22"/>
          <w:szCs w:val="22"/>
        </w:rPr>
      </w:pPr>
    </w:p>
    <w:p w14:paraId="76B7CC42" w14:textId="77777777" w:rsidR="00973F24" w:rsidRPr="007A08ED"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7517C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7FF3FBDC"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6C1EAB66" w14:textId="77777777" w:rsidR="00124344" w:rsidRDefault="00124344" w:rsidP="00124344">
      <w:pPr>
        <w:rPr>
          <w:lang w:val="x-none"/>
        </w:rPr>
      </w:pP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Pr="004123BB" w:rsidRDefault="002D2954" w:rsidP="00124344">
      <w:pPr>
        <w:jc w:val="right"/>
        <w:rPr>
          <w:sz w:val="22"/>
          <w:szCs w:val="22"/>
        </w:rPr>
      </w:pPr>
    </w:p>
    <w:sectPr w:rsidR="002D2954"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011A" w14:textId="77777777" w:rsidR="005A1CA6" w:rsidRDefault="005A1CA6" w:rsidP="002D2954">
      <w:r>
        <w:separator/>
      </w:r>
    </w:p>
  </w:endnote>
  <w:endnote w:type="continuationSeparator" w:id="0">
    <w:p w14:paraId="7A05B2FD" w14:textId="77777777" w:rsidR="005A1CA6" w:rsidRDefault="005A1CA6"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7B88" w14:textId="77777777" w:rsidR="005A1CA6" w:rsidRDefault="005A1CA6" w:rsidP="002D2954">
      <w:r>
        <w:separator/>
      </w:r>
    </w:p>
  </w:footnote>
  <w:footnote w:type="continuationSeparator" w:id="0">
    <w:p w14:paraId="3F2E86D5" w14:textId="77777777" w:rsidR="005A1CA6" w:rsidRDefault="005A1CA6" w:rsidP="002D2954">
      <w:r>
        <w:continuationSeparator/>
      </w:r>
    </w:p>
  </w:footnote>
  <w:footnote w:id="1">
    <w:p w14:paraId="386DEDFA" w14:textId="77777777" w:rsidR="005A1CA6" w:rsidRDefault="005A1CA6"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5A1CA6" w:rsidRDefault="005A1CA6"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8"/>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8"/>
  </w:num>
  <w:num w:numId="12">
    <w:abstractNumId w:val="12"/>
  </w:num>
  <w:num w:numId="13">
    <w:abstractNumId w:val="31"/>
  </w:num>
  <w:num w:numId="14">
    <w:abstractNumId w:val="33"/>
  </w:num>
  <w:num w:numId="15">
    <w:abstractNumId w:val="10"/>
  </w:num>
  <w:num w:numId="16">
    <w:abstractNumId w:val="36"/>
  </w:num>
  <w:num w:numId="17">
    <w:abstractNumId w:val="50"/>
  </w:num>
  <w:num w:numId="18">
    <w:abstractNumId w:val="22"/>
  </w:num>
  <w:num w:numId="19">
    <w:abstractNumId w:val="30"/>
  </w:num>
  <w:num w:numId="20">
    <w:abstractNumId w:val="24"/>
  </w:num>
  <w:num w:numId="21">
    <w:abstractNumId w:val="17"/>
  </w:num>
  <w:num w:numId="22">
    <w:abstractNumId w:val="52"/>
  </w:num>
  <w:num w:numId="23">
    <w:abstractNumId w:val="51"/>
  </w:num>
  <w:num w:numId="24">
    <w:abstractNumId w:val="13"/>
  </w:num>
  <w:num w:numId="25">
    <w:abstractNumId w:val="5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7"/>
  </w:num>
  <w:num w:numId="29">
    <w:abstractNumId w:val="45"/>
  </w:num>
  <w:num w:numId="30">
    <w:abstractNumId w:val="16"/>
  </w:num>
  <w:num w:numId="31">
    <w:abstractNumId w:val="39"/>
  </w:num>
  <w:num w:numId="32">
    <w:abstractNumId w:val="11"/>
  </w:num>
  <w:num w:numId="33">
    <w:abstractNumId w:val="4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49"/>
  </w:num>
  <w:num w:numId="38">
    <w:abstractNumId w:val="21"/>
  </w:num>
  <w:num w:numId="39">
    <w:abstractNumId w:val="14"/>
  </w:num>
  <w:num w:numId="40">
    <w:abstractNumId w:val="25"/>
  </w:num>
  <w:num w:numId="41">
    <w:abstractNumId w:val="44"/>
  </w:num>
  <w:num w:numId="42">
    <w:abstractNumId w:val="43"/>
  </w:num>
  <w:num w:numId="43">
    <w:abstractNumId w:val="19"/>
  </w:num>
  <w:num w:numId="44">
    <w:abstractNumId w:val="35"/>
  </w:num>
  <w:num w:numId="45">
    <w:abstractNumId w:val="3"/>
  </w:num>
  <w:num w:numId="46">
    <w:abstractNumId w:val="4"/>
  </w:num>
  <w:num w:numId="47">
    <w:abstractNumId w:val="5"/>
  </w:num>
  <w:num w:numId="48">
    <w:abstractNumId w:val="6"/>
  </w:num>
  <w:num w:numId="49">
    <w:abstractNumId w:val="48"/>
  </w:num>
  <w:num w:numId="50">
    <w:abstractNumId w:val="41"/>
  </w:num>
  <w:num w:numId="51">
    <w:abstractNumId w:val="7"/>
  </w:num>
  <w:num w:numId="52">
    <w:abstractNumId w:val="9"/>
  </w:num>
  <w:num w:numId="53">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16D82"/>
    <w:rsid w:val="00025775"/>
    <w:rsid w:val="00033092"/>
    <w:rsid w:val="00033C44"/>
    <w:rsid w:val="00037ED6"/>
    <w:rsid w:val="00053CFD"/>
    <w:rsid w:val="00060192"/>
    <w:rsid w:val="00064A29"/>
    <w:rsid w:val="00095752"/>
    <w:rsid w:val="00097420"/>
    <w:rsid w:val="000C7C8F"/>
    <w:rsid w:val="000D382E"/>
    <w:rsid w:val="000E150E"/>
    <w:rsid w:val="00106604"/>
    <w:rsid w:val="00107E03"/>
    <w:rsid w:val="00123929"/>
    <w:rsid w:val="00124344"/>
    <w:rsid w:val="00124B3F"/>
    <w:rsid w:val="00136884"/>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66C4"/>
    <w:rsid w:val="004B2CFA"/>
    <w:rsid w:val="004B2E9F"/>
    <w:rsid w:val="004D4917"/>
    <w:rsid w:val="004E4B01"/>
    <w:rsid w:val="004F490E"/>
    <w:rsid w:val="004F6850"/>
    <w:rsid w:val="005063C3"/>
    <w:rsid w:val="0052564A"/>
    <w:rsid w:val="0053576B"/>
    <w:rsid w:val="005571B4"/>
    <w:rsid w:val="005614B9"/>
    <w:rsid w:val="005633E0"/>
    <w:rsid w:val="0058674C"/>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55885"/>
    <w:rsid w:val="00661B9C"/>
    <w:rsid w:val="0066566C"/>
    <w:rsid w:val="00667C90"/>
    <w:rsid w:val="006A0DB8"/>
    <w:rsid w:val="006A4F9C"/>
    <w:rsid w:val="006A601C"/>
    <w:rsid w:val="006B102C"/>
    <w:rsid w:val="006B718D"/>
    <w:rsid w:val="006E511E"/>
    <w:rsid w:val="00731533"/>
    <w:rsid w:val="007431DF"/>
    <w:rsid w:val="00751792"/>
    <w:rsid w:val="007629E5"/>
    <w:rsid w:val="00764993"/>
    <w:rsid w:val="007719D7"/>
    <w:rsid w:val="00777B0E"/>
    <w:rsid w:val="007A6FE0"/>
    <w:rsid w:val="007B082B"/>
    <w:rsid w:val="007F1D15"/>
    <w:rsid w:val="008046BD"/>
    <w:rsid w:val="00807B19"/>
    <w:rsid w:val="0081465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739ED"/>
    <w:rsid w:val="00B7637C"/>
    <w:rsid w:val="00B80464"/>
    <w:rsid w:val="00B857D2"/>
    <w:rsid w:val="00B966B1"/>
    <w:rsid w:val="00BB4114"/>
    <w:rsid w:val="00BB7AEB"/>
    <w:rsid w:val="00BC07D7"/>
    <w:rsid w:val="00BC330D"/>
    <w:rsid w:val="00BC7A27"/>
    <w:rsid w:val="00BD1DF7"/>
    <w:rsid w:val="00BE24BF"/>
    <w:rsid w:val="00BF00F0"/>
    <w:rsid w:val="00BF6183"/>
    <w:rsid w:val="00C06114"/>
    <w:rsid w:val="00C144D8"/>
    <w:rsid w:val="00C228C9"/>
    <w:rsid w:val="00C344D3"/>
    <w:rsid w:val="00C440C7"/>
    <w:rsid w:val="00C44B51"/>
    <w:rsid w:val="00C61C14"/>
    <w:rsid w:val="00C630CB"/>
    <w:rsid w:val="00C71F66"/>
    <w:rsid w:val="00C879C4"/>
    <w:rsid w:val="00CA7E78"/>
    <w:rsid w:val="00CC3131"/>
    <w:rsid w:val="00CC489F"/>
    <w:rsid w:val="00CD0566"/>
    <w:rsid w:val="00CE49E1"/>
    <w:rsid w:val="00CE7838"/>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8608-E2D6-4110-8978-AC208D73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8552</Words>
  <Characters>51317</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4</cp:revision>
  <cp:lastPrinted>2022-07-15T08:13:00Z</cp:lastPrinted>
  <dcterms:created xsi:type="dcterms:W3CDTF">2024-06-13T09:29:00Z</dcterms:created>
  <dcterms:modified xsi:type="dcterms:W3CDTF">2024-06-17T06:54:00Z</dcterms:modified>
</cp:coreProperties>
</file>