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42271" w14:textId="13D699B4" w:rsidR="006A0DB8" w:rsidRPr="00064A29" w:rsidRDefault="006A0DB8" w:rsidP="006A0DB8">
      <w:pPr>
        <w:jc w:val="right"/>
      </w:pPr>
      <w:r w:rsidRPr="00064A29">
        <w:rPr>
          <w:rFonts w:ascii="Arial" w:hAnsi="Arial" w:cs="Arial"/>
          <w:b/>
          <w:sz w:val="22"/>
          <w:szCs w:val="22"/>
        </w:rPr>
        <w:t xml:space="preserve">Załącznik nr 1 </w:t>
      </w:r>
      <w:r w:rsidRPr="00064A29">
        <w:rPr>
          <w:rStyle w:val="FontStyle11"/>
        </w:rPr>
        <w:t xml:space="preserve">do zarządzenia </w:t>
      </w:r>
      <w:r w:rsidR="00064A29" w:rsidRPr="00064A29">
        <w:rPr>
          <w:rStyle w:val="FontStyle11"/>
        </w:rPr>
        <w:t>40</w:t>
      </w:r>
      <w:r w:rsidR="008176C7" w:rsidRPr="00064A29">
        <w:rPr>
          <w:rStyle w:val="FontStyle11"/>
        </w:rPr>
        <w:t>/2023</w:t>
      </w:r>
    </w:p>
    <w:p w14:paraId="48C36A55" w14:textId="77777777" w:rsidR="003342CA" w:rsidRPr="00064A29" w:rsidRDefault="003342CA" w:rsidP="006A0DB8">
      <w:pPr>
        <w:jc w:val="right"/>
        <w:rPr>
          <w:rFonts w:ascii="Arial" w:hAnsi="Arial" w:cs="Arial"/>
          <w:bCs/>
          <w:sz w:val="12"/>
          <w:szCs w:val="12"/>
        </w:rPr>
      </w:pPr>
    </w:p>
    <w:p w14:paraId="4D94A012" w14:textId="67187C04" w:rsidR="006A0DB8" w:rsidRPr="00064A29" w:rsidRDefault="006A0DB8" w:rsidP="006A0DB8">
      <w:pPr>
        <w:jc w:val="right"/>
        <w:rPr>
          <w:rFonts w:ascii="Arial" w:hAnsi="Arial" w:cs="Arial"/>
          <w:bCs/>
          <w:sz w:val="22"/>
          <w:szCs w:val="22"/>
        </w:rPr>
      </w:pPr>
      <w:r w:rsidRPr="00064A29">
        <w:rPr>
          <w:rFonts w:ascii="Arial" w:hAnsi="Arial" w:cs="Arial"/>
          <w:bCs/>
          <w:sz w:val="22"/>
          <w:szCs w:val="22"/>
        </w:rPr>
        <w:t xml:space="preserve">Warszawa </w:t>
      </w:r>
      <w:r w:rsidR="00F61790" w:rsidRPr="00064A29">
        <w:rPr>
          <w:rFonts w:ascii="Arial" w:hAnsi="Arial" w:cs="Arial"/>
          <w:bCs/>
          <w:sz w:val="22"/>
          <w:szCs w:val="22"/>
        </w:rPr>
        <w:t>17</w:t>
      </w:r>
      <w:r w:rsidR="008176C7" w:rsidRPr="00064A29">
        <w:rPr>
          <w:rFonts w:ascii="Arial" w:hAnsi="Arial" w:cs="Arial"/>
          <w:bCs/>
          <w:sz w:val="22"/>
          <w:szCs w:val="22"/>
        </w:rPr>
        <w:t>.04.2023</w:t>
      </w:r>
      <w:r w:rsidRPr="00064A29">
        <w:rPr>
          <w:rFonts w:ascii="Arial" w:hAnsi="Arial" w:cs="Arial"/>
          <w:bCs/>
          <w:sz w:val="22"/>
          <w:szCs w:val="22"/>
        </w:rPr>
        <w:t xml:space="preserve"> r.</w:t>
      </w:r>
    </w:p>
    <w:p w14:paraId="0BD315F3" w14:textId="77777777" w:rsidR="003342CA" w:rsidRPr="00064A29" w:rsidRDefault="003342CA" w:rsidP="006A0DB8">
      <w:pPr>
        <w:jc w:val="right"/>
        <w:rPr>
          <w:rFonts w:ascii="Arial" w:hAnsi="Arial" w:cs="Arial"/>
          <w:bCs/>
          <w:sz w:val="12"/>
          <w:szCs w:val="12"/>
        </w:rPr>
      </w:pPr>
    </w:p>
    <w:p w14:paraId="59CDA9FB" w14:textId="77777777" w:rsidR="006A0DB8" w:rsidRPr="00064A29" w:rsidRDefault="006A0DB8" w:rsidP="006A0DB8">
      <w:pPr>
        <w:jc w:val="right"/>
        <w:rPr>
          <w:rFonts w:ascii="Arial" w:hAnsi="Arial" w:cs="Arial"/>
          <w:bCs/>
          <w:sz w:val="10"/>
          <w:szCs w:val="10"/>
        </w:rPr>
      </w:pPr>
    </w:p>
    <w:p w14:paraId="41FEE683" w14:textId="77777777" w:rsidR="006A0DB8" w:rsidRPr="00064A29" w:rsidRDefault="006A0DB8" w:rsidP="006A0DB8">
      <w:pPr>
        <w:pStyle w:val="Nagwek1"/>
        <w:rPr>
          <w:rFonts w:ascii="Arial" w:hAnsi="Arial" w:cs="Arial"/>
          <w:sz w:val="22"/>
          <w:szCs w:val="22"/>
        </w:rPr>
      </w:pPr>
      <w:r w:rsidRPr="00064A29">
        <w:rPr>
          <w:rFonts w:ascii="Arial" w:hAnsi="Arial" w:cs="Arial"/>
          <w:sz w:val="22"/>
          <w:szCs w:val="22"/>
        </w:rPr>
        <w:t>OGŁOSZENIE</w:t>
      </w:r>
    </w:p>
    <w:p w14:paraId="6ADE11BE" w14:textId="77777777" w:rsidR="006A0DB8" w:rsidRPr="00064A29" w:rsidRDefault="006A0DB8" w:rsidP="006A0DB8">
      <w:pPr>
        <w:pStyle w:val="Tekstpodstawowy3"/>
        <w:rPr>
          <w:rFonts w:ascii="Arial" w:hAnsi="Arial" w:cs="Arial"/>
          <w:sz w:val="22"/>
          <w:szCs w:val="22"/>
        </w:rPr>
      </w:pPr>
      <w:r w:rsidRPr="00064A29">
        <w:rPr>
          <w:rFonts w:ascii="Arial" w:hAnsi="Arial" w:cs="Arial"/>
          <w:sz w:val="22"/>
          <w:szCs w:val="22"/>
        </w:rPr>
        <w:t xml:space="preserve">DYREKTORA SAMODZIELNEGO ZESPOŁU PUBLICZNYCH ZAKŁADÓW LECZNICTWA OTWARTEGO WARSZAWA - MOKOTÓW W WARSZAWIE </w:t>
      </w:r>
    </w:p>
    <w:p w14:paraId="645BA447" w14:textId="77777777" w:rsidR="006A0DB8" w:rsidRPr="00064A29" w:rsidRDefault="006A0DB8" w:rsidP="006A0DB8">
      <w:pPr>
        <w:pStyle w:val="Tekstpodstawowy3"/>
        <w:rPr>
          <w:rFonts w:ascii="Arial" w:hAnsi="Arial" w:cs="Arial"/>
          <w:sz w:val="22"/>
          <w:szCs w:val="22"/>
        </w:rPr>
      </w:pPr>
      <w:r w:rsidRPr="00064A29">
        <w:rPr>
          <w:rFonts w:ascii="Arial" w:hAnsi="Arial" w:cs="Arial"/>
          <w:sz w:val="22"/>
          <w:szCs w:val="22"/>
        </w:rPr>
        <w:t xml:space="preserve">ul. </w:t>
      </w:r>
      <w:r w:rsidRPr="00064A29">
        <w:rPr>
          <w:rFonts w:ascii="Arial" w:hAnsi="Arial" w:cs="Arial"/>
          <w:sz w:val="22"/>
          <w:szCs w:val="22"/>
          <w:lang w:val="pl-PL"/>
        </w:rPr>
        <w:t xml:space="preserve">A.J. </w:t>
      </w:r>
      <w:r w:rsidRPr="00064A29">
        <w:rPr>
          <w:rFonts w:ascii="Arial" w:hAnsi="Arial" w:cs="Arial"/>
          <w:sz w:val="22"/>
          <w:szCs w:val="22"/>
        </w:rPr>
        <w:t>Madalińskiego 13</w:t>
      </w:r>
    </w:p>
    <w:p w14:paraId="2ABA142E" w14:textId="77777777" w:rsidR="006A0DB8" w:rsidRPr="00064A29" w:rsidRDefault="006A0DB8" w:rsidP="006A0DB8">
      <w:pPr>
        <w:pStyle w:val="Tekstpodstawowy3"/>
        <w:jc w:val="left"/>
        <w:rPr>
          <w:rFonts w:ascii="Arial" w:hAnsi="Arial" w:cs="Arial"/>
          <w:sz w:val="10"/>
          <w:szCs w:val="10"/>
        </w:rPr>
      </w:pPr>
    </w:p>
    <w:p w14:paraId="3FA50120" w14:textId="77777777" w:rsidR="006A0DB8" w:rsidRPr="00064A29" w:rsidRDefault="006A0DB8" w:rsidP="006A0DB8">
      <w:pPr>
        <w:pStyle w:val="Tekstpodstawowy3"/>
        <w:jc w:val="left"/>
        <w:rPr>
          <w:rFonts w:ascii="Arial" w:hAnsi="Arial" w:cs="Arial"/>
          <w:sz w:val="22"/>
          <w:szCs w:val="22"/>
        </w:rPr>
      </w:pPr>
      <w:r w:rsidRPr="00064A29">
        <w:rPr>
          <w:rFonts w:ascii="Arial" w:hAnsi="Arial" w:cs="Arial"/>
          <w:sz w:val="22"/>
          <w:szCs w:val="22"/>
        </w:rPr>
        <w:t>w sprawie: przeprowadzenia postępowania konkursowego na świadczenia zdrowotne</w:t>
      </w:r>
    </w:p>
    <w:p w14:paraId="38290F5A" w14:textId="77777777" w:rsidR="006A0DB8" w:rsidRPr="00064A29" w:rsidRDefault="006A0DB8" w:rsidP="006A0DB8">
      <w:pPr>
        <w:jc w:val="both"/>
        <w:rPr>
          <w:rFonts w:ascii="Arial" w:hAnsi="Arial" w:cs="Arial"/>
          <w:b/>
          <w:sz w:val="22"/>
          <w:szCs w:val="22"/>
        </w:rPr>
      </w:pPr>
      <w:r w:rsidRPr="00064A29">
        <w:rPr>
          <w:rFonts w:ascii="Arial" w:hAnsi="Arial" w:cs="Arial"/>
          <w:b/>
          <w:sz w:val="22"/>
          <w:szCs w:val="22"/>
        </w:rPr>
        <w:t xml:space="preserve">Na podstawie art. 26, 27 ustawy z dnia 15 kwietnia 2011 r. o działalności leczniczej (tekst jednolity Dz. U. z 2022 r. poz. 633) ogłaszam </w:t>
      </w:r>
    </w:p>
    <w:p w14:paraId="4C4222CD" w14:textId="1C41030F" w:rsidR="006A0DB8" w:rsidRPr="00064A29" w:rsidRDefault="006A0DB8" w:rsidP="001C4C96">
      <w:pPr>
        <w:widowControl w:val="0"/>
        <w:jc w:val="both"/>
        <w:rPr>
          <w:rFonts w:ascii="Arial" w:hAnsi="Arial" w:cs="Arial"/>
          <w:sz w:val="22"/>
          <w:szCs w:val="22"/>
        </w:rPr>
      </w:pPr>
      <w:r w:rsidRPr="00064A29">
        <w:rPr>
          <w:rFonts w:ascii="Arial" w:hAnsi="Arial" w:cs="Arial"/>
          <w:sz w:val="22"/>
          <w:szCs w:val="22"/>
        </w:rPr>
        <w:t xml:space="preserve">konkurs na udzielanie świadczeń zdrowotnych </w:t>
      </w:r>
      <w:r w:rsidR="003B101D" w:rsidRPr="00064A29">
        <w:rPr>
          <w:rFonts w:ascii="Arial" w:hAnsi="Arial" w:cs="Arial"/>
          <w:sz w:val="22"/>
          <w:szCs w:val="22"/>
        </w:rPr>
        <w:t xml:space="preserve">w środowisku nauczania i wychowania </w:t>
      </w:r>
      <w:r w:rsidRPr="00064A29">
        <w:rPr>
          <w:rFonts w:ascii="Arial" w:hAnsi="Arial" w:cs="Arial"/>
          <w:sz w:val="22"/>
          <w:szCs w:val="22"/>
        </w:rPr>
        <w:t>wykonywanych przez pielęgniarki prowadzące działalność leczniczą w zakładzie l</w:t>
      </w:r>
      <w:r w:rsidR="00033C44" w:rsidRPr="00064A29">
        <w:rPr>
          <w:rFonts w:ascii="Arial" w:hAnsi="Arial" w:cs="Arial"/>
          <w:sz w:val="22"/>
          <w:szCs w:val="22"/>
        </w:rPr>
        <w:t xml:space="preserve">eczniczym podmiotu leczniczego </w:t>
      </w:r>
      <w:r w:rsidRPr="00064A29">
        <w:rPr>
          <w:rFonts w:ascii="Arial" w:hAnsi="Arial" w:cs="Arial"/>
          <w:sz w:val="22"/>
          <w:szCs w:val="22"/>
        </w:rPr>
        <w:t>w wybranych jednostkach i komórkach organizacyjnych SZPZLO Warszawa – Mokotów, w których udzielane są ww. świadczenia</w:t>
      </w:r>
    </w:p>
    <w:p w14:paraId="70E8C073" w14:textId="77777777" w:rsidR="001C4C96" w:rsidRPr="00064A29" w:rsidRDefault="001C4C96" w:rsidP="001C4C96">
      <w:pPr>
        <w:widowControl w:val="0"/>
        <w:jc w:val="both"/>
        <w:rPr>
          <w:rFonts w:ascii="Arial" w:hAnsi="Arial" w:cs="Arial"/>
          <w:sz w:val="12"/>
          <w:szCs w:val="12"/>
        </w:rPr>
      </w:pPr>
    </w:p>
    <w:p w14:paraId="01B99516" w14:textId="79AC898E" w:rsidR="006A0DB8" w:rsidRPr="00064A29" w:rsidRDefault="006A0DB8" w:rsidP="006A0DB8">
      <w:pPr>
        <w:jc w:val="both"/>
        <w:rPr>
          <w:rFonts w:ascii="Arial" w:hAnsi="Arial" w:cs="Arial"/>
          <w:sz w:val="22"/>
          <w:szCs w:val="22"/>
        </w:rPr>
      </w:pPr>
      <w:r w:rsidRPr="00064A29">
        <w:rPr>
          <w:rFonts w:ascii="Arial" w:hAnsi="Arial" w:cs="Arial"/>
          <w:b/>
          <w:sz w:val="22"/>
          <w:szCs w:val="22"/>
        </w:rPr>
        <w:t>Ustala się kryteria oceny ofert</w:t>
      </w:r>
      <w:r w:rsidRPr="00064A29">
        <w:rPr>
          <w:rFonts w:ascii="Arial" w:hAnsi="Arial" w:cs="Arial"/>
          <w:sz w:val="22"/>
          <w:szCs w:val="22"/>
        </w:rPr>
        <w:t xml:space="preserve">, którymi są </w:t>
      </w:r>
      <w:r w:rsidR="00C630CB" w:rsidRPr="00064A29">
        <w:rPr>
          <w:rFonts w:ascii="Arial" w:hAnsi="Arial" w:cs="Arial"/>
          <w:sz w:val="22"/>
          <w:szCs w:val="22"/>
        </w:rPr>
        <w:t>cena za godzinę, kwalif</w:t>
      </w:r>
      <w:r w:rsidR="001C4C96" w:rsidRPr="00064A29">
        <w:rPr>
          <w:rFonts w:ascii="Arial" w:hAnsi="Arial" w:cs="Arial"/>
          <w:sz w:val="22"/>
          <w:szCs w:val="22"/>
        </w:rPr>
        <w:t>ikacje zawodowe,</w:t>
      </w:r>
    </w:p>
    <w:p w14:paraId="4799106F" w14:textId="77777777" w:rsidR="006A0DB8" w:rsidRPr="00064A29" w:rsidRDefault="006A0DB8" w:rsidP="006A0DB8">
      <w:pPr>
        <w:jc w:val="both"/>
        <w:rPr>
          <w:rFonts w:ascii="Arial" w:hAnsi="Arial" w:cs="Arial"/>
          <w:sz w:val="10"/>
          <w:szCs w:val="10"/>
        </w:rPr>
      </w:pPr>
    </w:p>
    <w:p w14:paraId="561848F1" w14:textId="32B03722" w:rsidR="006A0DB8" w:rsidRPr="00064A29" w:rsidRDefault="00C630CB" w:rsidP="006A0DB8">
      <w:pPr>
        <w:jc w:val="both"/>
        <w:rPr>
          <w:rFonts w:ascii="Arial" w:hAnsi="Arial" w:cs="Arial"/>
          <w:sz w:val="22"/>
          <w:szCs w:val="22"/>
        </w:rPr>
      </w:pPr>
      <w:r w:rsidRPr="00064A29">
        <w:rPr>
          <w:rFonts w:ascii="Arial" w:hAnsi="Arial" w:cs="Arial"/>
          <w:b/>
          <w:sz w:val="22"/>
          <w:szCs w:val="22"/>
        </w:rPr>
        <w:t>Czas trwania um</w:t>
      </w:r>
      <w:r w:rsidR="001C4C96" w:rsidRPr="00064A29">
        <w:rPr>
          <w:rFonts w:ascii="Arial" w:hAnsi="Arial" w:cs="Arial"/>
          <w:b/>
          <w:sz w:val="22"/>
          <w:szCs w:val="22"/>
        </w:rPr>
        <w:t>owy</w:t>
      </w:r>
      <w:r w:rsidR="006A0DB8" w:rsidRPr="00064A29">
        <w:rPr>
          <w:rFonts w:ascii="Arial" w:hAnsi="Arial" w:cs="Arial"/>
          <w:b/>
          <w:sz w:val="22"/>
          <w:szCs w:val="22"/>
        </w:rPr>
        <w:t>:</w:t>
      </w:r>
      <w:r w:rsidR="006A0DB8" w:rsidRPr="00064A29">
        <w:rPr>
          <w:rFonts w:ascii="Arial" w:hAnsi="Arial" w:cs="Arial"/>
          <w:sz w:val="22"/>
          <w:szCs w:val="22"/>
        </w:rPr>
        <w:t xml:space="preserve"> od </w:t>
      </w:r>
      <w:r w:rsidR="008176C7" w:rsidRPr="00064A29">
        <w:rPr>
          <w:rFonts w:ascii="Arial" w:hAnsi="Arial" w:cs="Arial"/>
          <w:sz w:val="22"/>
          <w:szCs w:val="22"/>
        </w:rPr>
        <w:t>01.05.2023</w:t>
      </w:r>
      <w:r w:rsidR="006A0DB8" w:rsidRPr="00064A29">
        <w:rPr>
          <w:rFonts w:ascii="Arial" w:hAnsi="Arial" w:cs="Arial"/>
          <w:sz w:val="22"/>
          <w:szCs w:val="22"/>
        </w:rPr>
        <w:t xml:space="preserve"> r. do </w:t>
      </w:r>
      <w:r w:rsidR="00016D82" w:rsidRPr="00064A29">
        <w:rPr>
          <w:rFonts w:ascii="Arial" w:hAnsi="Arial" w:cs="Arial"/>
          <w:sz w:val="22"/>
          <w:szCs w:val="22"/>
        </w:rPr>
        <w:t>30.</w:t>
      </w:r>
      <w:r w:rsidR="008176C7" w:rsidRPr="00064A29">
        <w:rPr>
          <w:rFonts w:ascii="Arial" w:hAnsi="Arial" w:cs="Arial"/>
          <w:sz w:val="22"/>
          <w:szCs w:val="22"/>
        </w:rPr>
        <w:t>04.2024</w:t>
      </w:r>
      <w:r w:rsidR="006A0DB8" w:rsidRPr="00064A29">
        <w:rPr>
          <w:rFonts w:ascii="Arial" w:hAnsi="Arial" w:cs="Arial"/>
          <w:sz w:val="22"/>
          <w:szCs w:val="22"/>
        </w:rPr>
        <w:t xml:space="preserve"> r., </w:t>
      </w:r>
    </w:p>
    <w:p w14:paraId="7CB3357E" w14:textId="77777777" w:rsidR="006A0DB8" w:rsidRPr="00064A29" w:rsidRDefault="006A0DB8" w:rsidP="006A0DB8">
      <w:pPr>
        <w:jc w:val="both"/>
        <w:rPr>
          <w:rFonts w:ascii="Arial" w:hAnsi="Arial" w:cs="Arial"/>
          <w:sz w:val="10"/>
          <w:szCs w:val="10"/>
        </w:rPr>
      </w:pPr>
    </w:p>
    <w:p w14:paraId="02180ADA" w14:textId="40C35797" w:rsidR="006A0DB8" w:rsidRPr="00064A29" w:rsidRDefault="00033C44" w:rsidP="006A0DB8">
      <w:pPr>
        <w:jc w:val="both"/>
      </w:pPr>
      <w:r w:rsidRPr="00064A29">
        <w:rPr>
          <w:rFonts w:ascii="Arial" w:hAnsi="Arial" w:cs="Arial"/>
          <w:b/>
          <w:sz w:val="22"/>
          <w:szCs w:val="22"/>
        </w:rPr>
        <w:t>Informacje o warunkach konkurs</w:t>
      </w:r>
      <w:r w:rsidR="001C4C96" w:rsidRPr="00064A29">
        <w:rPr>
          <w:rFonts w:ascii="Arial" w:hAnsi="Arial" w:cs="Arial"/>
          <w:b/>
          <w:sz w:val="22"/>
          <w:szCs w:val="22"/>
        </w:rPr>
        <w:t>u</w:t>
      </w:r>
      <w:r w:rsidR="006A0DB8" w:rsidRPr="00064A29">
        <w:rPr>
          <w:rFonts w:ascii="Arial" w:hAnsi="Arial" w:cs="Arial"/>
          <w:sz w:val="22"/>
          <w:szCs w:val="22"/>
        </w:rPr>
        <w:t xml:space="preserve">, formularz oferty, projekt umowy i inne,  związane </w:t>
      </w:r>
      <w:r w:rsidR="006A0DB8" w:rsidRPr="00064A29">
        <w:rPr>
          <w:rFonts w:ascii="Arial" w:hAnsi="Arial" w:cs="Arial"/>
          <w:sz w:val="22"/>
          <w:szCs w:val="22"/>
        </w:rPr>
        <w:br/>
        <w:t>z przedmiotem konkursu dokumenty, udostępniane są w siedzibie  Udzielającego  zamówienia w Warszawie ul. A.J. Madalińskiego 13, pokój 2</w:t>
      </w:r>
      <w:r w:rsidR="00655885" w:rsidRPr="00064A29">
        <w:rPr>
          <w:rFonts w:ascii="Arial" w:hAnsi="Arial" w:cs="Arial"/>
          <w:sz w:val="22"/>
          <w:szCs w:val="22"/>
        </w:rPr>
        <w:t>06</w:t>
      </w:r>
      <w:r w:rsidR="006A0DB8" w:rsidRPr="00064A29">
        <w:rPr>
          <w:rFonts w:ascii="Arial" w:hAnsi="Arial" w:cs="Arial"/>
          <w:sz w:val="22"/>
          <w:szCs w:val="22"/>
        </w:rPr>
        <w:t xml:space="preserve">, w godz. od 8.00 do 15.00, kontakt telefon 22 541 72 80, 22 541 72 70 wew. 211 oraz na stronie SZPZLO </w:t>
      </w:r>
      <w:hyperlink r:id="rId8" w:history="1">
        <w:r w:rsidR="006A0DB8" w:rsidRPr="00064A29">
          <w:rPr>
            <w:rStyle w:val="Hipercze"/>
            <w:rFonts w:ascii="Arial" w:hAnsi="Arial" w:cs="Arial"/>
            <w:color w:val="auto"/>
            <w:sz w:val="22"/>
            <w:szCs w:val="22"/>
          </w:rPr>
          <w:t>www.zozmokotow.pl</w:t>
        </w:r>
      </w:hyperlink>
      <w:r w:rsidR="006A0DB8" w:rsidRPr="00064A29">
        <w:rPr>
          <w:rFonts w:ascii="Arial" w:hAnsi="Arial" w:cs="Arial"/>
          <w:sz w:val="22"/>
          <w:szCs w:val="22"/>
        </w:rPr>
        <w:t xml:space="preserve">. </w:t>
      </w:r>
    </w:p>
    <w:p w14:paraId="6F650C35" w14:textId="77777777" w:rsidR="006A0DB8" w:rsidRPr="00064A29" w:rsidRDefault="006A0DB8" w:rsidP="006A0DB8">
      <w:pPr>
        <w:jc w:val="both"/>
        <w:rPr>
          <w:rFonts w:ascii="Arial" w:hAnsi="Arial" w:cs="Arial"/>
          <w:sz w:val="10"/>
          <w:szCs w:val="10"/>
        </w:rPr>
      </w:pPr>
    </w:p>
    <w:p w14:paraId="1292443F" w14:textId="11CD9D84" w:rsidR="006A0DB8" w:rsidRPr="00064A29" w:rsidRDefault="006A0DB8" w:rsidP="006A0DB8">
      <w:pPr>
        <w:jc w:val="both"/>
        <w:rPr>
          <w:rFonts w:ascii="Arial" w:hAnsi="Arial" w:cs="Arial"/>
          <w:sz w:val="22"/>
          <w:szCs w:val="22"/>
        </w:rPr>
      </w:pPr>
      <w:r w:rsidRPr="00064A29">
        <w:rPr>
          <w:rFonts w:ascii="Arial" w:hAnsi="Arial" w:cs="Arial"/>
          <w:b/>
          <w:bCs/>
          <w:sz w:val="22"/>
          <w:szCs w:val="22"/>
        </w:rPr>
        <w:t xml:space="preserve">Miejsce, termin składania ofert: </w:t>
      </w:r>
      <w:r w:rsidRPr="00064A29">
        <w:rPr>
          <w:rFonts w:ascii="Arial" w:hAnsi="Arial" w:cs="Arial"/>
          <w:bCs/>
          <w:sz w:val="22"/>
          <w:szCs w:val="22"/>
        </w:rPr>
        <w:t>w</w:t>
      </w:r>
      <w:r w:rsidRPr="00064A29">
        <w:rPr>
          <w:rFonts w:ascii="Arial" w:hAnsi="Arial" w:cs="Arial"/>
          <w:sz w:val="22"/>
          <w:szCs w:val="22"/>
        </w:rPr>
        <w:t xml:space="preserve"> siedzibie Udzielającego zamówienia w Warszawie przy</w:t>
      </w:r>
      <w:r w:rsidRPr="00064A29">
        <w:rPr>
          <w:rFonts w:ascii="Arial" w:hAnsi="Arial" w:cs="Arial"/>
          <w:bCs/>
          <w:sz w:val="22"/>
          <w:szCs w:val="22"/>
        </w:rPr>
        <w:t xml:space="preserve"> ul. A.J. </w:t>
      </w:r>
      <w:r w:rsidRPr="00064A29">
        <w:rPr>
          <w:rFonts w:ascii="Arial" w:hAnsi="Arial" w:cs="Arial"/>
          <w:sz w:val="22"/>
          <w:szCs w:val="22"/>
        </w:rPr>
        <w:t xml:space="preserve">Madalińskiego 13 w Sekretariacie pok. 201 </w:t>
      </w:r>
      <w:r w:rsidRPr="00064A29">
        <w:rPr>
          <w:rFonts w:ascii="Arial" w:hAnsi="Arial" w:cs="Arial"/>
          <w:b/>
          <w:sz w:val="22"/>
          <w:szCs w:val="22"/>
        </w:rPr>
        <w:t xml:space="preserve">do dnia </w:t>
      </w:r>
      <w:r w:rsidR="004E4B01" w:rsidRPr="00064A29">
        <w:rPr>
          <w:rFonts w:ascii="Arial" w:hAnsi="Arial" w:cs="Arial"/>
          <w:b/>
          <w:sz w:val="22"/>
          <w:szCs w:val="22"/>
        </w:rPr>
        <w:t>21.04.2023</w:t>
      </w:r>
      <w:r w:rsidRPr="00064A29">
        <w:rPr>
          <w:rFonts w:ascii="Arial" w:hAnsi="Arial" w:cs="Arial"/>
          <w:b/>
          <w:sz w:val="22"/>
          <w:szCs w:val="22"/>
        </w:rPr>
        <w:t xml:space="preserve"> r. do godz. 12.00.</w:t>
      </w:r>
      <w:r w:rsidRPr="00064A29">
        <w:rPr>
          <w:rFonts w:ascii="Arial" w:hAnsi="Arial" w:cs="Arial"/>
          <w:sz w:val="22"/>
          <w:szCs w:val="22"/>
        </w:rPr>
        <w:t xml:space="preserve"> Oferty należy składać w zamkniętej kopercie z dopiskiem: „Konkurs – </w:t>
      </w:r>
      <w:r w:rsidR="00EB0262" w:rsidRPr="00064A29">
        <w:rPr>
          <w:rFonts w:ascii="Arial" w:hAnsi="Arial" w:cs="Arial"/>
          <w:sz w:val="22"/>
          <w:szCs w:val="22"/>
        </w:rPr>
        <w:t>pielęgniarka medycyna szkolna</w:t>
      </w:r>
      <w:r w:rsidRPr="00064A29">
        <w:rPr>
          <w:rFonts w:ascii="Arial" w:hAnsi="Arial" w:cs="Arial"/>
          <w:sz w:val="22"/>
          <w:szCs w:val="22"/>
        </w:rPr>
        <w:t>”</w:t>
      </w:r>
    </w:p>
    <w:p w14:paraId="1050DA2A" w14:textId="77777777" w:rsidR="006A0DB8" w:rsidRPr="00064A29" w:rsidRDefault="006A0DB8" w:rsidP="006A0DB8">
      <w:pPr>
        <w:jc w:val="both"/>
        <w:rPr>
          <w:rFonts w:ascii="Arial" w:hAnsi="Arial" w:cs="Arial"/>
          <w:sz w:val="10"/>
          <w:szCs w:val="10"/>
        </w:rPr>
      </w:pPr>
    </w:p>
    <w:p w14:paraId="5944849B" w14:textId="6F8371E2" w:rsidR="007F1D15" w:rsidRPr="00064A29" w:rsidRDefault="007F1D15" w:rsidP="007F1D15">
      <w:pPr>
        <w:jc w:val="both"/>
        <w:rPr>
          <w:rFonts w:ascii="Arial" w:hAnsi="Arial" w:cs="Arial"/>
          <w:b/>
          <w:sz w:val="22"/>
          <w:szCs w:val="22"/>
          <w:u w:val="single"/>
        </w:rPr>
      </w:pPr>
      <w:r w:rsidRPr="00064A29">
        <w:rPr>
          <w:rFonts w:ascii="Arial" w:hAnsi="Arial" w:cs="Arial"/>
          <w:b/>
          <w:sz w:val="22"/>
          <w:szCs w:val="22"/>
          <w:u w:val="single"/>
        </w:rPr>
        <w:t>Rozpoczęcie konkurs</w:t>
      </w:r>
      <w:r w:rsidR="001C4C96" w:rsidRPr="00064A29">
        <w:rPr>
          <w:rFonts w:ascii="Arial" w:hAnsi="Arial" w:cs="Arial"/>
          <w:b/>
          <w:sz w:val="22"/>
          <w:szCs w:val="22"/>
          <w:u w:val="single"/>
        </w:rPr>
        <w:t>u</w:t>
      </w:r>
      <w:r w:rsidRPr="00064A29">
        <w:rPr>
          <w:rFonts w:ascii="Arial" w:hAnsi="Arial" w:cs="Arial"/>
          <w:b/>
          <w:sz w:val="22"/>
          <w:szCs w:val="22"/>
          <w:u w:val="single"/>
        </w:rPr>
        <w:t xml:space="preserve"> i otwarcie ofert w dniu 21.0</w:t>
      </w:r>
      <w:r w:rsidR="004E4B01" w:rsidRPr="00064A29">
        <w:rPr>
          <w:rFonts w:ascii="Arial" w:hAnsi="Arial" w:cs="Arial"/>
          <w:b/>
          <w:sz w:val="22"/>
          <w:szCs w:val="22"/>
          <w:u w:val="single"/>
        </w:rPr>
        <w:t>4</w:t>
      </w:r>
      <w:r w:rsidRPr="00064A29">
        <w:rPr>
          <w:rFonts w:ascii="Arial" w:hAnsi="Arial" w:cs="Arial"/>
          <w:b/>
          <w:sz w:val="22"/>
          <w:szCs w:val="22"/>
          <w:u w:val="single"/>
        </w:rPr>
        <w:t xml:space="preserve">.2023 r. </w:t>
      </w:r>
      <w:r w:rsidR="001C4C96" w:rsidRPr="00064A29">
        <w:rPr>
          <w:rFonts w:ascii="Arial" w:hAnsi="Arial" w:cs="Arial"/>
          <w:b/>
          <w:sz w:val="22"/>
          <w:szCs w:val="22"/>
          <w:u w:val="single"/>
        </w:rPr>
        <w:t>o godz. 12.30</w:t>
      </w:r>
    </w:p>
    <w:p w14:paraId="4CE4D4DB" w14:textId="77777777" w:rsidR="006A0DB8" w:rsidRPr="00064A29" w:rsidRDefault="006A0DB8" w:rsidP="006A0DB8">
      <w:pPr>
        <w:jc w:val="both"/>
        <w:rPr>
          <w:rFonts w:ascii="Arial" w:hAnsi="Arial" w:cs="Arial"/>
          <w:sz w:val="12"/>
          <w:szCs w:val="12"/>
        </w:rPr>
      </w:pPr>
      <w:bookmarkStart w:id="0" w:name="_GoBack"/>
      <w:bookmarkEnd w:id="0"/>
    </w:p>
    <w:p w14:paraId="01C6BD0A" w14:textId="55BCD7A4" w:rsidR="006A0DB8" w:rsidRPr="00064A29" w:rsidRDefault="006A0DB8" w:rsidP="006A0DB8">
      <w:pPr>
        <w:jc w:val="both"/>
        <w:rPr>
          <w:rFonts w:ascii="Arial" w:eastAsia="Calibri" w:hAnsi="Arial" w:cs="Arial"/>
          <w:sz w:val="22"/>
          <w:szCs w:val="22"/>
        </w:rPr>
      </w:pPr>
      <w:r w:rsidRPr="00064A29">
        <w:rPr>
          <w:rFonts w:ascii="Arial" w:hAnsi="Arial" w:cs="Arial"/>
          <w:b/>
          <w:sz w:val="22"/>
          <w:szCs w:val="22"/>
        </w:rPr>
        <w:t>Miejsce, termin rozstrzygnięcia konkurs</w:t>
      </w:r>
      <w:r w:rsidR="001C4C96" w:rsidRPr="00064A29">
        <w:rPr>
          <w:rFonts w:ascii="Arial" w:hAnsi="Arial" w:cs="Arial"/>
          <w:b/>
          <w:sz w:val="22"/>
          <w:szCs w:val="22"/>
        </w:rPr>
        <w:t>u</w:t>
      </w:r>
      <w:r w:rsidRPr="00064A29">
        <w:rPr>
          <w:rFonts w:ascii="Arial" w:hAnsi="Arial" w:cs="Arial"/>
          <w:b/>
          <w:sz w:val="22"/>
          <w:szCs w:val="22"/>
        </w:rPr>
        <w:t>:</w:t>
      </w:r>
      <w:r w:rsidRPr="00064A29">
        <w:rPr>
          <w:rFonts w:ascii="Arial" w:hAnsi="Arial" w:cs="Arial"/>
          <w:sz w:val="22"/>
          <w:szCs w:val="22"/>
        </w:rPr>
        <w:t xml:space="preserve"> </w:t>
      </w:r>
      <w:r w:rsidRPr="00064A29">
        <w:rPr>
          <w:rFonts w:ascii="Arial" w:hAnsi="Arial" w:cs="Arial"/>
          <w:bCs/>
          <w:sz w:val="22"/>
          <w:szCs w:val="22"/>
        </w:rPr>
        <w:t>w</w:t>
      </w:r>
      <w:r w:rsidRPr="00064A29">
        <w:rPr>
          <w:rFonts w:ascii="Arial" w:hAnsi="Arial" w:cs="Arial"/>
          <w:sz w:val="22"/>
          <w:szCs w:val="22"/>
        </w:rPr>
        <w:t xml:space="preserve"> siedzibie Udzielającego zamówienia </w:t>
      </w:r>
      <w:r w:rsidRPr="00064A29">
        <w:rPr>
          <w:rFonts w:ascii="Arial" w:hAnsi="Arial" w:cs="Arial"/>
          <w:sz w:val="22"/>
          <w:szCs w:val="22"/>
        </w:rPr>
        <w:br/>
        <w:t>w Warszawie</w:t>
      </w:r>
      <w:r w:rsidRPr="00064A29">
        <w:rPr>
          <w:rFonts w:ascii="Arial" w:hAnsi="Arial" w:cs="Arial"/>
          <w:bCs/>
          <w:sz w:val="22"/>
          <w:szCs w:val="22"/>
        </w:rPr>
        <w:t xml:space="preserve"> przy ul. A.J. </w:t>
      </w:r>
      <w:r w:rsidRPr="00064A29">
        <w:rPr>
          <w:rFonts w:ascii="Arial" w:hAnsi="Arial" w:cs="Arial"/>
          <w:sz w:val="22"/>
          <w:szCs w:val="22"/>
        </w:rPr>
        <w:t xml:space="preserve">Madalińskiego 13, </w:t>
      </w:r>
      <w:r w:rsidRPr="00064A29">
        <w:rPr>
          <w:rFonts w:ascii="Arial" w:hAnsi="Arial" w:cs="Arial"/>
          <w:b/>
          <w:sz w:val="22"/>
          <w:szCs w:val="22"/>
        </w:rPr>
        <w:t xml:space="preserve">dnia </w:t>
      </w:r>
      <w:r w:rsidR="004E4B01" w:rsidRPr="00064A29">
        <w:rPr>
          <w:rFonts w:ascii="Arial" w:hAnsi="Arial" w:cs="Arial"/>
          <w:b/>
          <w:sz w:val="22"/>
          <w:szCs w:val="22"/>
        </w:rPr>
        <w:t>25.04.2023</w:t>
      </w:r>
      <w:r w:rsidRPr="00064A29">
        <w:rPr>
          <w:rFonts w:ascii="Arial" w:hAnsi="Arial" w:cs="Arial"/>
          <w:b/>
          <w:sz w:val="22"/>
          <w:szCs w:val="22"/>
        </w:rPr>
        <w:t xml:space="preserve"> r. o godz. 14.30 </w:t>
      </w:r>
      <w:r w:rsidRPr="00064A29">
        <w:rPr>
          <w:rFonts w:ascii="Arial" w:hAnsi="Arial" w:cs="Arial"/>
          <w:sz w:val="22"/>
          <w:szCs w:val="22"/>
        </w:rPr>
        <w:t xml:space="preserve">z zachowaniem kolejności jak wyżej. W </w:t>
      </w:r>
      <w:r w:rsidRPr="00064A2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404ED631" w14:textId="77777777" w:rsidR="006A0DB8" w:rsidRPr="00064A29" w:rsidRDefault="006A0DB8" w:rsidP="006A0DB8">
      <w:pPr>
        <w:jc w:val="both"/>
        <w:rPr>
          <w:rFonts w:ascii="Arial" w:hAnsi="Arial" w:cs="Arial"/>
          <w:b/>
          <w:sz w:val="12"/>
          <w:szCs w:val="12"/>
        </w:rPr>
      </w:pPr>
    </w:p>
    <w:p w14:paraId="2B7BDA10" w14:textId="29A9F0A4" w:rsidR="006A0DB8" w:rsidRPr="00064A29" w:rsidRDefault="006A0DB8" w:rsidP="006A0DB8">
      <w:pPr>
        <w:jc w:val="both"/>
        <w:rPr>
          <w:rFonts w:ascii="Arial" w:hAnsi="Arial" w:cs="Arial"/>
          <w:sz w:val="22"/>
          <w:szCs w:val="22"/>
        </w:rPr>
      </w:pPr>
      <w:r w:rsidRPr="00064A29">
        <w:rPr>
          <w:rFonts w:ascii="Arial" w:hAnsi="Arial" w:cs="Arial"/>
          <w:b/>
          <w:sz w:val="22"/>
          <w:szCs w:val="22"/>
        </w:rPr>
        <w:t>Sposób powiadomienia o roz</w:t>
      </w:r>
      <w:r w:rsidR="00016D82" w:rsidRPr="00064A29">
        <w:rPr>
          <w:rFonts w:ascii="Arial" w:hAnsi="Arial" w:cs="Arial"/>
          <w:b/>
          <w:sz w:val="22"/>
          <w:szCs w:val="22"/>
        </w:rPr>
        <w:t>strzygnięciu konkurs</w:t>
      </w:r>
      <w:r w:rsidR="001C4C96" w:rsidRPr="00064A29">
        <w:rPr>
          <w:rFonts w:ascii="Arial" w:hAnsi="Arial" w:cs="Arial"/>
          <w:b/>
          <w:sz w:val="22"/>
          <w:szCs w:val="22"/>
        </w:rPr>
        <w:t>u</w:t>
      </w:r>
      <w:r w:rsidRPr="00064A29">
        <w:rPr>
          <w:rFonts w:ascii="Arial" w:hAnsi="Arial" w:cs="Arial"/>
          <w:b/>
          <w:sz w:val="22"/>
          <w:szCs w:val="22"/>
        </w:rPr>
        <w:t xml:space="preserve">: </w:t>
      </w:r>
      <w:r w:rsidRPr="00064A29">
        <w:rPr>
          <w:rFonts w:ascii="Arial" w:hAnsi="Arial" w:cs="Arial"/>
          <w:sz w:val="22"/>
          <w:szCs w:val="22"/>
        </w:rPr>
        <w:t xml:space="preserve">komunikat na stronie internetowej SZPZLO oraz komunikat na tablicy Ogłoszeń w siedzibie Udzielającego zamówienia. </w:t>
      </w:r>
    </w:p>
    <w:p w14:paraId="49697480" w14:textId="77777777" w:rsidR="006A0DB8" w:rsidRPr="00064A29" w:rsidRDefault="006A0DB8" w:rsidP="006A0DB8">
      <w:pPr>
        <w:jc w:val="both"/>
        <w:rPr>
          <w:rFonts w:ascii="Arial" w:hAnsi="Arial" w:cs="Arial"/>
          <w:b/>
          <w:sz w:val="12"/>
          <w:szCs w:val="12"/>
        </w:rPr>
      </w:pPr>
    </w:p>
    <w:p w14:paraId="6DA7206C" w14:textId="77777777" w:rsidR="006A0DB8" w:rsidRPr="00064A29" w:rsidRDefault="006A0DB8" w:rsidP="006A0DB8">
      <w:pPr>
        <w:jc w:val="both"/>
        <w:rPr>
          <w:rFonts w:ascii="Arial" w:hAnsi="Arial" w:cs="Arial"/>
          <w:sz w:val="22"/>
          <w:szCs w:val="22"/>
        </w:rPr>
      </w:pPr>
      <w:r w:rsidRPr="00064A29">
        <w:rPr>
          <w:rFonts w:ascii="Arial" w:hAnsi="Arial" w:cs="Arial"/>
          <w:sz w:val="22"/>
          <w:szCs w:val="22"/>
        </w:rPr>
        <w:t>Oferent jest związany ofertą przez okres 30 dni od upływu terminu składania ofert.</w:t>
      </w:r>
    </w:p>
    <w:p w14:paraId="3F93CBD7" w14:textId="77777777" w:rsidR="006A0DB8" w:rsidRPr="00064A29" w:rsidRDefault="006A0DB8" w:rsidP="006A0DB8">
      <w:pPr>
        <w:jc w:val="both"/>
        <w:rPr>
          <w:rFonts w:ascii="Arial" w:hAnsi="Arial" w:cs="Arial"/>
          <w:sz w:val="12"/>
          <w:szCs w:val="12"/>
        </w:rPr>
      </w:pPr>
    </w:p>
    <w:p w14:paraId="23FFD3A5" w14:textId="77777777" w:rsidR="006A0DB8" w:rsidRPr="00064A29" w:rsidRDefault="006A0DB8" w:rsidP="006A0DB8">
      <w:pPr>
        <w:jc w:val="both"/>
        <w:rPr>
          <w:rFonts w:ascii="Arial" w:hAnsi="Arial" w:cs="Arial"/>
          <w:sz w:val="22"/>
          <w:szCs w:val="22"/>
        </w:rPr>
      </w:pPr>
      <w:r w:rsidRPr="00064A2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86720EF" w14:textId="77777777" w:rsidR="006A0DB8" w:rsidRPr="00064A29" w:rsidRDefault="006A0DB8" w:rsidP="006A0DB8">
      <w:pPr>
        <w:jc w:val="both"/>
        <w:rPr>
          <w:rFonts w:ascii="Arial" w:hAnsi="Arial" w:cs="Arial"/>
          <w:sz w:val="12"/>
          <w:szCs w:val="12"/>
        </w:rPr>
      </w:pPr>
    </w:p>
    <w:p w14:paraId="176728F3" w14:textId="77777777" w:rsidR="006A0DB8" w:rsidRPr="00064A29" w:rsidRDefault="006A0DB8" w:rsidP="006A0DB8">
      <w:pPr>
        <w:jc w:val="both"/>
        <w:rPr>
          <w:rFonts w:ascii="Arial" w:hAnsi="Arial" w:cs="Arial"/>
          <w:sz w:val="22"/>
          <w:szCs w:val="22"/>
        </w:rPr>
      </w:pPr>
      <w:r w:rsidRPr="00064A2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B9AA7A0" w14:textId="77777777" w:rsidR="006A0DB8" w:rsidRPr="00064A29" w:rsidRDefault="006A0DB8" w:rsidP="006A0DB8">
      <w:pPr>
        <w:jc w:val="right"/>
        <w:rPr>
          <w:rFonts w:ascii="Arial" w:hAnsi="Arial" w:cs="Arial"/>
          <w:b/>
          <w:sz w:val="22"/>
          <w:szCs w:val="22"/>
        </w:rPr>
        <w:sectPr w:rsidR="006A0DB8" w:rsidRPr="00064A29" w:rsidSect="00033C44">
          <w:pgSz w:w="11906" w:h="16838"/>
          <w:pgMar w:top="1021" w:right="1418" w:bottom="1021" w:left="1418" w:header="709" w:footer="709" w:gutter="0"/>
          <w:cols w:space="708"/>
          <w:docGrid w:linePitch="360"/>
        </w:sectPr>
      </w:pPr>
    </w:p>
    <w:p w14:paraId="3A738EA3" w14:textId="06842876" w:rsidR="002D2954" w:rsidRPr="00064A29" w:rsidRDefault="002D2954" w:rsidP="002D2954">
      <w:pPr>
        <w:jc w:val="right"/>
        <w:rPr>
          <w:rFonts w:ascii="Arial" w:hAnsi="Arial" w:cs="Arial"/>
          <w:b/>
          <w:sz w:val="22"/>
          <w:szCs w:val="22"/>
        </w:rPr>
      </w:pPr>
      <w:r w:rsidRPr="00064A29">
        <w:rPr>
          <w:rFonts w:ascii="Arial" w:hAnsi="Arial" w:cs="Arial"/>
          <w:b/>
          <w:sz w:val="22"/>
          <w:szCs w:val="22"/>
        </w:rPr>
        <w:lastRenderedPageBreak/>
        <w:t xml:space="preserve">Załącznik nr 2 </w:t>
      </w:r>
      <w:r w:rsidRPr="00064A29">
        <w:rPr>
          <w:rStyle w:val="FontStyle11"/>
        </w:rPr>
        <w:t>do zarządzenia</w:t>
      </w:r>
      <w:r w:rsidR="003B101D" w:rsidRPr="00064A29">
        <w:rPr>
          <w:rStyle w:val="FontStyle11"/>
        </w:rPr>
        <w:t xml:space="preserve"> </w:t>
      </w:r>
      <w:r w:rsidR="00064A29" w:rsidRPr="00064A29">
        <w:rPr>
          <w:rStyle w:val="FontStyle11"/>
        </w:rPr>
        <w:t>40</w:t>
      </w:r>
      <w:r w:rsidR="00F36F74" w:rsidRPr="00064A29">
        <w:rPr>
          <w:rStyle w:val="FontStyle11"/>
        </w:rPr>
        <w:t>/2023</w:t>
      </w:r>
    </w:p>
    <w:p w14:paraId="7E33D57C" w14:textId="77777777" w:rsidR="002D2954" w:rsidRPr="00064A29" w:rsidRDefault="002D2954" w:rsidP="002D2954">
      <w:pPr>
        <w:widowControl w:val="0"/>
        <w:autoSpaceDE w:val="0"/>
        <w:autoSpaceDN w:val="0"/>
        <w:adjustRightInd w:val="0"/>
        <w:jc w:val="center"/>
        <w:rPr>
          <w:rFonts w:ascii="Arial" w:hAnsi="Arial" w:cs="Arial"/>
          <w:b/>
          <w:sz w:val="12"/>
          <w:szCs w:val="12"/>
        </w:rPr>
      </w:pPr>
    </w:p>
    <w:p w14:paraId="2591E0D2" w14:textId="1C6C04C9" w:rsidR="002D2954" w:rsidRPr="00064A29" w:rsidRDefault="00CC3131" w:rsidP="002D2954">
      <w:pPr>
        <w:widowControl w:val="0"/>
        <w:autoSpaceDE w:val="0"/>
        <w:autoSpaceDN w:val="0"/>
        <w:adjustRightInd w:val="0"/>
        <w:jc w:val="center"/>
        <w:rPr>
          <w:rFonts w:ascii="Arial" w:hAnsi="Arial" w:cs="Arial"/>
          <w:b/>
          <w:sz w:val="22"/>
          <w:szCs w:val="22"/>
        </w:rPr>
      </w:pPr>
      <w:r w:rsidRPr="00064A29">
        <w:rPr>
          <w:rFonts w:ascii="Arial" w:hAnsi="Arial" w:cs="Arial"/>
          <w:b/>
          <w:sz w:val="22"/>
          <w:szCs w:val="22"/>
        </w:rPr>
        <w:t xml:space="preserve">SZCZEGÓŁOWE WARUNKI KONKURSU OFERT (SWKO) NA REALIZACJĘ </w:t>
      </w:r>
      <w:r w:rsidR="00D83DFC" w:rsidRPr="00064A29">
        <w:rPr>
          <w:rFonts w:ascii="Arial" w:hAnsi="Arial" w:cs="Arial"/>
          <w:b/>
          <w:sz w:val="22"/>
          <w:szCs w:val="22"/>
        </w:rPr>
        <w:t xml:space="preserve">ŚWIADCZEŃ ZDROWOTNYCH W ŚRODOWISKU NAUCZANIA I WYCHOWANIA WYKONYWANYCH </w:t>
      </w:r>
      <w:r w:rsidR="003B4DE2" w:rsidRPr="00064A29">
        <w:rPr>
          <w:rFonts w:ascii="Arial" w:hAnsi="Arial" w:cs="Arial"/>
          <w:b/>
          <w:sz w:val="22"/>
          <w:szCs w:val="22"/>
        </w:rPr>
        <w:t xml:space="preserve">PRZEZ PIELĘGNIARKI PROWADZĄCE DZIAŁALNOŚĆ LECZNICZĄ W ZAKŁADZIE LECZNICZYM PODMIOTU LECZNICZEGO </w:t>
      </w:r>
    </w:p>
    <w:p w14:paraId="686AABFB" w14:textId="77777777" w:rsidR="002D2954" w:rsidRPr="00064A29" w:rsidRDefault="002D2954" w:rsidP="00CC3131">
      <w:pPr>
        <w:widowControl w:val="0"/>
        <w:autoSpaceDE w:val="0"/>
        <w:autoSpaceDN w:val="0"/>
        <w:adjustRightInd w:val="0"/>
        <w:rPr>
          <w:rFonts w:ascii="Arial" w:hAnsi="Arial" w:cs="Arial"/>
          <w:sz w:val="22"/>
          <w:szCs w:val="22"/>
        </w:rPr>
      </w:pPr>
      <w:r w:rsidRPr="00064A29">
        <w:rPr>
          <w:rFonts w:ascii="Arial" w:hAnsi="Arial" w:cs="Arial"/>
          <w:sz w:val="22"/>
          <w:szCs w:val="22"/>
        </w:rPr>
        <w:t>(w wybranych jednostkach i komórkach organizacyjnych SZPZLO Warszawa – Mokotów)</w:t>
      </w:r>
    </w:p>
    <w:p w14:paraId="5F54B843" w14:textId="77777777" w:rsidR="002D2954" w:rsidRPr="00064A29" w:rsidRDefault="002D2954" w:rsidP="002D2954">
      <w:pPr>
        <w:widowControl w:val="0"/>
        <w:autoSpaceDE w:val="0"/>
        <w:autoSpaceDN w:val="0"/>
        <w:adjustRightInd w:val="0"/>
        <w:jc w:val="both"/>
        <w:rPr>
          <w:rFonts w:ascii="Arial" w:hAnsi="Arial" w:cs="Arial"/>
          <w:b/>
          <w:sz w:val="16"/>
          <w:szCs w:val="16"/>
        </w:rPr>
      </w:pPr>
    </w:p>
    <w:p w14:paraId="502DDAC0" w14:textId="77777777" w:rsidR="002D2954" w:rsidRPr="00064A29" w:rsidRDefault="002D2954" w:rsidP="0066566C">
      <w:pPr>
        <w:widowControl w:val="0"/>
        <w:numPr>
          <w:ilvl w:val="0"/>
          <w:numId w:val="24"/>
        </w:numPr>
        <w:ind w:left="426" w:hanging="426"/>
        <w:rPr>
          <w:rFonts w:ascii="Arial" w:hAnsi="Arial" w:cs="Arial"/>
          <w:sz w:val="22"/>
          <w:szCs w:val="22"/>
        </w:rPr>
      </w:pPr>
      <w:r w:rsidRPr="00064A29">
        <w:rPr>
          <w:rFonts w:ascii="Arial" w:hAnsi="Arial" w:cs="Arial"/>
          <w:b/>
          <w:sz w:val="22"/>
          <w:szCs w:val="22"/>
        </w:rPr>
        <w:t>UWAGI WSTĘPNE</w:t>
      </w:r>
      <w:r w:rsidRPr="00064A29">
        <w:rPr>
          <w:rFonts w:ascii="Arial" w:hAnsi="Arial" w:cs="Arial"/>
          <w:sz w:val="22"/>
          <w:szCs w:val="22"/>
        </w:rPr>
        <w:t xml:space="preserve"> </w:t>
      </w:r>
    </w:p>
    <w:p w14:paraId="0A2DCD9F" w14:textId="77777777" w:rsidR="002D2954" w:rsidRPr="00064A29"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064A29">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A360662" w14:textId="77777777" w:rsidR="002D2954" w:rsidRPr="00064A2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064A29">
        <w:rPr>
          <w:rFonts w:ascii="Arial" w:hAnsi="Arial" w:cs="Arial"/>
          <w:sz w:val="22"/>
          <w:szCs w:val="22"/>
        </w:rPr>
        <w:t>założenia konkursu ofert</w:t>
      </w:r>
    </w:p>
    <w:p w14:paraId="259FAB3B" w14:textId="77777777" w:rsidR="002D2954" w:rsidRPr="00064A2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064A29">
        <w:rPr>
          <w:rFonts w:ascii="Arial" w:hAnsi="Arial" w:cs="Arial"/>
          <w:sz w:val="22"/>
          <w:szCs w:val="22"/>
        </w:rPr>
        <w:t>wymagania stawiane oferentom</w:t>
      </w:r>
    </w:p>
    <w:p w14:paraId="7978B0CD" w14:textId="77777777" w:rsidR="002D2954" w:rsidRPr="00064A2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064A29">
        <w:rPr>
          <w:rFonts w:ascii="Arial" w:hAnsi="Arial" w:cs="Arial"/>
          <w:sz w:val="22"/>
          <w:szCs w:val="22"/>
        </w:rPr>
        <w:t>tryb składania ofert</w:t>
      </w:r>
    </w:p>
    <w:p w14:paraId="2623956C" w14:textId="77777777" w:rsidR="002D2954" w:rsidRPr="00064A2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064A29">
        <w:rPr>
          <w:rFonts w:ascii="Arial" w:hAnsi="Arial" w:cs="Arial"/>
          <w:sz w:val="22"/>
          <w:szCs w:val="22"/>
        </w:rPr>
        <w:t>sposób przeprowadzania konkursu</w:t>
      </w:r>
    </w:p>
    <w:p w14:paraId="3E2807E8" w14:textId="77777777" w:rsidR="002D2954" w:rsidRPr="00064A2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064A29">
        <w:rPr>
          <w:rFonts w:ascii="Arial" w:hAnsi="Arial" w:cs="Arial"/>
          <w:sz w:val="22"/>
          <w:szCs w:val="22"/>
        </w:rPr>
        <w:t>tryb zgłaszania i rozpatrywania skarg oraz protestów związanych z tymi czynnościami.</w:t>
      </w:r>
    </w:p>
    <w:p w14:paraId="20C4278D" w14:textId="77777777" w:rsidR="002D2954" w:rsidRPr="00064A29"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064A29">
        <w:rPr>
          <w:rFonts w:ascii="Arial" w:hAnsi="Arial" w:cs="Arial"/>
          <w:sz w:val="22"/>
          <w:szCs w:val="22"/>
        </w:rPr>
        <w:t>W celu prawidłowego przygotowania i złożenia swojej oferty, oferent winien zapoznać się ze wszystkimi informacjami zawartymi w "Szczegółowych warunkach konkursu ofert".</w:t>
      </w:r>
    </w:p>
    <w:p w14:paraId="202DFEA7" w14:textId="7EC745F7" w:rsidR="002D2954" w:rsidRPr="00064A29"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064A29">
        <w:rPr>
          <w:rFonts w:ascii="Arial" w:hAnsi="Arial" w:cs="Arial"/>
          <w:sz w:val="22"/>
          <w:szCs w:val="22"/>
        </w:rPr>
        <w:t xml:space="preserve">Konkurs ofert prowadzony jest na zasadach przewidzianych przez przepisy Ustawy </w:t>
      </w:r>
      <w:r w:rsidR="00320E10" w:rsidRPr="00064A29">
        <w:rPr>
          <w:rFonts w:ascii="Arial" w:hAnsi="Arial" w:cs="Arial"/>
          <w:sz w:val="22"/>
          <w:szCs w:val="22"/>
        </w:rPr>
        <w:br/>
      </w:r>
      <w:r w:rsidRPr="00064A29">
        <w:rPr>
          <w:rFonts w:ascii="Arial" w:hAnsi="Arial" w:cs="Arial"/>
          <w:sz w:val="22"/>
          <w:szCs w:val="22"/>
        </w:rPr>
        <w:t>o działalności leczniczej z dnia 15 kwietnia 2011 r. (tekst jednolity Dz. U. z 202</w:t>
      </w:r>
      <w:r w:rsidR="00320E10" w:rsidRPr="00064A29">
        <w:rPr>
          <w:rFonts w:ascii="Arial" w:hAnsi="Arial" w:cs="Arial"/>
          <w:sz w:val="22"/>
          <w:szCs w:val="22"/>
        </w:rPr>
        <w:t>2</w:t>
      </w:r>
      <w:r w:rsidRPr="00064A29">
        <w:rPr>
          <w:rFonts w:ascii="Arial" w:hAnsi="Arial" w:cs="Arial"/>
          <w:sz w:val="22"/>
          <w:szCs w:val="22"/>
        </w:rPr>
        <w:t xml:space="preserve"> r. poz. </w:t>
      </w:r>
      <w:r w:rsidR="00320E10" w:rsidRPr="00064A29">
        <w:rPr>
          <w:rFonts w:ascii="Arial" w:hAnsi="Arial" w:cs="Arial"/>
          <w:sz w:val="22"/>
          <w:szCs w:val="22"/>
        </w:rPr>
        <w:t>633</w:t>
      </w:r>
      <w:r w:rsidRPr="00064A29">
        <w:rPr>
          <w:rFonts w:ascii="Arial" w:hAnsi="Arial" w:cs="Arial"/>
          <w:sz w:val="22"/>
          <w:szCs w:val="22"/>
        </w:rPr>
        <w:t xml:space="preserve">) i dotyczy podmiotów wykonujących działalność leczniczą wymienionych w art. 26 ustawy </w:t>
      </w:r>
      <w:r w:rsidR="00320E10" w:rsidRPr="00064A29">
        <w:rPr>
          <w:rFonts w:ascii="Arial" w:hAnsi="Arial" w:cs="Arial"/>
          <w:sz w:val="22"/>
          <w:szCs w:val="22"/>
        </w:rPr>
        <w:br/>
      </w:r>
      <w:r w:rsidRPr="00064A29">
        <w:rPr>
          <w:rFonts w:ascii="Arial" w:hAnsi="Arial" w:cs="Arial"/>
          <w:sz w:val="22"/>
          <w:szCs w:val="22"/>
        </w:rPr>
        <w:t xml:space="preserve">z dnia 15 kwietnia 2011 r. o działalności leczniczej oraz zarządzenia Dyrektora SZPZLO Warszawa-Mokotów nr </w:t>
      </w:r>
      <w:r w:rsidR="00064A29" w:rsidRPr="00064A29">
        <w:rPr>
          <w:rFonts w:ascii="Arial" w:hAnsi="Arial" w:cs="Arial"/>
          <w:sz w:val="22"/>
          <w:szCs w:val="22"/>
        </w:rPr>
        <w:t>40/2023</w:t>
      </w:r>
      <w:r w:rsidRPr="00064A29">
        <w:rPr>
          <w:rFonts w:ascii="Arial" w:hAnsi="Arial" w:cs="Arial"/>
          <w:sz w:val="22"/>
          <w:szCs w:val="22"/>
        </w:rPr>
        <w:t xml:space="preserve"> z dn. </w:t>
      </w:r>
      <w:r w:rsidR="00F61790" w:rsidRPr="00064A29">
        <w:rPr>
          <w:rFonts w:ascii="Arial" w:hAnsi="Arial" w:cs="Arial"/>
          <w:sz w:val="22"/>
          <w:szCs w:val="22"/>
        </w:rPr>
        <w:t>17.04.2023</w:t>
      </w:r>
      <w:r w:rsidRPr="00064A29">
        <w:rPr>
          <w:rFonts w:ascii="Arial" w:hAnsi="Arial" w:cs="Arial"/>
          <w:sz w:val="22"/>
          <w:szCs w:val="22"/>
        </w:rPr>
        <w:t xml:space="preserve"> r. w sprawie przeprowadzenia konkursu ofert na wykonywanie świadczeń zdrowotnych w zakresie w/w.</w:t>
      </w:r>
    </w:p>
    <w:p w14:paraId="1F8F0983" w14:textId="77777777" w:rsidR="002D2954" w:rsidRPr="00064A29"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064A29">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064A29" w:rsidRDefault="002D2954" w:rsidP="002D2954">
      <w:pPr>
        <w:widowControl w:val="0"/>
        <w:autoSpaceDE w:val="0"/>
        <w:autoSpaceDN w:val="0"/>
        <w:adjustRightInd w:val="0"/>
        <w:jc w:val="both"/>
        <w:rPr>
          <w:rFonts w:ascii="Arial" w:hAnsi="Arial" w:cs="Arial"/>
          <w:b/>
          <w:sz w:val="16"/>
          <w:szCs w:val="16"/>
        </w:rPr>
      </w:pPr>
    </w:p>
    <w:p w14:paraId="5D33AF42" w14:textId="77777777" w:rsidR="002D2954" w:rsidRPr="00064A29"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064A29">
        <w:rPr>
          <w:rFonts w:ascii="Arial" w:hAnsi="Arial" w:cs="Arial"/>
          <w:b/>
          <w:sz w:val="22"/>
          <w:szCs w:val="22"/>
        </w:rPr>
        <w:t xml:space="preserve">DEFINICJE </w:t>
      </w:r>
      <w:r w:rsidRPr="00064A29">
        <w:rPr>
          <w:rFonts w:ascii="Arial" w:hAnsi="Arial" w:cs="Arial"/>
          <w:sz w:val="22"/>
          <w:szCs w:val="22"/>
        </w:rPr>
        <w:t xml:space="preserve"> </w:t>
      </w:r>
    </w:p>
    <w:p w14:paraId="22D74DAC" w14:textId="77777777" w:rsidR="002D2954" w:rsidRPr="00064A29" w:rsidRDefault="002D2954" w:rsidP="002D2954">
      <w:pPr>
        <w:widowControl w:val="0"/>
        <w:autoSpaceDE w:val="0"/>
        <w:autoSpaceDN w:val="0"/>
        <w:adjustRightInd w:val="0"/>
        <w:jc w:val="both"/>
        <w:rPr>
          <w:rFonts w:ascii="Arial" w:hAnsi="Arial" w:cs="Arial"/>
          <w:sz w:val="22"/>
          <w:szCs w:val="22"/>
        </w:rPr>
      </w:pPr>
      <w:r w:rsidRPr="00064A29">
        <w:rPr>
          <w:rFonts w:ascii="Arial" w:hAnsi="Arial" w:cs="Arial"/>
          <w:sz w:val="22"/>
          <w:szCs w:val="22"/>
        </w:rPr>
        <w:t>Ilekroć w "Szczegółowych warunkach konkursów ofert" oraz w załącznikach do tego dokumentu jest mowa o:</w:t>
      </w:r>
    </w:p>
    <w:p w14:paraId="6CF50B6E" w14:textId="77777777" w:rsidR="00D83DFC" w:rsidRPr="00064A29" w:rsidRDefault="00D83DFC" w:rsidP="00D83DFC">
      <w:pPr>
        <w:pStyle w:val="Akapitzlist"/>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064A29">
        <w:rPr>
          <w:rFonts w:ascii="Arial" w:hAnsi="Arial" w:cs="Arial"/>
          <w:b/>
          <w:sz w:val="22"/>
          <w:szCs w:val="22"/>
        </w:rPr>
        <w:t>Oferencie</w:t>
      </w:r>
      <w:r w:rsidRPr="00064A29">
        <w:rPr>
          <w:rFonts w:ascii="Arial" w:hAnsi="Arial" w:cs="Arial"/>
          <w:sz w:val="22"/>
          <w:szCs w:val="22"/>
        </w:rPr>
        <w:t xml:space="preserve"> - to rozumie się przez to podmiot wykonujący działalność w rozumieniu art. 5 ust. 1 i 2 pkt. 2) lit. a) ustawy z dnia 15 kwietnia 2011 r. o działalności leczniczej w formie podmiotu wykonującego działalność leczniczą m.in. w przedsiębiorstwie podmiotu leczniczego, posiadający wpis do Okręgowej Izby Pielęgniarek i Położnych (OIPIP), posiadający uprawnienia do wykonywania świadczeń zdrowotnych na stanowisku pielęgniarki w środowisku nauczania i wychowania stanowiących przedmiot umowy potwierdzone odpowiednim wymaganym dokumentem.</w:t>
      </w:r>
    </w:p>
    <w:p w14:paraId="70EEEE90" w14:textId="757AE17D" w:rsidR="002D2954" w:rsidRPr="00064A29"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064A29">
        <w:rPr>
          <w:rFonts w:ascii="Arial" w:hAnsi="Arial" w:cs="Arial"/>
          <w:b/>
          <w:sz w:val="22"/>
          <w:szCs w:val="22"/>
        </w:rPr>
        <w:t>Udzielającym zamówienia</w:t>
      </w:r>
      <w:r w:rsidRPr="00064A29">
        <w:rPr>
          <w:rFonts w:ascii="Arial" w:hAnsi="Arial" w:cs="Arial"/>
          <w:sz w:val="22"/>
          <w:szCs w:val="22"/>
        </w:rPr>
        <w:t xml:space="preserve"> - rozumie się przez to SZPZLO Warszawa – Mokotów</w:t>
      </w:r>
    </w:p>
    <w:p w14:paraId="1942EF2B" w14:textId="243FBC3A" w:rsidR="002D2954" w:rsidRPr="00064A29"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064A29">
        <w:rPr>
          <w:rFonts w:ascii="Arial" w:hAnsi="Arial" w:cs="Arial"/>
          <w:b/>
          <w:sz w:val="22"/>
          <w:szCs w:val="22"/>
        </w:rPr>
        <w:t>przedmiocie konkursu ofert</w:t>
      </w:r>
      <w:r w:rsidRPr="00064A29">
        <w:rPr>
          <w:rFonts w:ascii="Arial" w:hAnsi="Arial" w:cs="Arial"/>
          <w:sz w:val="22"/>
          <w:szCs w:val="22"/>
        </w:rPr>
        <w:t xml:space="preserve"> - rozumie się przez to świadczenia zdrowotne </w:t>
      </w:r>
      <w:r w:rsidR="00827C48" w:rsidRPr="00064A29">
        <w:rPr>
          <w:rFonts w:ascii="Arial" w:hAnsi="Arial" w:cs="Arial"/>
          <w:sz w:val="22"/>
          <w:szCs w:val="22"/>
        </w:rPr>
        <w:t xml:space="preserve">w zakresie </w:t>
      </w:r>
      <w:r w:rsidR="00F52CDC" w:rsidRPr="00064A29">
        <w:rPr>
          <w:rFonts w:ascii="Arial" w:hAnsi="Arial" w:cs="Arial"/>
          <w:sz w:val="22"/>
          <w:szCs w:val="22"/>
        </w:rPr>
        <w:t>pielęgniarstwa</w:t>
      </w:r>
      <w:r w:rsidRPr="00064A29">
        <w:rPr>
          <w:rFonts w:ascii="Arial" w:hAnsi="Arial" w:cs="Arial"/>
          <w:sz w:val="22"/>
          <w:szCs w:val="22"/>
        </w:rPr>
        <w:t xml:space="preserve"> </w:t>
      </w:r>
      <w:r w:rsidR="00C144D8" w:rsidRPr="00064A29">
        <w:rPr>
          <w:rFonts w:ascii="Arial" w:hAnsi="Arial" w:cs="Arial"/>
          <w:sz w:val="22"/>
          <w:szCs w:val="22"/>
        </w:rPr>
        <w:t xml:space="preserve">w środowisku nauczania i wychowania </w:t>
      </w:r>
      <w:r w:rsidRPr="00064A29">
        <w:rPr>
          <w:rFonts w:ascii="Arial" w:hAnsi="Arial" w:cs="Arial"/>
          <w:sz w:val="22"/>
          <w:szCs w:val="22"/>
        </w:rPr>
        <w:t xml:space="preserve">w wybranych komórkach </w:t>
      </w:r>
      <w:r w:rsidR="00827C48" w:rsidRPr="00064A29">
        <w:rPr>
          <w:rFonts w:ascii="Arial" w:hAnsi="Arial" w:cs="Arial"/>
          <w:sz w:val="22"/>
          <w:szCs w:val="22"/>
        </w:rPr>
        <w:t>organizacyjnych SZPZLO Warszawa-</w:t>
      </w:r>
      <w:r w:rsidRPr="00064A29">
        <w:rPr>
          <w:rFonts w:ascii="Arial" w:hAnsi="Arial" w:cs="Arial"/>
          <w:sz w:val="22"/>
          <w:szCs w:val="22"/>
        </w:rPr>
        <w:t xml:space="preserve">Mokotów w okresie od </w:t>
      </w:r>
      <w:r w:rsidR="00F36F74" w:rsidRPr="00064A29">
        <w:rPr>
          <w:rFonts w:ascii="Arial" w:hAnsi="Arial" w:cs="Arial"/>
          <w:sz w:val="22"/>
          <w:szCs w:val="22"/>
        </w:rPr>
        <w:t>01.05.2023</w:t>
      </w:r>
      <w:r w:rsidRPr="00064A29">
        <w:rPr>
          <w:rFonts w:ascii="Arial" w:hAnsi="Arial" w:cs="Arial"/>
          <w:sz w:val="22"/>
          <w:szCs w:val="22"/>
        </w:rPr>
        <w:t xml:space="preserve"> r. do </w:t>
      </w:r>
      <w:r w:rsidR="00EB0262" w:rsidRPr="00064A29">
        <w:rPr>
          <w:rFonts w:ascii="Arial" w:hAnsi="Arial" w:cs="Arial"/>
          <w:sz w:val="22"/>
          <w:szCs w:val="22"/>
        </w:rPr>
        <w:t>30.0</w:t>
      </w:r>
      <w:r w:rsidR="00F36F74" w:rsidRPr="00064A29">
        <w:rPr>
          <w:rFonts w:ascii="Arial" w:hAnsi="Arial" w:cs="Arial"/>
          <w:sz w:val="22"/>
          <w:szCs w:val="22"/>
        </w:rPr>
        <w:t>4</w:t>
      </w:r>
      <w:r w:rsidR="0090495E" w:rsidRPr="00064A29">
        <w:rPr>
          <w:rFonts w:ascii="Arial" w:hAnsi="Arial" w:cs="Arial"/>
          <w:sz w:val="22"/>
          <w:szCs w:val="22"/>
        </w:rPr>
        <w:t>.</w:t>
      </w:r>
      <w:r w:rsidRPr="00064A29">
        <w:rPr>
          <w:rFonts w:ascii="Arial" w:hAnsi="Arial" w:cs="Arial"/>
          <w:sz w:val="22"/>
          <w:szCs w:val="22"/>
        </w:rPr>
        <w:t>202</w:t>
      </w:r>
      <w:r w:rsidR="00F36F74" w:rsidRPr="00064A29">
        <w:rPr>
          <w:rFonts w:ascii="Arial" w:hAnsi="Arial" w:cs="Arial"/>
          <w:sz w:val="22"/>
          <w:szCs w:val="22"/>
        </w:rPr>
        <w:t>4</w:t>
      </w:r>
      <w:r w:rsidRPr="00064A29">
        <w:rPr>
          <w:rFonts w:ascii="Arial" w:hAnsi="Arial" w:cs="Arial"/>
          <w:sz w:val="22"/>
          <w:szCs w:val="22"/>
        </w:rPr>
        <w:t xml:space="preserve"> r. </w:t>
      </w:r>
    </w:p>
    <w:p w14:paraId="37DE0AFB" w14:textId="33E13E06" w:rsidR="002D2954" w:rsidRPr="00064A29"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064A29">
        <w:rPr>
          <w:rFonts w:ascii="Arial" w:hAnsi="Arial" w:cs="Arial"/>
          <w:b/>
          <w:sz w:val="22"/>
          <w:szCs w:val="22"/>
        </w:rPr>
        <w:t>formularzu ofertowym</w:t>
      </w:r>
      <w:r w:rsidRPr="00064A29">
        <w:rPr>
          <w:rFonts w:ascii="Arial" w:hAnsi="Arial" w:cs="Arial"/>
          <w:sz w:val="22"/>
          <w:szCs w:val="22"/>
        </w:rPr>
        <w:t xml:space="preserve"> - rozumie się przez to druk „OFERTA’ przygotowany przez </w:t>
      </w:r>
      <w:r w:rsidR="000E150E" w:rsidRPr="00064A29">
        <w:rPr>
          <w:rFonts w:ascii="Arial" w:hAnsi="Arial" w:cs="Arial"/>
          <w:sz w:val="22"/>
          <w:szCs w:val="22"/>
        </w:rPr>
        <w:t>Udzielającego zamówienia</w:t>
      </w:r>
      <w:r w:rsidRPr="00064A29">
        <w:rPr>
          <w:rFonts w:ascii="Arial" w:hAnsi="Arial" w:cs="Arial"/>
          <w:sz w:val="22"/>
          <w:szCs w:val="22"/>
        </w:rPr>
        <w:t xml:space="preserve"> i udostępniony oferentowi do wypełnienia.</w:t>
      </w:r>
    </w:p>
    <w:p w14:paraId="5C58082A" w14:textId="77777777" w:rsidR="002D2954" w:rsidRPr="00064A29"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064A29">
        <w:rPr>
          <w:rFonts w:ascii="Arial" w:hAnsi="Arial" w:cs="Arial"/>
          <w:b/>
          <w:sz w:val="22"/>
          <w:szCs w:val="22"/>
        </w:rPr>
        <w:t xml:space="preserve">SWKO – </w:t>
      </w:r>
      <w:r w:rsidRPr="00064A29">
        <w:rPr>
          <w:rFonts w:ascii="Arial" w:hAnsi="Arial" w:cs="Arial"/>
          <w:sz w:val="22"/>
          <w:szCs w:val="22"/>
        </w:rPr>
        <w:t>rozumie się przez to</w:t>
      </w:r>
      <w:r w:rsidRPr="00064A29">
        <w:rPr>
          <w:rFonts w:ascii="Arial" w:hAnsi="Arial" w:cs="Arial"/>
          <w:b/>
          <w:sz w:val="22"/>
          <w:szCs w:val="22"/>
        </w:rPr>
        <w:t xml:space="preserve"> </w:t>
      </w:r>
      <w:r w:rsidRPr="00064A29">
        <w:rPr>
          <w:rFonts w:ascii="Arial" w:hAnsi="Arial" w:cs="Arial"/>
          <w:sz w:val="22"/>
          <w:szCs w:val="22"/>
        </w:rPr>
        <w:t>niniejsze szczegółowe warunki konkursu ofert na udzielanie świadczeń zdrowotnych objętych przedmiotem postępowania konkursowego.</w:t>
      </w:r>
    </w:p>
    <w:p w14:paraId="383E09F3" w14:textId="4283EB49" w:rsidR="002D2954" w:rsidRPr="00064A29"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064A29">
        <w:rPr>
          <w:rFonts w:ascii="Arial" w:hAnsi="Arial" w:cs="Arial"/>
          <w:b/>
          <w:sz w:val="22"/>
          <w:szCs w:val="22"/>
        </w:rPr>
        <w:t xml:space="preserve">świadczeniach zdrowotnych </w:t>
      </w:r>
      <w:r w:rsidRPr="00064A29">
        <w:rPr>
          <w:rFonts w:ascii="Arial" w:hAnsi="Arial" w:cs="Arial"/>
          <w:sz w:val="22"/>
          <w:szCs w:val="22"/>
        </w:rPr>
        <w:t>-</w:t>
      </w:r>
      <w:r w:rsidRPr="00064A29">
        <w:rPr>
          <w:rFonts w:ascii="Arial" w:hAnsi="Arial" w:cs="Arial"/>
          <w:b/>
          <w:sz w:val="22"/>
          <w:szCs w:val="22"/>
        </w:rPr>
        <w:t xml:space="preserve"> </w:t>
      </w:r>
      <w:r w:rsidRPr="00064A29">
        <w:rPr>
          <w:rFonts w:ascii="Arial" w:hAnsi="Arial" w:cs="Arial"/>
          <w:sz w:val="22"/>
          <w:szCs w:val="22"/>
        </w:rPr>
        <w:t xml:space="preserve">rozumie się przez to świadczenia będące przedmiotem niniejszego postępowania konkursowego i umowy zawieranej z Przyjmującym zamówienie </w:t>
      </w:r>
      <w:r w:rsidR="00C144D8" w:rsidRPr="00064A29">
        <w:rPr>
          <w:rFonts w:ascii="Arial" w:hAnsi="Arial" w:cs="Arial"/>
          <w:sz w:val="22"/>
          <w:szCs w:val="22"/>
        </w:rPr>
        <w:t>(kod CPV: 851412</w:t>
      </w:r>
      <w:r w:rsidR="0018425D" w:rsidRPr="00064A29">
        <w:rPr>
          <w:rFonts w:ascii="Arial" w:hAnsi="Arial" w:cs="Arial"/>
          <w:sz w:val="22"/>
          <w:szCs w:val="22"/>
        </w:rPr>
        <w:t>00-</w:t>
      </w:r>
      <w:r w:rsidR="00C144D8" w:rsidRPr="00064A29">
        <w:rPr>
          <w:rFonts w:ascii="Arial" w:hAnsi="Arial" w:cs="Arial"/>
          <w:sz w:val="22"/>
          <w:szCs w:val="22"/>
        </w:rPr>
        <w:t>1</w:t>
      </w:r>
      <w:r w:rsidR="0018425D" w:rsidRPr="00064A29">
        <w:rPr>
          <w:rFonts w:ascii="Arial" w:hAnsi="Arial" w:cs="Arial"/>
          <w:sz w:val="22"/>
          <w:szCs w:val="22"/>
        </w:rPr>
        <w:t>)</w:t>
      </w:r>
    </w:p>
    <w:p w14:paraId="3F108F30" w14:textId="37500765" w:rsidR="002D2954" w:rsidRPr="00064A29"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064A29">
        <w:rPr>
          <w:rFonts w:ascii="Arial" w:hAnsi="Arial" w:cs="Arial"/>
          <w:b/>
          <w:sz w:val="22"/>
          <w:szCs w:val="22"/>
        </w:rPr>
        <w:t xml:space="preserve">umowie </w:t>
      </w:r>
      <w:r w:rsidRPr="00064A29">
        <w:rPr>
          <w:rFonts w:ascii="Arial" w:hAnsi="Arial" w:cs="Arial"/>
          <w:sz w:val="22"/>
          <w:szCs w:val="22"/>
        </w:rPr>
        <w:t>–</w:t>
      </w:r>
      <w:r w:rsidRPr="00064A29">
        <w:rPr>
          <w:rFonts w:ascii="Arial" w:hAnsi="Arial" w:cs="Arial"/>
          <w:b/>
          <w:sz w:val="22"/>
          <w:szCs w:val="22"/>
        </w:rPr>
        <w:t xml:space="preserve"> </w:t>
      </w:r>
      <w:r w:rsidRPr="00064A29">
        <w:rPr>
          <w:rFonts w:ascii="Arial" w:hAnsi="Arial" w:cs="Arial"/>
          <w:sz w:val="22"/>
          <w:szCs w:val="22"/>
        </w:rPr>
        <w:t xml:space="preserve">rozumie się przez to </w:t>
      </w:r>
      <w:r w:rsidR="000E150E" w:rsidRPr="00064A29">
        <w:rPr>
          <w:rFonts w:ascii="Arial" w:hAnsi="Arial" w:cs="Arial"/>
          <w:sz w:val="22"/>
          <w:szCs w:val="22"/>
        </w:rPr>
        <w:t>wzór</w:t>
      </w:r>
      <w:r w:rsidRPr="00064A29">
        <w:rPr>
          <w:rFonts w:ascii="Arial" w:hAnsi="Arial" w:cs="Arial"/>
          <w:sz w:val="22"/>
          <w:szCs w:val="22"/>
        </w:rPr>
        <w:t xml:space="preserve"> umowy opracowany przez Udzielającego zamówienia, stanowiący załącznik</w:t>
      </w:r>
      <w:r w:rsidRPr="00064A29">
        <w:rPr>
          <w:rFonts w:ascii="Arial" w:hAnsi="Arial" w:cs="Arial"/>
          <w:b/>
          <w:sz w:val="22"/>
          <w:szCs w:val="22"/>
        </w:rPr>
        <w:t xml:space="preserve"> </w:t>
      </w:r>
      <w:r w:rsidRPr="00064A29">
        <w:rPr>
          <w:rFonts w:ascii="Arial" w:hAnsi="Arial" w:cs="Arial"/>
          <w:sz w:val="22"/>
          <w:szCs w:val="22"/>
        </w:rPr>
        <w:t>do niniejszych warunków</w:t>
      </w:r>
    </w:p>
    <w:p w14:paraId="316BEC8D" w14:textId="77777777" w:rsidR="003C7E50" w:rsidRPr="00064A29" w:rsidRDefault="003C7E50" w:rsidP="003C7E50">
      <w:pPr>
        <w:widowControl w:val="0"/>
        <w:autoSpaceDE w:val="0"/>
        <w:autoSpaceDN w:val="0"/>
        <w:adjustRightInd w:val="0"/>
        <w:ind w:left="284"/>
        <w:jc w:val="both"/>
        <w:rPr>
          <w:rFonts w:ascii="Arial" w:hAnsi="Arial" w:cs="Arial"/>
          <w:sz w:val="16"/>
          <w:szCs w:val="16"/>
        </w:rPr>
      </w:pPr>
    </w:p>
    <w:p w14:paraId="56B4DC92" w14:textId="77777777" w:rsidR="002D2954" w:rsidRPr="00064A29"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064A29">
        <w:rPr>
          <w:rFonts w:ascii="Arial" w:hAnsi="Arial" w:cs="Arial"/>
          <w:b/>
          <w:sz w:val="22"/>
          <w:szCs w:val="22"/>
        </w:rPr>
        <w:t>PRZEDMIOT ZAMÓWIENIA</w:t>
      </w:r>
    </w:p>
    <w:p w14:paraId="737EB9C2" w14:textId="7C178A1B" w:rsidR="00330F47" w:rsidRPr="00064A29" w:rsidRDefault="00330F47" w:rsidP="00330F47">
      <w:pPr>
        <w:widowControl w:val="0"/>
        <w:jc w:val="both"/>
        <w:rPr>
          <w:rFonts w:ascii="Arial" w:hAnsi="Arial" w:cs="Arial"/>
          <w:sz w:val="22"/>
          <w:szCs w:val="22"/>
        </w:rPr>
      </w:pPr>
      <w:r w:rsidRPr="00064A29">
        <w:rPr>
          <w:rFonts w:ascii="Arial" w:hAnsi="Arial" w:cs="Arial"/>
          <w:sz w:val="22"/>
          <w:szCs w:val="22"/>
        </w:rPr>
        <w:t xml:space="preserve">Przedmiotem zamówienia jest wykonywanie świadczeń zdrowotnych </w:t>
      </w:r>
      <w:r w:rsidR="00D466ED" w:rsidRPr="00064A29">
        <w:rPr>
          <w:rFonts w:ascii="Arial" w:hAnsi="Arial" w:cs="Arial"/>
          <w:sz w:val="22"/>
          <w:szCs w:val="22"/>
        </w:rPr>
        <w:t>w zakresie pielęgniarstwa w środowisku nauczania i wychowania</w:t>
      </w:r>
      <w:r w:rsidR="00F52CDC" w:rsidRPr="00064A29">
        <w:rPr>
          <w:rFonts w:ascii="Arial" w:hAnsi="Arial" w:cs="Arial"/>
          <w:sz w:val="22"/>
          <w:szCs w:val="22"/>
        </w:rPr>
        <w:t xml:space="preserve"> </w:t>
      </w:r>
      <w:r w:rsidRPr="00064A29">
        <w:rPr>
          <w:rFonts w:ascii="Arial" w:hAnsi="Arial" w:cs="Arial"/>
          <w:sz w:val="22"/>
          <w:szCs w:val="22"/>
        </w:rPr>
        <w:t xml:space="preserve">w wybranych jednostkach i komórkach organizacyjnych SZPZLO Warszawa – Mokotów na zasadach określonych w projekcie </w:t>
      </w:r>
      <w:r w:rsidRPr="00064A29">
        <w:rPr>
          <w:rFonts w:ascii="Arial" w:hAnsi="Arial" w:cs="Arial"/>
          <w:sz w:val="22"/>
          <w:szCs w:val="22"/>
        </w:rPr>
        <w:lastRenderedPageBreak/>
        <w:t xml:space="preserve">umowy. Szczegółowe warunki wykonywania świadczeń określają wymogi wykonywania świadczeń zawarte w szczegółowych materiałach informacyjnych opracowanych przez płatnika świadczeń, tj. Narodowy Fundusz Zdrowia, z którymi oferent może się zapoznać </w:t>
      </w:r>
      <w:r w:rsidR="008C03BA" w:rsidRPr="00064A29">
        <w:rPr>
          <w:rFonts w:ascii="Arial" w:hAnsi="Arial" w:cs="Arial"/>
          <w:sz w:val="22"/>
          <w:szCs w:val="22"/>
        </w:rPr>
        <w:br/>
      </w:r>
      <w:r w:rsidRPr="00064A29">
        <w:rPr>
          <w:rFonts w:ascii="Arial" w:hAnsi="Arial" w:cs="Arial"/>
          <w:sz w:val="22"/>
          <w:szCs w:val="22"/>
        </w:rPr>
        <w:t xml:space="preserve">w siedzibie </w:t>
      </w:r>
      <w:r w:rsidR="000E150E" w:rsidRPr="00064A29">
        <w:rPr>
          <w:rFonts w:ascii="Arial" w:hAnsi="Arial" w:cs="Arial"/>
          <w:sz w:val="22"/>
          <w:szCs w:val="22"/>
        </w:rPr>
        <w:t>Udzielającego zamówienia</w:t>
      </w:r>
      <w:r w:rsidRPr="00064A29">
        <w:rPr>
          <w:rFonts w:ascii="Arial" w:hAnsi="Arial" w:cs="Arial"/>
          <w:sz w:val="22"/>
          <w:szCs w:val="22"/>
        </w:rPr>
        <w:t xml:space="preserve"> oraz postanowienia zawarte w projekcie umowy</w:t>
      </w:r>
    </w:p>
    <w:p w14:paraId="0B6B3AD8" w14:textId="77777777" w:rsidR="00D83DFC" w:rsidRPr="00064A29" w:rsidRDefault="00D83DFC" w:rsidP="00330F47">
      <w:pPr>
        <w:widowControl w:val="0"/>
        <w:jc w:val="both"/>
        <w:rPr>
          <w:rFonts w:ascii="Arial" w:hAnsi="Arial" w:cs="Arial"/>
          <w:sz w:val="12"/>
          <w:szCs w:val="12"/>
        </w:rPr>
      </w:pPr>
    </w:p>
    <w:p w14:paraId="5FA936D2" w14:textId="77777777" w:rsidR="002D2954" w:rsidRPr="00064A29" w:rsidRDefault="00BF6183" w:rsidP="006E511E">
      <w:pPr>
        <w:pStyle w:val="Akapitzlist"/>
        <w:numPr>
          <w:ilvl w:val="0"/>
          <w:numId w:val="24"/>
        </w:numPr>
        <w:ind w:left="426" w:hanging="426"/>
        <w:jc w:val="both"/>
        <w:rPr>
          <w:rFonts w:ascii="Arial" w:hAnsi="Arial" w:cs="Arial"/>
          <w:b/>
          <w:sz w:val="22"/>
          <w:szCs w:val="22"/>
        </w:rPr>
      </w:pPr>
      <w:r w:rsidRPr="00064A29">
        <w:rPr>
          <w:rFonts w:ascii="Arial" w:hAnsi="Arial" w:cs="Arial"/>
          <w:b/>
          <w:sz w:val="22"/>
          <w:szCs w:val="22"/>
        </w:rPr>
        <w:t>S</w:t>
      </w:r>
      <w:r w:rsidR="002D2954" w:rsidRPr="00064A29">
        <w:rPr>
          <w:rFonts w:ascii="Arial" w:hAnsi="Arial" w:cs="Arial"/>
          <w:b/>
          <w:sz w:val="22"/>
          <w:szCs w:val="22"/>
        </w:rPr>
        <w:t>ZCZEGÓŁOWY PRZEDMIOT ZAMÓWIENIA</w:t>
      </w:r>
    </w:p>
    <w:p w14:paraId="54485081" w14:textId="12941277" w:rsidR="00434A03" w:rsidRPr="00064A29" w:rsidRDefault="002D2954" w:rsidP="00434A03">
      <w:pPr>
        <w:tabs>
          <w:tab w:val="left" w:pos="426"/>
        </w:tabs>
        <w:suppressAutoHyphens/>
        <w:ind w:left="-12"/>
        <w:jc w:val="both"/>
        <w:rPr>
          <w:rFonts w:ascii="Arial" w:hAnsi="Arial" w:cs="Arial"/>
          <w:sz w:val="22"/>
          <w:szCs w:val="22"/>
        </w:rPr>
      </w:pPr>
      <w:r w:rsidRPr="00064A29">
        <w:rPr>
          <w:rFonts w:ascii="Arial" w:hAnsi="Arial" w:cs="Arial"/>
          <w:sz w:val="22"/>
          <w:szCs w:val="22"/>
        </w:rPr>
        <w:t xml:space="preserve">Przedmiotem zamówienia jest wykonywanie świadczeń zdrowotnych </w:t>
      </w:r>
      <w:r w:rsidR="00D466ED" w:rsidRPr="00064A29">
        <w:rPr>
          <w:rFonts w:ascii="Arial" w:hAnsi="Arial" w:cs="Arial"/>
          <w:sz w:val="22"/>
          <w:szCs w:val="22"/>
        </w:rPr>
        <w:t>w zakresie pielęgniarstwa w środowisku nauczania i wychowania</w:t>
      </w:r>
      <w:r w:rsidR="00D83DFC" w:rsidRPr="00064A29">
        <w:rPr>
          <w:rFonts w:ascii="Arial" w:hAnsi="Arial" w:cs="Arial"/>
          <w:sz w:val="22"/>
          <w:szCs w:val="22"/>
        </w:rPr>
        <w:t xml:space="preserve"> </w:t>
      </w:r>
      <w:r w:rsidRPr="00064A29">
        <w:rPr>
          <w:rFonts w:ascii="Arial" w:hAnsi="Arial" w:cs="Arial"/>
          <w:sz w:val="22"/>
          <w:szCs w:val="22"/>
        </w:rPr>
        <w:t xml:space="preserve">w wybranych jednostkach i komórkach organizacyjnych SZPZLO Warszawa – Mokotów. </w:t>
      </w:r>
      <w:r w:rsidR="00434A03" w:rsidRPr="00064A29">
        <w:rPr>
          <w:rFonts w:ascii="Arial" w:hAnsi="Arial" w:cs="Arial"/>
          <w:sz w:val="22"/>
          <w:szCs w:val="22"/>
        </w:rPr>
        <w:t xml:space="preserve">Udzielający zamówienia wybiera Oferenta lub kilku Oferentów, który przedstawili najkorzystniejszą ofertę, aby móc realizować wszystkie wymogi ilościowe, finansowe i jakościowe wykonywania świadczeń zdrowotnych, dla </w:t>
      </w:r>
      <w:r w:rsidR="008C03BA" w:rsidRPr="00064A29">
        <w:rPr>
          <w:rFonts w:ascii="Arial" w:hAnsi="Arial" w:cs="Arial"/>
          <w:sz w:val="22"/>
          <w:szCs w:val="22"/>
        </w:rPr>
        <w:t>pacjentów</w:t>
      </w:r>
      <w:r w:rsidR="00434A03" w:rsidRPr="00064A29">
        <w:rPr>
          <w:rFonts w:ascii="Arial" w:hAnsi="Arial" w:cs="Arial"/>
          <w:sz w:val="22"/>
          <w:szCs w:val="22"/>
        </w:rPr>
        <w:t xml:space="preserve"> objętych systemem ubezpieczenia zdrowotnego finansowanego ze środków NFZ.</w:t>
      </w:r>
    </w:p>
    <w:p w14:paraId="609DF8D5" w14:textId="69EA1584" w:rsidR="002D2954" w:rsidRPr="00064A29" w:rsidRDefault="002D2954" w:rsidP="00434A03">
      <w:pPr>
        <w:tabs>
          <w:tab w:val="left" w:pos="426"/>
        </w:tabs>
        <w:suppressAutoHyphens/>
        <w:ind w:left="-12"/>
        <w:jc w:val="both"/>
        <w:rPr>
          <w:rFonts w:ascii="Arial" w:hAnsi="Arial" w:cs="Arial"/>
          <w:b/>
          <w:sz w:val="12"/>
          <w:szCs w:val="12"/>
        </w:rPr>
      </w:pPr>
    </w:p>
    <w:p w14:paraId="275FE84F" w14:textId="77777777" w:rsidR="00330F47" w:rsidRPr="00064A29" w:rsidRDefault="00330F47" w:rsidP="00827C48">
      <w:pPr>
        <w:pStyle w:val="Akapitzlist"/>
        <w:widowControl w:val="0"/>
        <w:numPr>
          <w:ilvl w:val="0"/>
          <w:numId w:val="24"/>
        </w:numPr>
        <w:ind w:left="426" w:hanging="426"/>
        <w:rPr>
          <w:rFonts w:ascii="Arial" w:hAnsi="Arial" w:cs="Arial"/>
          <w:b/>
          <w:sz w:val="22"/>
          <w:szCs w:val="22"/>
        </w:rPr>
      </w:pPr>
      <w:r w:rsidRPr="00064A29">
        <w:rPr>
          <w:rFonts w:ascii="Arial" w:hAnsi="Arial" w:cs="Arial"/>
          <w:b/>
          <w:sz w:val="22"/>
          <w:szCs w:val="22"/>
        </w:rPr>
        <w:t>KRYTERIA OCENY OFERT</w:t>
      </w:r>
    </w:p>
    <w:p w14:paraId="4040DCE1" w14:textId="77777777" w:rsidR="00D83DFC" w:rsidRPr="00064A29" w:rsidRDefault="00D83DFC" w:rsidP="00D83DFC">
      <w:pPr>
        <w:widowControl w:val="0"/>
        <w:jc w:val="both"/>
        <w:rPr>
          <w:rFonts w:ascii="Arial" w:hAnsi="Arial" w:cs="Arial"/>
          <w:sz w:val="22"/>
          <w:szCs w:val="22"/>
        </w:rPr>
      </w:pPr>
      <w:r w:rsidRPr="00064A29">
        <w:rPr>
          <w:rFonts w:ascii="Arial" w:hAnsi="Arial" w:cs="Arial"/>
          <w:sz w:val="22"/>
          <w:szCs w:val="22"/>
        </w:rPr>
        <w:t>Dokonując wyboru najkorzystniejszej oferty komisja konkursowa kieruje się kryteriami:</w:t>
      </w:r>
    </w:p>
    <w:p w14:paraId="136682E6" w14:textId="77777777" w:rsidR="00D83DFC" w:rsidRPr="00064A29" w:rsidRDefault="00D83DFC" w:rsidP="00D83DFC">
      <w:pPr>
        <w:pStyle w:val="Akapitzlist"/>
        <w:widowControl w:val="0"/>
        <w:ind w:left="1430" w:hanging="1430"/>
        <w:jc w:val="both"/>
        <w:rPr>
          <w:rFonts w:ascii="Arial" w:hAnsi="Arial" w:cs="Arial"/>
          <w:sz w:val="22"/>
          <w:szCs w:val="22"/>
        </w:rPr>
      </w:pPr>
      <w:r w:rsidRPr="00064A29">
        <w:rPr>
          <w:rFonts w:ascii="Arial" w:hAnsi="Arial" w:cs="Arial"/>
          <w:sz w:val="22"/>
          <w:szCs w:val="22"/>
        </w:rPr>
        <w:t xml:space="preserve">- </w:t>
      </w:r>
      <w:r w:rsidRPr="00064A29">
        <w:rPr>
          <w:rFonts w:ascii="Arial" w:hAnsi="Arial" w:cs="Arial"/>
          <w:b/>
          <w:sz w:val="22"/>
          <w:szCs w:val="22"/>
        </w:rPr>
        <w:t>ceną za godzinę (C)</w:t>
      </w:r>
      <w:r w:rsidRPr="00064A29">
        <w:rPr>
          <w:rFonts w:ascii="Arial" w:hAnsi="Arial" w:cs="Arial"/>
          <w:sz w:val="22"/>
          <w:szCs w:val="22"/>
        </w:rPr>
        <w:t xml:space="preserve"> wzór: maks. Ilość punktów dla kryterium wynosi: 80</w:t>
      </w:r>
    </w:p>
    <w:p w14:paraId="5EB87F41" w14:textId="77777777" w:rsidR="00D83DFC" w:rsidRPr="00064A29" w:rsidRDefault="00D83DFC" w:rsidP="00D83DFC">
      <w:pPr>
        <w:pStyle w:val="Akapitzlist"/>
        <w:widowControl w:val="0"/>
        <w:ind w:left="1430" w:hanging="1430"/>
        <w:jc w:val="both"/>
        <w:rPr>
          <w:rFonts w:ascii="Arial" w:hAnsi="Arial" w:cs="Arial"/>
          <w:sz w:val="22"/>
          <w:szCs w:val="22"/>
        </w:rPr>
      </w:pPr>
      <w:r w:rsidRPr="00064A29">
        <w:rPr>
          <w:rFonts w:ascii="Arial" w:hAnsi="Arial" w:cs="Arial"/>
          <w:sz w:val="22"/>
          <w:szCs w:val="22"/>
        </w:rPr>
        <w:tab/>
        <w:t xml:space="preserve">      cena minimalna wg ofert</w:t>
      </w:r>
    </w:p>
    <w:p w14:paraId="66F6C850" w14:textId="77777777" w:rsidR="00D83DFC" w:rsidRPr="00064A29" w:rsidRDefault="00D83DFC" w:rsidP="00D83DFC">
      <w:pPr>
        <w:pStyle w:val="Akapitzlist"/>
        <w:widowControl w:val="0"/>
        <w:ind w:left="1430" w:hanging="1430"/>
        <w:jc w:val="both"/>
        <w:rPr>
          <w:rFonts w:ascii="Arial" w:hAnsi="Arial" w:cs="Arial"/>
          <w:sz w:val="22"/>
          <w:szCs w:val="22"/>
        </w:rPr>
      </w:pPr>
      <w:r w:rsidRPr="00064A29">
        <w:rPr>
          <w:rFonts w:ascii="Arial" w:hAnsi="Arial" w:cs="Arial"/>
          <w:sz w:val="22"/>
          <w:szCs w:val="22"/>
        </w:rPr>
        <w:t>Wartość pkt. C = ------------------------------------------ x maks. ilość pkt.</w:t>
      </w:r>
    </w:p>
    <w:p w14:paraId="246F8DE4" w14:textId="77777777" w:rsidR="00D83DFC" w:rsidRPr="00064A29" w:rsidRDefault="00D83DFC" w:rsidP="00D83DFC">
      <w:pPr>
        <w:pStyle w:val="Akapitzlist"/>
        <w:widowControl w:val="0"/>
        <w:ind w:left="1430" w:hanging="1430"/>
        <w:jc w:val="both"/>
        <w:rPr>
          <w:rFonts w:ascii="Arial" w:hAnsi="Arial" w:cs="Arial"/>
          <w:sz w:val="22"/>
          <w:szCs w:val="22"/>
        </w:rPr>
      </w:pPr>
      <w:r w:rsidRPr="00064A29">
        <w:rPr>
          <w:rFonts w:ascii="Arial" w:hAnsi="Arial" w:cs="Arial"/>
          <w:sz w:val="22"/>
          <w:szCs w:val="22"/>
        </w:rPr>
        <w:tab/>
        <w:t xml:space="preserve">       cena oferty ocenianej</w:t>
      </w:r>
    </w:p>
    <w:p w14:paraId="1A6B7561" w14:textId="77777777" w:rsidR="00D83DFC" w:rsidRPr="00064A29" w:rsidRDefault="00D83DFC" w:rsidP="00D83DFC">
      <w:pPr>
        <w:pStyle w:val="Akapitzlist"/>
        <w:widowControl w:val="0"/>
        <w:ind w:left="1430" w:hanging="1430"/>
        <w:rPr>
          <w:rFonts w:ascii="Arial" w:hAnsi="Arial" w:cs="Arial"/>
          <w:sz w:val="22"/>
          <w:szCs w:val="22"/>
        </w:rPr>
      </w:pPr>
      <w:r w:rsidRPr="00064A29">
        <w:rPr>
          <w:rFonts w:ascii="Arial" w:hAnsi="Arial" w:cs="Arial"/>
          <w:sz w:val="22"/>
          <w:szCs w:val="22"/>
        </w:rPr>
        <w:t xml:space="preserve">- </w:t>
      </w:r>
      <w:r w:rsidRPr="00064A29">
        <w:rPr>
          <w:rFonts w:ascii="Arial" w:hAnsi="Arial" w:cs="Arial"/>
          <w:b/>
          <w:sz w:val="22"/>
          <w:szCs w:val="22"/>
        </w:rPr>
        <w:t>kwalifikacjami zawodowymi (K)</w:t>
      </w:r>
      <w:r w:rsidRPr="00064A29">
        <w:rPr>
          <w:rFonts w:ascii="Arial" w:hAnsi="Arial" w:cs="Arial"/>
          <w:sz w:val="22"/>
          <w:szCs w:val="22"/>
        </w:rPr>
        <w:t xml:space="preserve"> maks. Ilość punktów dla kryterium wynosi: 20</w:t>
      </w:r>
    </w:p>
    <w:p w14:paraId="2782D6AB" w14:textId="3EAA6CDF" w:rsidR="00D83DFC" w:rsidRPr="00064A29" w:rsidRDefault="00D83DFC" w:rsidP="00D83DFC">
      <w:pPr>
        <w:rPr>
          <w:rFonts w:ascii="Arial" w:hAnsi="Arial" w:cs="Arial"/>
          <w:sz w:val="22"/>
          <w:szCs w:val="22"/>
        </w:rPr>
      </w:pPr>
      <w:r w:rsidRPr="00064A29">
        <w:rPr>
          <w:rFonts w:ascii="Arial" w:hAnsi="Arial" w:cs="Arial"/>
          <w:sz w:val="22"/>
          <w:szCs w:val="22"/>
        </w:rPr>
        <w:t>Wartość pkt. K = 20 – mgr. pielęgniarstwa</w:t>
      </w:r>
    </w:p>
    <w:p w14:paraId="61721C16" w14:textId="743B80E6" w:rsidR="00D83DFC" w:rsidRPr="00064A29" w:rsidRDefault="00D466ED" w:rsidP="00D83DFC">
      <w:pPr>
        <w:ind w:left="2127" w:hanging="2127"/>
        <w:rPr>
          <w:rFonts w:ascii="Arial" w:hAnsi="Arial" w:cs="Arial"/>
          <w:sz w:val="22"/>
          <w:szCs w:val="22"/>
        </w:rPr>
      </w:pPr>
      <w:r w:rsidRPr="00064A29">
        <w:rPr>
          <w:rFonts w:ascii="Arial" w:hAnsi="Arial" w:cs="Arial"/>
          <w:sz w:val="22"/>
          <w:szCs w:val="22"/>
        </w:rPr>
        <w:t>Wartość pkt. K = 15 – p</w:t>
      </w:r>
      <w:r w:rsidR="00D83DFC" w:rsidRPr="00064A29">
        <w:rPr>
          <w:rFonts w:ascii="Arial" w:hAnsi="Arial" w:cs="Arial"/>
          <w:sz w:val="22"/>
          <w:szCs w:val="22"/>
        </w:rPr>
        <w:t>ielęgniarka posiadająca tytuł specjalisty w dziedzinie pielęgniarstwa środowiska nauczania i wychowania</w:t>
      </w:r>
    </w:p>
    <w:p w14:paraId="71AC5A25" w14:textId="387D3176" w:rsidR="00D83DFC" w:rsidRPr="00064A29" w:rsidRDefault="00D83DFC" w:rsidP="00D83DFC">
      <w:pPr>
        <w:ind w:left="2127" w:hanging="2127"/>
        <w:rPr>
          <w:rFonts w:ascii="Arial" w:hAnsi="Arial" w:cs="Arial"/>
          <w:sz w:val="22"/>
          <w:szCs w:val="22"/>
        </w:rPr>
      </w:pPr>
      <w:r w:rsidRPr="00064A29">
        <w:rPr>
          <w:rFonts w:ascii="Arial" w:hAnsi="Arial" w:cs="Arial"/>
          <w:sz w:val="22"/>
          <w:szCs w:val="22"/>
        </w:rPr>
        <w:t xml:space="preserve">Wartość pkt. </w:t>
      </w:r>
      <w:r w:rsidR="00D466ED" w:rsidRPr="00064A29">
        <w:rPr>
          <w:rFonts w:ascii="Arial" w:hAnsi="Arial" w:cs="Arial"/>
          <w:sz w:val="22"/>
          <w:szCs w:val="22"/>
        </w:rPr>
        <w:t>K = 10 – p</w:t>
      </w:r>
      <w:r w:rsidRPr="00064A29">
        <w:rPr>
          <w:rFonts w:ascii="Arial" w:hAnsi="Arial" w:cs="Arial"/>
          <w:sz w:val="22"/>
          <w:szCs w:val="22"/>
        </w:rPr>
        <w:t>ielęgniarka posiadająca tytuł specjalisty w dziedzinie pielęgniarstwa rodzinnego lub pediatrycznego</w:t>
      </w:r>
    </w:p>
    <w:p w14:paraId="7C0B3BB1" w14:textId="5315FBDE" w:rsidR="00D83DFC" w:rsidRPr="00064A29" w:rsidRDefault="00D466ED" w:rsidP="00D83DFC">
      <w:pPr>
        <w:ind w:left="2127" w:hanging="2127"/>
        <w:rPr>
          <w:rFonts w:ascii="Arial" w:hAnsi="Arial" w:cs="Arial"/>
          <w:sz w:val="22"/>
          <w:szCs w:val="22"/>
        </w:rPr>
      </w:pPr>
      <w:r w:rsidRPr="00064A29">
        <w:rPr>
          <w:rFonts w:ascii="Arial" w:hAnsi="Arial" w:cs="Arial"/>
          <w:sz w:val="22"/>
          <w:szCs w:val="22"/>
        </w:rPr>
        <w:t>Wartość pkt. K =  5 – p</w:t>
      </w:r>
      <w:r w:rsidR="00D83DFC" w:rsidRPr="00064A29">
        <w:rPr>
          <w:rFonts w:ascii="Arial" w:hAnsi="Arial" w:cs="Arial"/>
          <w:sz w:val="22"/>
          <w:szCs w:val="22"/>
        </w:rPr>
        <w:t>ielęgniarka posiadająca ukończony kurs kwalifikacyjny w dziedzinie pielęgniarstwa w środowisku nauczania i wychowania</w:t>
      </w:r>
    </w:p>
    <w:p w14:paraId="55FDF80D" w14:textId="0DEB7156" w:rsidR="00D83DFC" w:rsidRPr="00064A29" w:rsidRDefault="00D83DFC" w:rsidP="00D83DFC">
      <w:pPr>
        <w:ind w:left="2127" w:hanging="2127"/>
        <w:rPr>
          <w:rFonts w:ascii="Arial" w:hAnsi="Arial" w:cs="Arial"/>
          <w:sz w:val="22"/>
          <w:szCs w:val="22"/>
        </w:rPr>
      </w:pPr>
      <w:r w:rsidRPr="00064A29">
        <w:rPr>
          <w:rFonts w:ascii="Arial" w:hAnsi="Arial" w:cs="Arial"/>
          <w:sz w:val="22"/>
          <w:szCs w:val="22"/>
        </w:rPr>
        <w:t>Warto</w:t>
      </w:r>
      <w:r w:rsidR="00D466ED" w:rsidRPr="00064A29">
        <w:rPr>
          <w:rFonts w:ascii="Arial" w:hAnsi="Arial" w:cs="Arial"/>
          <w:sz w:val="22"/>
          <w:szCs w:val="22"/>
        </w:rPr>
        <w:t>ść pkt. K =  0 – p</w:t>
      </w:r>
      <w:r w:rsidRPr="00064A29">
        <w:rPr>
          <w:rFonts w:ascii="Arial" w:hAnsi="Arial" w:cs="Arial"/>
          <w:sz w:val="22"/>
          <w:szCs w:val="22"/>
        </w:rPr>
        <w:t>ielęgniarka uczestnicząca w szkoleniu specjalizacyjnym w dziedzinie pielęgniarstwa rodzinnego lub pediatrycznego/ uczestnicząca w kursie kwalifikacyjnym z pielęgniarstwa w środowisku nauczania i wychowania</w:t>
      </w:r>
    </w:p>
    <w:p w14:paraId="0B21E337" w14:textId="7D1586EA" w:rsidR="00D83DFC" w:rsidRPr="00064A29" w:rsidRDefault="00D83DFC" w:rsidP="00D83DFC">
      <w:pPr>
        <w:pStyle w:val="Akapitzlist"/>
        <w:widowControl w:val="0"/>
        <w:ind w:left="0"/>
        <w:jc w:val="both"/>
        <w:rPr>
          <w:rFonts w:ascii="Arial" w:hAnsi="Arial" w:cs="Arial"/>
          <w:sz w:val="22"/>
          <w:szCs w:val="22"/>
        </w:rPr>
      </w:pPr>
      <w:r w:rsidRPr="00064A29">
        <w:rPr>
          <w:rFonts w:ascii="Arial" w:hAnsi="Arial" w:cs="Arial"/>
          <w:sz w:val="22"/>
          <w:szCs w:val="22"/>
        </w:rPr>
        <w:t xml:space="preserve">Dla powyższych kryteriów oceny ofert </w:t>
      </w:r>
      <w:r w:rsidR="000E150E" w:rsidRPr="00064A29">
        <w:rPr>
          <w:rFonts w:ascii="Arial" w:hAnsi="Arial" w:cs="Arial"/>
          <w:sz w:val="22"/>
          <w:szCs w:val="22"/>
        </w:rPr>
        <w:t>Udzielający zamówienia</w:t>
      </w:r>
      <w:r w:rsidRPr="00064A29">
        <w:rPr>
          <w:rFonts w:ascii="Arial" w:hAnsi="Arial" w:cs="Arial"/>
          <w:sz w:val="22"/>
          <w:szCs w:val="22"/>
        </w:rPr>
        <w:t xml:space="preserve"> będzie obliczał wartość punktową oferty w oparciu o następujący wzór: C + K = wartość punktowa oferty. Maksymalna wartość punktowa oferty = 100.</w:t>
      </w:r>
    </w:p>
    <w:p w14:paraId="2E167C50" w14:textId="77777777" w:rsidR="00D83DFC" w:rsidRPr="00064A29" w:rsidRDefault="00D83DFC" w:rsidP="00D83DFC">
      <w:pPr>
        <w:pStyle w:val="Bezodstpw"/>
        <w:jc w:val="both"/>
        <w:rPr>
          <w:rFonts w:ascii="Arial" w:hAnsi="Arial" w:cs="Arial"/>
          <w:sz w:val="22"/>
          <w:szCs w:val="22"/>
        </w:rPr>
      </w:pPr>
      <w:r w:rsidRPr="00064A29">
        <w:rPr>
          <w:rFonts w:ascii="Arial" w:hAnsi="Arial" w:cs="Arial"/>
          <w:sz w:val="22"/>
          <w:szCs w:val="22"/>
        </w:rPr>
        <w:t>Wybrana będzie oferta/oferty o najwyższej wartości punktowej, z uwzględnieniem ustaleń części IV</w:t>
      </w:r>
    </w:p>
    <w:p w14:paraId="74D338C8" w14:textId="77777777" w:rsidR="006E511E" w:rsidRPr="00064A29" w:rsidRDefault="006E511E" w:rsidP="006E511E">
      <w:pPr>
        <w:pStyle w:val="Akapitzlist"/>
        <w:widowControl w:val="0"/>
        <w:autoSpaceDE w:val="0"/>
        <w:autoSpaceDN w:val="0"/>
        <w:adjustRightInd w:val="0"/>
        <w:ind w:left="567"/>
        <w:rPr>
          <w:rFonts w:ascii="Arial" w:hAnsi="Arial" w:cs="Arial"/>
          <w:b/>
          <w:sz w:val="12"/>
          <w:szCs w:val="12"/>
        </w:rPr>
      </w:pPr>
    </w:p>
    <w:p w14:paraId="66364E62" w14:textId="77777777" w:rsidR="002D2954" w:rsidRPr="00064A29" w:rsidRDefault="002D2954" w:rsidP="0060282D">
      <w:pPr>
        <w:pStyle w:val="Akapitzlist"/>
        <w:widowControl w:val="0"/>
        <w:numPr>
          <w:ilvl w:val="0"/>
          <w:numId w:val="24"/>
        </w:numPr>
        <w:autoSpaceDE w:val="0"/>
        <w:autoSpaceDN w:val="0"/>
        <w:adjustRightInd w:val="0"/>
        <w:ind w:left="567" w:hanging="567"/>
        <w:rPr>
          <w:rFonts w:ascii="Arial" w:hAnsi="Arial" w:cs="Arial"/>
          <w:b/>
          <w:sz w:val="22"/>
          <w:szCs w:val="22"/>
        </w:rPr>
      </w:pPr>
      <w:r w:rsidRPr="00064A29">
        <w:rPr>
          <w:rFonts w:ascii="Arial" w:hAnsi="Arial" w:cs="Arial"/>
          <w:b/>
          <w:sz w:val="22"/>
          <w:szCs w:val="22"/>
        </w:rPr>
        <w:t>PODSTAWOWE ZASADY PRZEPROWADZENIA KONKURSU OFERT</w:t>
      </w:r>
    </w:p>
    <w:p w14:paraId="4C69FE03" w14:textId="77777777" w:rsidR="002D2954" w:rsidRPr="00064A29"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064A29">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19428EF6" w14:textId="5E1A123F" w:rsidR="002D2954" w:rsidRPr="00064A29"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064A29">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58674C" w:rsidRPr="00064A29">
        <w:rPr>
          <w:rFonts w:ascii="Arial" w:hAnsi="Arial" w:cs="Arial"/>
          <w:sz w:val="22"/>
          <w:szCs w:val="22"/>
        </w:rPr>
        <w:t>natychmiastowym z winy oferenta</w:t>
      </w:r>
      <w:r w:rsidRPr="00064A29">
        <w:rPr>
          <w:rFonts w:ascii="Arial" w:hAnsi="Arial" w:cs="Arial"/>
          <w:sz w:val="22"/>
          <w:szCs w:val="22"/>
        </w:rPr>
        <w:t xml:space="preserve"> (wzór oświadczenia stanowi załącznik oznaczony symbolem ZS do niniejszych SWKO).</w:t>
      </w:r>
    </w:p>
    <w:p w14:paraId="29732CFD" w14:textId="77777777" w:rsidR="002D2954" w:rsidRPr="00064A29"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064A2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291B389" w14:textId="77777777" w:rsidR="002D2954" w:rsidRPr="00064A29"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064A29">
        <w:rPr>
          <w:rFonts w:ascii="Arial" w:hAnsi="Arial" w:cs="Arial"/>
          <w:sz w:val="22"/>
          <w:szCs w:val="22"/>
        </w:rPr>
        <w:t>Udzielający zamówienia zastrzega sobie prawo do odwołania konkursu lub jego unieważnienia oraz do przesunięcia terminu składania ofert.</w:t>
      </w:r>
    </w:p>
    <w:p w14:paraId="6AA16F80" w14:textId="77777777" w:rsidR="002D2954" w:rsidRPr="00064A29"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064A29">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064A29" w:rsidRDefault="002D2954" w:rsidP="002D2954">
      <w:pPr>
        <w:widowControl w:val="0"/>
        <w:ind w:left="426"/>
        <w:jc w:val="both"/>
        <w:rPr>
          <w:rFonts w:ascii="Arial" w:hAnsi="Arial" w:cs="Arial"/>
          <w:sz w:val="12"/>
          <w:szCs w:val="12"/>
        </w:rPr>
      </w:pPr>
    </w:p>
    <w:p w14:paraId="727CE94C" w14:textId="77777777" w:rsidR="002D2954" w:rsidRPr="00064A29" w:rsidRDefault="002D2954" w:rsidP="006E511E">
      <w:pPr>
        <w:widowControl w:val="0"/>
        <w:numPr>
          <w:ilvl w:val="0"/>
          <w:numId w:val="24"/>
        </w:numPr>
        <w:ind w:left="426" w:hanging="426"/>
        <w:rPr>
          <w:rFonts w:ascii="Arial" w:hAnsi="Arial" w:cs="Arial"/>
          <w:b/>
          <w:sz w:val="22"/>
          <w:szCs w:val="22"/>
        </w:rPr>
      </w:pPr>
      <w:r w:rsidRPr="00064A29">
        <w:rPr>
          <w:rFonts w:ascii="Arial" w:hAnsi="Arial" w:cs="Arial"/>
          <w:b/>
          <w:sz w:val="22"/>
          <w:szCs w:val="22"/>
        </w:rPr>
        <w:t>PRZYGOTOWANIE OFERTY</w:t>
      </w:r>
    </w:p>
    <w:p w14:paraId="3D0EF94D" w14:textId="6E686BC5" w:rsidR="002D2954" w:rsidRPr="00064A29" w:rsidRDefault="002D2954" w:rsidP="0066566C">
      <w:pPr>
        <w:widowControl w:val="0"/>
        <w:numPr>
          <w:ilvl w:val="0"/>
          <w:numId w:val="11"/>
        </w:numPr>
        <w:ind w:left="426" w:hanging="426"/>
        <w:jc w:val="both"/>
        <w:rPr>
          <w:rFonts w:ascii="Arial" w:hAnsi="Arial" w:cs="Arial"/>
          <w:strike/>
          <w:sz w:val="22"/>
          <w:szCs w:val="22"/>
        </w:rPr>
      </w:pPr>
      <w:r w:rsidRPr="00064A29">
        <w:rPr>
          <w:rFonts w:ascii="Arial" w:hAnsi="Arial" w:cs="Arial"/>
          <w:sz w:val="22"/>
          <w:szCs w:val="22"/>
        </w:rPr>
        <w:t xml:space="preserve">Oferenci składają oferty zgodnie z wymaganiami określonymi w "Szczegółowych warunkach konkursów ofert" na formularzach udostępnionych przez </w:t>
      </w:r>
      <w:r w:rsidR="000E150E" w:rsidRPr="00064A29">
        <w:rPr>
          <w:rFonts w:ascii="Arial" w:hAnsi="Arial" w:cs="Arial"/>
          <w:sz w:val="22"/>
          <w:szCs w:val="22"/>
        </w:rPr>
        <w:t>Udzielającego zamówienia</w:t>
      </w:r>
      <w:r w:rsidRPr="00064A29">
        <w:rPr>
          <w:rFonts w:ascii="Arial" w:hAnsi="Arial" w:cs="Arial"/>
          <w:sz w:val="22"/>
          <w:szCs w:val="22"/>
        </w:rPr>
        <w:t xml:space="preserve">, </w:t>
      </w:r>
    </w:p>
    <w:p w14:paraId="027EE002" w14:textId="77777777" w:rsidR="002D2954" w:rsidRPr="00064A29" w:rsidRDefault="002D2954" w:rsidP="0066566C">
      <w:pPr>
        <w:widowControl w:val="0"/>
        <w:numPr>
          <w:ilvl w:val="0"/>
          <w:numId w:val="11"/>
        </w:numPr>
        <w:ind w:left="426" w:hanging="426"/>
        <w:jc w:val="both"/>
        <w:rPr>
          <w:rFonts w:ascii="Arial" w:hAnsi="Arial" w:cs="Arial"/>
          <w:sz w:val="22"/>
          <w:szCs w:val="22"/>
        </w:rPr>
      </w:pPr>
      <w:r w:rsidRPr="00064A29">
        <w:rPr>
          <w:rFonts w:ascii="Arial" w:hAnsi="Arial" w:cs="Arial"/>
          <w:sz w:val="22"/>
          <w:szCs w:val="22"/>
        </w:rPr>
        <w:lastRenderedPageBreak/>
        <w:t>Ofertę uznaje się za prawidłowo sporządzoną pod warunkiem wypełnienia wszystkich rubryk.</w:t>
      </w:r>
    </w:p>
    <w:p w14:paraId="586468D1" w14:textId="77777777" w:rsidR="002D2954" w:rsidRPr="00064A29" w:rsidRDefault="002D2954" w:rsidP="0066566C">
      <w:pPr>
        <w:widowControl w:val="0"/>
        <w:numPr>
          <w:ilvl w:val="0"/>
          <w:numId w:val="11"/>
        </w:numPr>
        <w:ind w:left="426" w:hanging="426"/>
        <w:jc w:val="both"/>
        <w:rPr>
          <w:rFonts w:ascii="Arial" w:hAnsi="Arial" w:cs="Arial"/>
          <w:sz w:val="22"/>
          <w:szCs w:val="22"/>
        </w:rPr>
      </w:pPr>
      <w:r w:rsidRPr="00064A29">
        <w:rPr>
          <w:rFonts w:ascii="Arial" w:hAnsi="Arial" w:cs="Arial"/>
          <w:sz w:val="22"/>
          <w:szCs w:val="22"/>
        </w:rPr>
        <w:t>Oferenci ponoszą wszelkie koszty związane z przygotowaniem i złożeniem oferty.</w:t>
      </w:r>
    </w:p>
    <w:p w14:paraId="1F160DB2" w14:textId="77777777" w:rsidR="002D2954" w:rsidRPr="00064A29" w:rsidRDefault="002D2954" w:rsidP="0066566C">
      <w:pPr>
        <w:widowControl w:val="0"/>
        <w:numPr>
          <w:ilvl w:val="0"/>
          <w:numId w:val="11"/>
        </w:numPr>
        <w:ind w:left="426" w:hanging="426"/>
        <w:jc w:val="both"/>
        <w:rPr>
          <w:rFonts w:ascii="Arial" w:hAnsi="Arial" w:cs="Arial"/>
          <w:sz w:val="22"/>
          <w:szCs w:val="22"/>
        </w:rPr>
      </w:pPr>
      <w:r w:rsidRPr="00064A29">
        <w:rPr>
          <w:rFonts w:ascii="Arial" w:hAnsi="Arial" w:cs="Arial"/>
          <w:sz w:val="22"/>
          <w:szCs w:val="22"/>
        </w:rPr>
        <w:t>Oferta powinna zawierać wszelkie dokumenty i załączniki wymagane w "Szczegółowych warunkach konkursów ofert", zgodnie z rozdziałem VIII pkt. 1-3 SWKO.</w:t>
      </w:r>
    </w:p>
    <w:p w14:paraId="2C182222" w14:textId="77777777" w:rsidR="002D2954" w:rsidRPr="00064A29" w:rsidRDefault="002D2954" w:rsidP="0066566C">
      <w:pPr>
        <w:widowControl w:val="0"/>
        <w:numPr>
          <w:ilvl w:val="0"/>
          <w:numId w:val="11"/>
        </w:numPr>
        <w:ind w:left="426" w:hanging="426"/>
        <w:jc w:val="both"/>
        <w:rPr>
          <w:rFonts w:ascii="Arial" w:hAnsi="Arial" w:cs="Arial"/>
          <w:sz w:val="22"/>
          <w:szCs w:val="22"/>
        </w:rPr>
      </w:pPr>
      <w:r w:rsidRPr="00064A29">
        <w:rPr>
          <w:rFonts w:ascii="Arial" w:hAnsi="Arial" w:cs="Arial"/>
          <w:sz w:val="22"/>
          <w:szCs w:val="22"/>
        </w:rPr>
        <w:t xml:space="preserve">Oferta winna być sporządzona w sposób przejrzysty i czytelny. </w:t>
      </w:r>
    </w:p>
    <w:p w14:paraId="34E23C3B" w14:textId="77777777" w:rsidR="002D2954" w:rsidRPr="00064A29" w:rsidRDefault="002D2954" w:rsidP="0066566C">
      <w:pPr>
        <w:widowControl w:val="0"/>
        <w:numPr>
          <w:ilvl w:val="0"/>
          <w:numId w:val="11"/>
        </w:numPr>
        <w:ind w:left="426" w:hanging="426"/>
        <w:jc w:val="both"/>
        <w:rPr>
          <w:rFonts w:ascii="Arial" w:hAnsi="Arial" w:cs="Arial"/>
          <w:sz w:val="22"/>
          <w:szCs w:val="22"/>
        </w:rPr>
      </w:pPr>
      <w:r w:rsidRPr="00064A29">
        <w:rPr>
          <w:rFonts w:ascii="Arial" w:hAnsi="Arial" w:cs="Arial"/>
          <w:sz w:val="22"/>
          <w:szCs w:val="22"/>
        </w:rPr>
        <w:t>Ofertę oraz wszystkie załączniki należy sporządzić w języku polskim pod rygorem odrzucenia oferty, z wyłączeniem pojęć medycznych.</w:t>
      </w:r>
    </w:p>
    <w:p w14:paraId="662D8104" w14:textId="77777777" w:rsidR="002D2954" w:rsidRPr="00064A29" w:rsidRDefault="002D2954" w:rsidP="0066566C">
      <w:pPr>
        <w:widowControl w:val="0"/>
        <w:numPr>
          <w:ilvl w:val="0"/>
          <w:numId w:val="11"/>
        </w:numPr>
        <w:ind w:left="426" w:hanging="426"/>
        <w:jc w:val="both"/>
        <w:rPr>
          <w:rFonts w:ascii="Arial" w:hAnsi="Arial" w:cs="Arial"/>
          <w:sz w:val="22"/>
          <w:szCs w:val="22"/>
        </w:rPr>
      </w:pPr>
      <w:r w:rsidRPr="00064A29">
        <w:rPr>
          <w:rFonts w:ascii="Arial" w:hAnsi="Arial" w:cs="Arial"/>
          <w:sz w:val="22"/>
          <w:szCs w:val="22"/>
        </w:rPr>
        <w:t>Ofertę oraz każdą z jej stron podpisuje Oferent lub osoba upoważniona na podstawie pełnomocnictwa złożonego w oryginale w formie pisemnej, poświadczonego przez notariusza.</w:t>
      </w:r>
    </w:p>
    <w:p w14:paraId="7ABB71A2" w14:textId="77777777" w:rsidR="002D2954" w:rsidRPr="00064A29" w:rsidRDefault="002D2954" w:rsidP="0066566C">
      <w:pPr>
        <w:widowControl w:val="0"/>
        <w:numPr>
          <w:ilvl w:val="0"/>
          <w:numId w:val="11"/>
        </w:numPr>
        <w:ind w:left="426" w:hanging="426"/>
        <w:jc w:val="both"/>
        <w:rPr>
          <w:rFonts w:ascii="Arial" w:hAnsi="Arial" w:cs="Arial"/>
          <w:sz w:val="22"/>
          <w:szCs w:val="22"/>
        </w:rPr>
      </w:pPr>
      <w:r w:rsidRPr="00064A2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0403455F" w14:textId="1CE46253" w:rsidR="002D2954" w:rsidRPr="00064A29" w:rsidRDefault="002D2954" w:rsidP="0066566C">
      <w:pPr>
        <w:widowControl w:val="0"/>
        <w:numPr>
          <w:ilvl w:val="0"/>
          <w:numId w:val="11"/>
        </w:numPr>
        <w:ind w:left="426" w:hanging="426"/>
        <w:jc w:val="both"/>
        <w:rPr>
          <w:rFonts w:ascii="Arial" w:hAnsi="Arial" w:cs="Arial"/>
          <w:sz w:val="22"/>
          <w:szCs w:val="22"/>
        </w:rPr>
      </w:pPr>
      <w:r w:rsidRPr="00064A29">
        <w:rPr>
          <w:rFonts w:ascii="Arial" w:hAnsi="Arial" w:cs="Arial"/>
          <w:sz w:val="22"/>
          <w:szCs w:val="22"/>
        </w:rPr>
        <w:t xml:space="preserve">Oferent może wprowadzić zmiany lub wycofać złożoną ofertę, jeżeli w formie pisemnej powiadomi </w:t>
      </w:r>
      <w:r w:rsidR="000E150E" w:rsidRPr="00064A29">
        <w:rPr>
          <w:rFonts w:ascii="Arial" w:hAnsi="Arial" w:cs="Arial"/>
          <w:sz w:val="22"/>
          <w:szCs w:val="22"/>
        </w:rPr>
        <w:t>Udzielającego zamówienia</w:t>
      </w:r>
      <w:r w:rsidRPr="00064A29">
        <w:rPr>
          <w:rFonts w:ascii="Arial" w:hAnsi="Arial" w:cs="Arial"/>
          <w:sz w:val="22"/>
          <w:szCs w:val="22"/>
        </w:rPr>
        <w:t xml:space="preserve"> o wprowadzeniu zmian lub wycofaniu oferty, nie później jednak niż przed upływem terminu składania ofert.</w:t>
      </w:r>
    </w:p>
    <w:p w14:paraId="0C89082F" w14:textId="77777777" w:rsidR="002D2954" w:rsidRPr="00064A29" w:rsidRDefault="002D2954" w:rsidP="0066566C">
      <w:pPr>
        <w:widowControl w:val="0"/>
        <w:numPr>
          <w:ilvl w:val="0"/>
          <w:numId w:val="11"/>
        </w:numPr>
        <w:ind w:left="426" w:hanging="426"/>
        <w:jc w:val="both"/>
        <w:rPr>
          <w:rFonts w:ascii="Arial" w:hAnsi="Arial" w:cs="Arial"/>
          <w:sz w:val="22"/>
          <w:szCs w:val="22"/>
        </w:rPr>
      </w:pPr>
      <w:r w:rsidRPr="00064A29">
        <w:rPr>
          <w:rFonts w:ascii="Arial" w:hAnsi="Arial" w:cs="Arial"/>
          <w:sz w:val="22"/>
          <w:szCs w:val="22"/>
        </w:rPr>
        <w:t xml:space="preserve">Powiadomienie o wprowadzeniu zmian lub wycofaniu oferty oznacza się jak ofertę </w:t>
      </w:r>
      <w:r w:rsidRPr="00064A29">
        <w:rPr>
          <w:rFonts w:ascii="Arial" w:hAnsi="Arial" w:cs="Arial"/>
          <w:sz w:val="22"/>
          <w:szCs w:val="22"/>
        </w:rPr>
        <w:br/>
        <w:t>z dopiskiem "Zmiana oferty" lub "Wycofanie oferty".</w:t>
      </w:r>
    </w:p>
    <w:p w14:paraId="000BAF2C" w14:textId="24980EFE" w:rsidR="002D2954" w:rsidRPr="00064A29" w:rsidRDefault="002D2954" w:rsidP="0066566C">
      <w:pPr>
        <w:widowControl w:val="0"/>
        <w:numPr>
          <w:ilvl w:val="0"/>
          <w:numId w:val="11"/>
        </w:numPr>
        <w:ind w:left="426" w:hanging="426"/>
        <w:jc w:val="both"/>
        <w:rPr>
          <w:rFonts w:ascii="Arial" w:hAnsi="Arial" w:cs="Arial"/>
          <w:sz w:val="22"/>
          <w:szCs w:val="22"/>
        </w:rPr>
      </w:pPr>
      <w:r w:rsidRPr="00064A29">
        <w:rPr>
          <w:rFonts w:ascii="Arial" w:hAnsi="Arial" w:cs="Arial"/>
          <w:sz w:val="22"/>
          <w:szCs w:val="22"/>
        </w:rPr>
        <w:t>Ofertę wraz z wymaganymi załącznikami należy umieścić w zapieczętowanej kopercie opatrzonej napisem: "Konkurs–</w:t>
      </w:r>
      <w:r w:rsidR="00D9638E" w:rsidRPr="00064A29">
        <w:rPr>
          <w:rFonts w:ascii="Arial" w:hAnsi="Arial" w:cs="Arial"/>
          <w:sz w:val="22"/>
          <w:szCs w:val="22"/>
        </w:rPr>
        <w:t>pielęgniarka</w:t>
      </w:r>
      <w:r w:rsidR="00EB0262" w:rsidRPr="00064A29">
        <w:rPr>
          <w:rFonts w:ascii="Arial" w:hAnsi="Arial" w:cs="Arial"/>
          <w:sz w:val="22"/>
          <w:szCs w:val="22"/>
        </w:rPr>
        <w:t xml:space="preserve"> medycyna szkolna</w:t>
      </w:r>
      <w:r w:rsidR="00A554E4" w:rsidRPr="00064A29">
        <w:rPr>
          <w:rFonts w:ascii="Arial" w:hAnsi="Arial" w:cs="Arial"/>
          <w:sz w:val="22"/>
          <w:szCs w:val="22"/>
        </w:rPr>
        <w:t>”</w:t>
      </w:r>
    </w:p>
    <w:p w14:paraId="5B4BD205" w14:textId="77777777" w:rsidR="002D2954" w:rsidRPr="00064A29" w:rsidRDefault="002D2954" w:rsidP="002D2954">
      <w:pPr>
        <w:widowControl w:val="0"/>
        <w:autoSpaceDE w:val="0"/>
        <w:autoSpaceDN w:val="0"/>
        <w:adjustRightInd w:val="0"/>
        <w:rPr>
          <w:rFonts w:ascii="Arial" w:hAnsi="Arial" w:cs="Arial"/>
          <w:b/>
          <w:sz w:val="16"/>
          <w:szCs w:val="16"/>
        </w:rPr>
      </w:pPr>
    </w:p>
    <w:p w14:paraId="06C4FC03" w14:textId="77777777" w:rsidR="002D2954" w:rsidRPr="00064A29" w:rsidRDefault="002D2954" w:rsidP="006E511E">
      <w:pPr>
        <w:widowControl w:val="0"/>
        <w:numPr>
          <w:ilvl w:val="0"/>
          <w:numId w:val="24"/>
        </w:numPr>
        <w:ind w:left="426" w:hanging="426"/>
        <w:rPr>
          <w:rFonts w:ascii="Arial" w:hAnsi="Arial" w:cs="Arial"/>
          <w:b/>
          <w:sz w:val="22"/>
          <w:szCs w:val="22"/>
        </w:rPr>
      </w:pPr>
      <w:r w:rsidRPr="00064A29">
        <w:rPr>
          <w:rFonts w:ascii="Arial" w:hAnsi="Arial" w:cs="Arial"/>
          <w:b/>
          <w:sz w:val="22"/>
          <w:szCs w:val="22"/>
        </w:rPr>
        <w:t>INFORMACJA O DOKUMENTACH ZAŁĄCZANYCH PRZEZ OFERENTA</w:t>
      </w:r>
    </w:p>
    <w:p w14:paraId="4E04B94F" w14:textId="77777777" w:rsidR="002D2954" w:rsidRPr="00064A29"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064A29">
        <w:rPr>
          <w:rFonts w:ascii="Arial" w:hAnsi="Arial" w:cs="Arial"/>
          <w:sz w:val="22"/>
          <w:szCs w:val="22"/>
        </w:rPr>
        <w:t>W celu uznania, że oferta spełnia wymagane warunki, oferent zobowiązany jest dołączyć do oferty wszystkie dokumenty wskazane w formularzu oferty.</w:t>
      </w:r>
    </w:p>
    <w:p w14:paraId="2645EAB6" w14:textId="77777777" w:rsidR="002D2954" w:rsidRPr="00064A29"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064A29">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34A07E1" w14:textId="2F6FB31A" w:rsidR="002D2954" w:rsidRPr="00064A29"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064A29">
        <w:rPr>
          <w:rFonts w:ascii="Arial" w:hAnsi="Arial" w:cs="Arial"/>
          <w:sz w:val="22"/>
          <w:szCs w:val="22"/>
        </w:rPr>
        <w:t xml:space="preserve">W celu sprawdzenia autentyczności przedłożonych dokumentów lub potwierdzenia złożonych oświadczeń wynikających z treści oferty </w:t>
      </w:r>
      <w:r w:rsidR="000E150E" w:rsidRPr="00064A29">
        <w:rPr>
          <w:rFonts w:ascii="Arial" w:hAnsi="Arial" w:cs="Arial"/>
          <w:sz w:val="22"/>
          <w:szCs w:val="22"/>
        </w:rPr>
        <w:t>Udzielający zamówienia</w:t>
      </w:r>
      <w:r w:rsidRPr="00064A29">
        <w:rPr>
          <w:rFonts w:ascii="Arial" w:hAnsi="Arial" w:cs="Arial"/>
          <w:sz w:val="22"/>
          <w:szCs w:val="22"/>
        </w:rPr>
        <w:t xml:space="preserve">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2A1D32AF" w14:textId="77777777" w:rsidR="002D2954" w:rsidRPr="00064A29" w:rsidRDefault="002D2954" w:rsidP="002D2954">
      <w:pPr>
        <w:widowControl w:val="0"/>
        <w:ind w:left="426"/>
        <w:jc w:val="both"/>
        <w:rPr>
          <w:rFonts w:ascii="Arial" w:hAnsi="Arial" w:cs="Arial"/>
          <w:sz w:val="12"/>
          <w:szCs w:val="12"/>
        </w:rPr>
      </w:pPr>
    </w:p>
    <w:p w14:paraId="3D2E2549" w14:textId="77777777" w:rsidR="002D2954" w:rsidRPr="00064A29"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064A29">
        <w:rPr>
          <w:rFonts w:ascii="Arial" w:hAnsi="Arial" w:cs="Arial"/>
          <w:b/>
          <w:sz w:val="22"/>
          <w:szCs w:val="22"/>
        </w:rPr>
        <w:t>OKRES ZWIĄZANIA UMOWĄ</w:t>
      </w:r>
    </w:p>
    <w:p w14:paraId="2E5946D3" w14:textId="4DB115BA" w:rsidR="002D2954" w:rsidRPr="00064A29" w:rsidRDefault="002D2954" w:rsidP="002D2954">
      <w:pPr>
        <w:jc w:val="both"/>
        <w:rPr>
          <w:rFonts w:ascii="Arial" w:hAnsi="Arial" w:cs="Arial"/>
          <w:b/>
          <w:sz w:val="22"/>
          <w:szCs w:val="22"/>
        </w:rPr>
      </w:pPr>
      <w:r w:rsidRPr="00064A29">
        <w:rPr>
          <w:rFonts w:ascii="Arial" w:hAnsi="Arial" w:cs="Arial"/>
          <w:sz w:val="22"/>
          <w:szCs w:val="22"/>
        </w:rPr>
        <w:t xml:space="preserve">Oferent składa ofertę na realizację zadań w zakresie objętym zamówieniem na okres </w:t>
      </w:r>
      <w:r w:rsidRPr="00064A29">
        <w:rPr>
          <w:rFonts w:ascii="Arial" w:hAnsi="Arial" w:cs="Arial"/>
          <w:b/>
          <w:sz w:val="22"/>
          <w:szCs w:val="22"/>
        </w:rPr>
        <w:t xml:space="preserve">od </w:t>
      </w:r>
      <w:r w:rsidR="00F36F74" w:rsidRPr="00064A29">
        <w:rPr>
          <w:rFonts w:ascii="Arial" w:hAnsi="Arial" w:cs="Arial"/>
          <w:b/>
          <w:sz w:val="22"/>
          <w:szCs w:val="22"/>
        </w:rPr>
        <w:t>01.05.2023</w:t>
      </w:r>
      <w:r w:rsidRPr="00064A29">
        <w:rPr>
          <w:rFonts w:ascii="Arial" w:hAnsi="Arial" w:cs="Arial"/>
          <w:b/>
          <w:sz w:val="22"/>
          <w:szCs w:val="22"/>
        </w:rPr>
        <w:t xml:space="preserve"> r. do </w:t>
      </w:r>
      <w:r w:rsidR="00D466ED" w:rsidRPr="00064A29">
        <w:rPr>
          <w:rFonts w:ascii="Arial" w:hAnsi="Arial" w:cs="Arial"/>
          <w:b/>
          <w:sz w:val="22"/>
          <w:szCs w:val="22"/>
        </w:rPr>
        <w:t>30.</w:t>
      </w:r>
      <w:r w:rsidR="00F36F74" w:rsidRPr="00064A29">
        <w:rPr>
          <w:rFonts w:ascii="Arial" w:hAnsi="Arial" w:cs="Arial"/>
          <w:b/>
          <w:sz w:val="22"/>
          <w:szCs w:val="22"/>
        </w:rPr>
        <w:t>04.2024</w:t>
      </w:r>
      <w:r w:rsidRPr="00064A29">
        <w:rPr>
          <w:rFonts w:ascii="Arial" w:hAnsi="Arial" w:cs="Arial"/>
          <w:b/>
          <w:sz w:val="22"/>
          <w:szCs w:val="22"/>
        </w:rPr>
        <w:t xml:space="preserve"> r. </w:t>
      </w:r>
    </w:p>
    <w:p w14:paraId="31FED64F" w14:textId="77777777" w:rsidR="005B13F1" w:rsidRPr="00064A29" w:rsidRDefault="005B13F1" w:rsidP="002D2954">
      <w:pPr>
        <w:jc w:val="both"/>
        <w:rPr>
          <w:rFonts w:ascii="Arial" w:hAnsi="Arial" w:cs="Arial"/>
          <w:b/>
          <w:sz w:val="12"/>
          <w:szCs w:val="12"/>
        </w:rPr>
      </w:pPr>
    </w:p>
    <w:p w14:paraId="18705D62" w14:textId="77777777" w:rsidR="002D2954" w:rsidRPr="00064A29"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064A29">
        <w:rPr>
          <w:rFonts w:ascii="Arial" w:hAnsi="Arial" w:cs="Arial"/>
          <w:b/>
          <w:sz w:val="22"/>
          <w:szCs w:val="22"/>
        </w:rPr>
        <w:t>MIEJSCE I TERMIN SKŁADANIA OFERT</w:t>
      </w:r>
    </w:p>
    <w:p w14:paraId="29BB336C" w14:textId="090E3F42" w:rsidR="002D2954" w:rsidRPr="00064A29" w:rsidRDefault="002D2954" w:rsidP="002D2954">
      <w:pPr>
        <w:widowControl w:val="0"/>
        <w:numPr>
          <w:ilvl w:val="0"/>
          <w:numId w:val="2"/>
        </w:numPr>
        <w:autoSpaceDE w:val="0"/>
        <w:autoSpaceDN w:val="0"/>
        <w:adjustRightInd w:val="0"/>
        <w:jc w:val="both"/>
        <w:rPr>
          <w:rFonts w:ascii="Arial" w:hAnsi="Arial" w:cs="Arial"/>
          <w:b/>
          <w:sz w:val="22"/>
          <w:szCs w:val="22"/>
        </w:rPr>
      </w:pPr>
      <w:r w:rsidRPr="00064A29">
        <w:rPr>
          <w:rFonts w:ascii="Arial" w:hAnsi="Arial" w:cs="Arial"/>
          <w:sz w:val="22"/>
          <w:szCs w:val="22"/>
        </w:rPr>
        <w:t xml:space="preserve">Ofertę składa się w siedzibie SZPZLO Warszawa Mokotów, w pok. 201 w terminie do dnia </w:t>
      </w:r>
      <w:r w:rsidR="004E4B01" w:rsidRPr="00064A29">
        <w:rPr>
          <w:rFonts w:ascii="Arial" w:hAnsi="Arial" w:cs="Arial"/>
          <w:b/>
          <w:sz w:val="22"/>
          <w:szCs w:val="22"/>
        </w:rPr>
        <w:t>21.04.2023</w:t>
      </w:r>
      <w:r w:rsidRPr="00064A29">
        <w:rPr>
          <w:rFonts w:ascii="Arial" w:hAnsi="Arial" w:cs="Arial"/>
          <w:b/>
          <w:sz w:val="22"/>
          <w:szCs w:val="22"/>
        </w:rPr>
        <w:t xml:space="preserve"> r. do godz.</w:t>
      </w:r>
      <w:r w:rsidRPr="00064A29">
        <w:rPr>
          <w:rFonts w:ascii="Arial" w:hAnsi="Arial" w:cs="Arial"/>
          <w:sz w:val="22"/>
          <w:szCs w:val="22"/>
        </w:rPr>
        <w:t xml:space="preserve"> </w:t>
      </w:r>
      <w:r w:rsidRPr="00064A29">
        <w:rPr>
          <w:rFonts w:ascii="Arial" w:hAnsi="Arial" w:cs="Arial"/>
          <w:b/>
          <w:sz w:val="22"/>
          <w:szCs w:val="22"/>
        </w:rPr>
        <w:t>1</w:t>
      </w:r>
      <w:r w:rsidR="00614F2C" w:rsidRPr="00064A29">
        <w:rPr>
          <w:rFonts w:ascii="Arial" w:hAnsi="Arial" w:cs="Arial"/>
          <w:b/>
          <w:sz w:val="22"/>
          <w:szCs w:val="22"/>
        </w:rPr>
        <w:t>2</w:t>
      </w:r>
      <w:r w:rsidRPr="00064A29">
        <w:rPr>
          <w:rFonts w:ascii="Arial" w:hAnsi="Arial" w:cs="Arial"/>
          <w:b/>
          <w:sz w:val="22"/>
          <w:szCs w:val="22"/>
        </w:rPr>
        <w:t>.00</w:t>
      </w:r>
    </w:p>
    <w:p w14:paraId="0DB08044" w14:textId="2BA47B42" w:rsidR="002D2954" w:rsidRPr="00064A29" w:rsidRDefault="002D2954" w:rsidP="002D2954">
      <w:pPr>
        <w:widowControl w:val="0"/>
        <w:numPr>
          <w:ilvl w:val="0"/>
          <w:numId w:val="2"/>
        </w:numPr>
        <w:autoSpaceDE w:val="0"/>
        <w:autoSpaceDN w:val="0"/>
        <w:adjustRightInd w:val="0"/>
        <w:jc w:val="both"/>
        <w:rPr>
          <w:rFonts w:ascii="Arial" w:hAnsi="Arial" w:cs="Arial"/>
          <w:sz w:val="22"/>
          <w:szCs w:val="22"/>
        </w:rPr>
      </w:pPr>
      <w:r w:rsidRPr="00064A29">
        <w:rPr>
          <w:rFonts w:ascii="Arial" w:hAnsi="Arial" w:cs="Arial"/>
          <w:sz w:val="22"/>
          <w:szCs w:val="22"/>
        </w:rPr>
        <w:t xml:space="preserve">Do bezpośredniego kontaktowania się z Oferentami ze strony </w:t>
      </w:r>
      <w:r w:rsidR="000E150E" w:rsidRPr="00064A29">
        <w:rPr>
          <w:rFonts w:ascii="Arial" w:hAnsi="Arial" w:cs="Arial"/>
          <w:sz w:val="22"/>
          <w:szCs w:val="22"/>
        </w:rPr>
        <w:t>Udzielającego zamówienia</w:t>
      </w:r>
      <w:r w:rsidRPr="00064A29">
        <w:rPr>
          <w:rFonts w:ascii="Arial" w:hAnsi="Arial" w:cs="Arial"/>
          <w:sz w:val="22"/>
          <w:szCs w:val="22"/>
        </w:rPr>
        <w:t xml:space="preserve"> uprawniony jest Pan Krzysztof Podsiadły tel. 22 5</w:t>
      </w:r>
      <w:r w:rsidR="00A554E4" w:rsidRPr="00064A29">
        <w:rPr>
          <w:rFonts w:ascii="Arial" w:hAnsi="Arial" w:cs="Arial"/>
          <w:sz w:val="22"/>
          <w:szCs w:val="22"/>
        </w:rPr>
        <w:t>41 72 80, 22 541 72 71 wew. 211.</w:t>
      </w:r>
    </w:p>
    <w:p w14:paraId="473575DD" w14:textId="77777777" w:rsidR="00A554E4" w:rsidRPr="00064A29" w:rsidRDefault="00A554E4" w:rsidP="00A554E4">
      <w:pPr>
        <w:widowControl w:val="0"/>
        <w:autoSpaceDE w:val="0"/>
        <w:autoSpaceDN w:val="0"/>
        <w:adjustRightInd w:val="0"/>
        <w:ind w:left="357"/>
        <w:jc w:val="both"/>
        <w:rPr>
          <w:rFonts w:ascii="Arial" w:hAnsi="Arial" w:cs="Arial"/>
          <w:sz w:val="12"/>
          <w:szCs w:val="12"/>
        </w:rPr>
      </w:pPr>
    </w:p>
    <w:p w14:paraId="68F76BDC" w14:textId="77777777" w:rsidR="002D2954" w:rsidRPr="00064A29"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064A29">
        <w:rPr>
          <w:rFonts w:ascii="Arial" w:hAnsi="Arial" w:cs="Arial"/>
          <w:b/>
          <w:sz w:val="22"/>
          <w:szCs w:val="22"/>
        </w:rPr>
        <w:t>TERMIN ZWIĄZANIA OFERTĄ</w:t>
      </w:r>
    </w:p>
    <w:p w14:paraId="76F1C92F" w14:textId="77777777" w:rsidR="002D2954" w:rsidRPr="00064A29" w:rsidRDefault="002D2954" w:rsidP="002D2954">
      <w:pPr>
        <w:widowControl w:val="0"/>
        <w:autoSpaceDE w:val="0"/>
        <w:autoSpaceDN w:val="0"/>
        <w:adjustRightInd w:val="0"/>
        <w:jc w:val="both"/>
        <w:rPr>
          <w:rFonts w:ascii="Arial" w:hAnsi="Arial" w:cs="Arial"/>
          <w:sz w:val="22"/>
          <w:szCs w:val="22"/>
        </w:rPr>
      </w:pPr>
      <w:r w:rsidRPr="00064A29">
        <w:rPr>
          <w:rFonts w:ascii="Arial" w:hAnsi="Arial" w:cs="Arial"/>
          <w:sz w:val="22"/>
          <w:szCs w:val="22"/>
        </w:rPr>
        <w:t>Oferent związany jest ofertą do 30 dni od daty upływu terminu składania ofert.</w:t>
      </w:r>
    </w:p>
    <w:p w14:paraId="34C0105A" w14:textId="77777777" w:rsidR="002D2954" w:rsidRPr="00064A29" w:rsidRDefault="002D2954" w:rsidP="002D2954">
      <w:pPr>
        <w:widowControl w:val="0"/>
        <w:autoSpaceDE w:val="0"/>
        <w:autoSpaceDN w:val="0"/>
        <w:adjustRightInd w:val="0"/>
        <w:jc w:val="both"/>
        <w:rPr>
          <w:rFonts w:ascii="Arial" w:hAnsi="Arial" w:cs="Arial"/>
          <w:sz w:val="12"/>
          <w:szCs w:val="12"/>
        </w:rPr>
      </w:pPr>
    </w:p>
    <w:p w14:paraId="47402556" w14:textId="77777777" w:rsidR="002D2954" w:rsidRPr="00064A29"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064A29">
        <w:rPr>
          <w:rFonts w:ascii="Arial" w:hAnsi="Arial" w:cs="Arial"/>
          <w:b/>
          <w:sz w:val="22"/>
          <w:szCs w:val="22"/>
        </w:rPr>
        <w:t>KOMISJA KONKURSOWA</w:t>
      </w:r>
    </w:p>
    <w:p w14:paraId="02E52984" w14:textId="77777777" w:rsidR="002D2954" w:rsidRPr="00064A29" w:rsidRDefault="002D2954" w:rsidP="0066566C">
      <w:pPr>
        <w:widowControl w:val="0"/>
        <w:numPr>
          <w:ilvl w:val="0"/>
          <w:numId w:val="6"/>
        </w:numPr>
        <w:autoSpaceDE w:val="0"/>
        <w:autoSpaceDN w:val="0"/>
        <w:adjustRightInd w:val="0"/>
        <w:jc w:val="both"/>
        <w:rPr>
          <w:rFonts w:ascii="Arial" w:hAnsi="Arial" w:cs="Arial"/>
          <w:sz w:val="22"/>
          <w:szCs w:val="22"/>
        </w:rPr>
      </w:pPr>
      <w:r w:rsidRPr="00064A29">
        <w:rPr>
          <w:rFonts w:ascii="Arial" w:hAnsi="Arial" w:cs="Arial"/>
          <w:sz w:val="22"/>
          <w:szCs w:val="22"/>
        </w:rPr>
        <w:t>W celu przeprowadzenia konkursów ofert Udzielający zamówienia powołuje komisję konkursową.</w:t>
      </w:r>
    </w:p>
    <w:p w14:paraId="2C765531" w14:textId="77777777" w:rsidR="002D2954" w:rsidRPr="00064A29" w:rsidRDefault="002D2954" w:rsidP="0066566C">
      <w:pPr>
        <w:widowControl w:val="0"/>
        <w:numPr>
          <w:ilvl w:val="0"/>
          <w:numId w:val="6"/>
        </w:numPr>
        <w:autoSpaceDE w:val="0"/>
        <w:autoSpaceDN w:val="0"/>
        <w:adjustRightInd w:val="0"/>
        <w:jc w:val="both"/>
        <w:rPr>
          <w:rFonts w:ascii="Arial" w:hAnsi="Arial" w:cs="Arial"/>
          <w:sz w:val="22"/>
          <w:szCs w:val="22"/>
        </w:rPr>
      </w:pPr>
      <w:r w:rsidRPr="00064A29">
        <w:rPr>
          <w:rFonts w:ascii="Arial" w:hAnsi="Arial" w:cs="Arial"/>
          <w:sz w:val="22"/>
          <w:szCs w:val="22"/>
        </w:rPr>
        <w:t>Szczegółowe zasady pracy komisji konkursowej określa „Regulamin pracy Komisji konkursowej” obowiązujący na podstawie zarządzenia Dyrektora wskazanego w pkt. 3 UWAG WSTĘPNYCH</w:t>
      </w:r>
    </w:p>
    <w:p w14:paraId="52AF0108" w14:textId="77777777" w:rsidR="002D2954" w:rsidRPr="00064A29" w:rsidRDefault="002D2954" w:rsidP="0066566C">
      <w:pPr>
        <w:widowControl w:val="0"/>
        <w:numPr>
          <w:ilvl w:val="0"/>
          <w:numId w:val="6"/>
        </w:numPr>
        <w:autoSpaceDE w:val="0"/>
        <w:autoSpaceDN w:val="0"/>
        <w:adjustRightInd w:val="0"/>
        <w:jc w:val="both"/>
        <w:rPr>
          <w:rFonts w:ascii="Arial" w:hAnsi="Arial" w:cs="Arial"/>
          <w:sz w:val="22"/>
          <w:szCs w:val="22"/>
        </w:rPr>
      </w:pPr>
      <w:r w:rsidRPr="00064A29">
        <w:rPr>
          <w:rFonts w:ascii="Arial" w:hAnsi="Arial" w:cs="Arial"/>
          <w:sz w:val="22"/>
          <w:szCs w:val="22"/>
        </w:rPr>
        <w:t>Członkiem komisji nie może być osoba podlegająca wyłączeniu z udziału w komisji w przypadkach wskazanych w Regulaminie pracy komisji konkursowej.</w:t>
      </w:r>
    </w:p>
    <w:p w14:paraId="1EC784A6" w14:textId="7D946AF1" w:rsidR="002D2954" w:rsidRPr="00064A29" w:rsidRDefault="002D2954" w:rsidP="0066566C">
      <w:pPr>
        <w:widowControl w:val="0"/>
        <w:numPr>
          <w:ilvl w:val="0"/>
          <w:numId w:val="6"/>
        </w:numPr>
        <w:autoSpaceDE w:val="0"/>
        <w:autoSpaceDN w:val="0"/>
        <w:adjustRightInd w:val="0"/>
        <w:jc w:val="both"/>
        <w:rPr>
          <w:rFonts w:ascii="Arial" w:hAnsi="Arial" w:cs="Arial"/>
          <w:sz w:val="22"/>
          <w:szCs w:val="22"/>
        </w:rPr>
      </w:pPr>
      <w:r w:rsidRPr="00064A29">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064A29">
        <w:rPr>
          <w:rFonts w:ascii="Arial" w:hAnsi="Arial" w:cs="Arial"/>
          <w:sz w:val="22"/>
          <w:szCs w:val="22"/>
        </w:rPr>
        <w:lastRenderedPageBreak/>
        <w:t xml:space="preserve">członka komisji powołuje </w:t>
      </w:r>
      <w:r w:rsidR="000E150E" w:rsidRPr="00064A29">
        <w:rPr>
          <w:rFonts w:ascii="Arial" w:hAnsi="Arial" w:cs="Arial"/>
          <w:sz w:val="22"/>
          <w:szCs w:val="22"/>
        </w:rPr>
        <w:t>Udzielający zamówienia</w:t>
      </w:r>
      <w:r w:rsidRPr="00064A29">
        <w:rPr>
          <w:rFonts w:ascii="Arial" w:hAnsi="Arial" w:cs="Arial"/>
          <w:sz w:val="22"/>
          <w:szCs w:val="22"/>
        </w:rPr>
        <w:t>.</w:t>
      </w:r>
    </w:p>
    <w:p w14:paraId="673887A1" w14:textId="583D8001" w:rsidR="002D2954" w:rsidRPr="00064A29" w:rsidRDefault="000E150E" w:rsidP="0066566C">
      <w:pPr>
        <w:widowControl w:val="0"/>
        <w:numPr>
          <w:ilvl w:val="0"/>
          <w:numId w:val="6"/>
        </w:numPr>
        <w:autoSpaceDE w:val="0"/>
        <w:autoSpaceDN w:val="0"/>
        <w:adjustRightInd w:val="0"/>
        <w:jc w:val="both"/>
        <w:rPr>
          <w:rFonts w:ascii="Arial" w:hAnsi="Arial" w:cs="Arial"/>
          <w:sz w:val="22"/>
          <w:szCs w:val="22"/>
        </w:rPr>
      </w:pPr>
      <w:r w:rsidRPr="00064A29">
        <w:rPr>
          <w:rFonts w:ascii="Arial" w:hAnsi="Arial" w:cs="Arial"/>
          <w:sz w:val="22"/>
          <w:szCs w:val="22"/>
        </w:rPr>
        <w:t>Udzielający zamówienia</w:t>
      </w:r>
      <w:r w:rsidR="002D2954" w:rsidRPr="00064A29">
        <w:rPr>
          <w:rFonts w:ascii="Arial" w:hAnsi="Arial" w:cs="Arial"/>
          <w:sz w:val="22"/>
          <w:szCs w:val="22"/>
        </w:rPr>
        <w:t xml:space="preserve"> nie powołuje nowego członka komisji konk</w:t>
      </w:r>
      <w:r w:rsidRPr="00064A29">
        <w:rPr>
          <w:rFonts w:ascii="Arial" w:hAnsi="Arial" w:cs="Arial"/>
          <w:sz w:val="22"/>
          <w:szCs w:val="22"/>
        </w:rPr>
        <w:t xml:space="preserve">ursowej w przypadku określonym </w:t>
      </w:r>
      <w:r w:rsidR="002D2954" w:rsidRPr="00064A29">
        <w:rPr>
          <w:rFonts w:ascii="Arial" w:hAnsi="Arial" w:cs="Arial"/>
          <w:sz w:val="22"/>
          <w:szCs w:val="22"/>
        </w:rPr>
        <w:t>w pkt. 3 o ile komisja konkursowa liczyć będzie, pomimo wyłączenia jej członka, co najmniej trzy osoby.</w:t>
      </w:r>
    </w:p>
    <w:p w14:paraId="7EB81595" w14:textId="75C0F418" w:rsidR="002D2954" w:rsidRPr="00064A29" w:rsidRDefault="000E150E" w:rsidP="0066566C">
      <w:pPr>
        <w:widowControl w:val="0"/>
        <w:numPr>
          <w:ilvl w:val="0"/>
          <w:numId w:val="6"/>
        </w:numPr>
        <w:tabs>
          <w:tab w:val="num" w:pos="0"/>
        </w:tabs>
        <w:autoSpaceDE w:val="0"/>
        <w:autoSpaceDN w:val="0"/>
        <w:adjustRightInd w:val="0"/>
        <w:jc w:val="both"/>
        <w:rPr>
          <w:rFonts w:ascii="Arial" w:hAnsi="Arial" w:cs="Arial"/>
          <w:sz w:val="22"/>
          <w:szCs w:val="22"/>
        </w:rPr>
      </w:pPr>
      <w:r w:rsidRPr="00064A29">
        <w:rPr>
          <w:rFonts w:ascii="Arial" w:hAnsi="Arial" w:cs="Arial"/>
          <w:sz w:val="22"/>
          <w:szCs w:val="22"/>
        </w:rPr>
        <w:t>Udzielający zamówienia</w:t>
      </w:r>
      <w:r w:rsidR="002D2954" w:rsidRPr="00064A29">
        <w:rPr>
          <w:rFonts w:ascii="Arial" w:hAnsi="Arial" w:cs="Arial"/>
          <w:sz w:val="22"/>
          <w:szCs w:val="22"/>
        </w:rPr>
        <w:t xml:space="preserve"> wskazuje nowego przewodniczącego, jeśli wyłączenie członka komisji konkursowej dotyczy osoby pełniącej tę funkcję.</w:t>
      </w:r>
    </w:p>
    <w:p w14:paraId="7720FD1F" w14:textId="77777777" w:rsidR="002D2954" w:rsidRPr="00064A29" w:rsidRDefault="002D2954" w:rsidP="002D2954">
      <w:pPr>
        <w:widowControl w:val="0"/>
        <w:autoSpaceDE w:val="0"/>
        <w:autoSpaceDN w:val="0"/>
        <w:adjustRightInd w:val="0"/>
        <w:ind w:left="357"/>
        <w:jc w:val="both"/>
        <w:rPr>
          <w:rFonts w:ascii="Arial" w:hAnsi="Arial" w:cs="Arial"/>
          <w:sz w:val="12"/>
          <w:szCs w:val="12"/>
        </w:rPr>
      </w:pPr>
    </w:p>
    <w:p w14:paraId="479B822D" w14:textId="77777777" w:rsidR="002D2954" w:rsidRPr="00064A29"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064A29">
        <w:rPr>
          <w:rFonts w:ascii="Arial" w:hAnsi="Arial" w:cs="Arial"/>
          <w:b/>
          <w:sz w:val="22"/>
          <w:szCs w:val="22"/>
        </w:rPr>
        <w:t>MIEJSCE I TERMIN OTWARCIA OFERT ORAZ PRZEBIEG KONKURSU</w:t>
      </w:r>
    </w:p>
    <w:p w14:paraId="33DDD230" w14:textId="70FEE853" w:rsidR="002D2954" w:rsidRPr="00064A29" w:rsidRDefault="002D2954" w:rsidP="002D2954">
      <w:pPr>
        <w:numPr>
          <w:ilvl w:val="0"/>
          <w:numId w:val="3"/>
        </w:numPr>
        <w:ind w:left="426" w:hanging="426"/>
        <w:jc w:val="both"/>
        <w:rPr>
          <w:rFonts w:ascii="Arial" w:hAnsi="Arial" w:cs="Arial"/>
          <w:b/>
          <w:sz w:val="22"/>
          <w:szCs w:val="22"/>
        </w:rPr>
      </w:pPr>
      <w:r w:rsidRPr="00064A29">
        <w:rPr>
          <w:rFonts w:ascii="Arial" w:hAnsi="Arial" w:cs="Arial"/>
          <w:b/>
          <w:sz w:val="22"/>
          <w:szCs w:val="22"/>
        </w:rPr>
        <w:t xml:space="preserve">Otwarcie ofert </w:t>
      </w:r>
      <w:r w:rsidRPr="00064A29">
        <w:rPr>
          <w:rFonts w:ascii="Arial" w:hAnsi="Arial" w:cs="Arial"/>
          <w:sz w:val="22"/>
          <w:szCs w:val="22"/>
        </w:rPr>
        <w:t xml:space="preserve">nastąpi w siedzibie </w:t>
      </w:r>
      <w:r w:rsidR="000E150E" w:rsidRPr="00064A29">
        <w:rPr>
          <w:rFonts w:ascii="Arial" w:hAnsi="Arial" w:cs="Arial"/>
          <w:sz w:val="22"/>
          <w:szCs w:val="22"/>
        </w:rPr>
        <w:t>Udzielającego zamówienia</w:t>
      </w:r>
      <w:r w:rsidRPr="00064A29">
        <w:rPr>
          <w:rFonts w:ascii="Arial" w:hAnsi="Arial" w:cs="Arial"/>
          <w:sz w:val="22"/>
          <w:szCs w:val="22"/>
        </w:rPr>
        <w:t xml:space="preserve"> w pok. nr 20</w:t>
      </w:r>
      <w:r w:rsidR="00EB7D85" w:rsidRPr="00064A29">
        <w:rPr>
          <w:rFonts w:ascii="Arial" w:hAnsi="Arial" w:cs="Arial"/>
          <w:sz w:val="22"/>
          <w:szCs w:val="22"/>
        </w:rPr>
        <w:t>6</w:t>
      </w:r>
      <w:r w:rsidRPr="00064A29">
        <w:rPr>
          <w:rFonts w:ascii="Arial" w:hAnsi="Arial" w:cs="Arial"/>
          <w:sz w:val="22"/>
          <w:szCs w:val="22"/>
        </w:rPr>
        <w:t xml:space="preserve"> </w:t>
      </w:r>
      <w:r w:rsidRPr="00064A29">
        <w:rPr>
          <w:rFonts w:ascii="Arial" w:hAnsi="Arial" w:cs="Arial"/>
          <w:b/>
          <w:sz w:val="22"/>
          <w:szCs w:val="22"/>
        </w:rPr>
        <w:t xml:space="preserve">w dniu </w:t>
      </w:r>
      <w:r w:rsidR="004E4B01" w:rsidRPr="00064A29">
        <w:rPr>
          <w:rFonts w:ascii="Arial" w:hAnsi="Arial" w:cs="Arial"/>
          <w:b/>
          <w:sz w:val="22"/>
          <w:szCs w:val="22"/>
        </w:rPr>
        <w:t>21.04.2023</w:t>
      </w:r>
      <w:r w:rsidRPr="00064A29">
        <w:rPr>
          <w:rFonts w:ascii="Arial" w:hAnsi="Arial" w:cs="Arial"/>
          <w:b/>
          <w:sz w:val="22"/>
          <w:szCs w:val="22"/>
        </w:rPr>
        <w:t xml:space="preserve"> r. o godz. </w:t>
      </w:r>
      <w:r w:rsidR="001D16B3" w:rsidRPr="00064A29">
        <w:rPr>
          <w:rFonts w:ascii="Arial" w:hAnsi="Arial" w:cs="Arial"/>
          <w:b/>
          <w:sz w:val="22"/>
          <w:szCs w:val="22"/>
        </w:rPr>
        <w:t>12.30</w:t>
      </w:r>
      <w:r w:rsidRPr="00064A29">
        <w:rPr>
          <w:rFonts w:ascii="Arial" w:hAnsi="Arial" w:cs="Arial"/>
          <w:b/>
          <w:sz w:val="22"/>
          <w:szCs w:val="22"/>
        </w:rPr>
        <w:t>.</w:t>
      </w:r>
      <w:r w:rsidRPr="00064A29">
        <w:rPr>
          <w:rFonts w:ascii="Arial" w:hAnsi="Arial" w:cs="Arial"/>
          <w:sz w:val="22"/>
          <w:szCs w:val="22"/>
        </w:rPr>
        <w:t xml:space="preserve"> W </w:t>
      </w:r>
      <w:r w:rsidRPr="00064A2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D54D1C" w14:textId="77777777" w:rsidR="002D2954" w:rsidRPr="00064A29" w:rsidRDefault="002D2954" w:rsidP="002D2954">
      <w:pPr>
        <w:numPr>
          <w:ilvl w:val="0"/>
          <w:numId w:val="3"/>
        </w:numPr>
        <w:ind w:left="426" w:hanging="426"/>
        <w:jc w:val="both"/>
        <w:rPr>
          <w:rFonts w:ascii="Arial" w:hAnsi="Arial" w:cs="Arial"/>
          <w:sz w:val="22"/>
          <w:szCs w:val="22"/>
        </w:rPr>
      </w:pPr>
      <w:r w:rsidRPr="00064A29">
        <w:rPr>
          <w:rFonts w:ascii="Arial" w:hAnsi="Arial" w:cs="Arial"/>
          <w:sz w:val="22"/>
          <w:szCs w:val="22"/>
        </w:rPr>
        <w:t>Konkurs składa się z części jawnej i niejawnej.</w:t>
      </w:r>
    </w:p>
    <w:p w14:paraId="14FC0490" w14:textId="387EC51A" w:rsidR="002D2954" w:rsidRPr="00064A29"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064A29">
        <w:rPr>
          <w:rFonts w:ascii="Arial" w:hAnsi="Arial" w:cs="Arial"/>
          <w:b/>
          <w:sz w:val="22"/>
          <w:szCs w:val="22"/>
        </w:rPr>
        <w:t>Rozstrzygnięcie konkursu</w:t>
      </w:r>
      <w:r w:rsidRPr="00064A29">
        <w:rPr>
          <w:rFonts w:ascii="Arial" w:hAnsi="Arial" w:cs="Arial"/>
          <w:sz w:val="22"/>
          <w:szCs w:val="22"/>
        </w:rPr>
        <w:t xml:space="preserve"> nastąpi w siedzibie </w:t>
      </w:r>
      <w:r w:rsidR="000E150E" w:rsidRPr="00064A29">
        <w:rPr>
          <w:rFonts w:ascii="Arial" w:hAnsi="Arial" w:cs="Arial"/>
          <w:sz w:val="22"/>
          <w:szCs w:val="22"/>
        </w:rPr>
        <w:t>Udzielającego zamówienia</w:t>
      </w:r>
      <w:r w:rsidRPr="00064A29">
        <w:rPr>
          <w:rFonts w:ascii="Arial" w:hAnsi="Arial" w:cs="Arial"/>
          <w:sz w:val="22"/>
          <w:szCs w:val="22"/>
        </w:rPr>
        <w:t xml:space="preserve"> </w:t>
      </w:r>
      <w:r w:rsidRPr="00064A29">
        <w:rPr>
          <w:rFonts w:ascii="Arial" w:hAnsi="Arial" w:cs="Arial"/>
          <w:b/>
          <w:sz w:val="22"/>
          <w:szCs w:val="22"/>
        </w:rPr>
        <w:t xml:space="preserve">dnia </w:t>
      </w:r>
      <w:r w:rsidR="004E4B01" w:rsidRPr="00064A29">
        <w:rPr>
          <w:rFonts w:ascii="Arial" w:hAnsi="Arial" w:cs="Arial"/>
          <w:b/>
          <w:sz w:val="22"/>
          <w:szCs w:val="22"/>
        </w:rPr>
        <w:t>25.04.2023</w:t>
      </w:r>
      <w:r w:rsidRPr="00064A29">
        <w:rPr>
          <w:rFonts w:ascii="Arial" w:hAnsi="Arial" w:cs="Arial"/>
          <w:b/>
          <w:sz w:val="22"/>
          <w:szCs w:val="22"/>
        </w:rPr>
        <w:t xml:space="preserve"> r. o godz. 14.30. </w:t>
      </w:r>
    </w:p>
    <w:p w14:paraId="2347D68A" w14:textId="77777777" w:rsidR="002D2954" w:rsidRPr="00064A29"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064A29">
        <w:rPr>
          <w:rFonts w:ascii="Arial" w:hAnsi="Arial" w:cs="Arial"/>
          <w:sz w:val="22"/>
          <w:szCs w:val="22"/>
        </w:rPr>
        <w:t>Szczegółowe zasady postępowania Komisji konkursowej określa Regulamin pracy komisji konkursowej</w:t>
      </w:r>
    </w:p>
    <w:p w14:paraId="75453FC0" w14:textId="77777777" w:rsidR="00434A03" w:rsidRPr="00064A29" w:rsidRDefault="00434A03" w:rsidP="00434A03">
      <w:pPr>
        <w:widowControl w:val="0"/>
        <w:autoSpaceDE w:val="0"/>
        <w:autoSpaceDN w:val="0"/>
        <w:adjustRightInd w:val="0"/>
        <w:ind w:left="426"/>
        <w:jc w:val="both"/>
        <w:rPr>
          <w:rFonts w:ascii="Arial" w:hAnsi="Arial" w:cs="Arial"/>
          <w:sz w:val="12"/>
          <w:szCs w:val="12"/>
        </w:rPr>
      </w:pPr>
    </w:p>
    <w:p w14:paraId="54B2CB71" w14:textId="77777777" w:rsidR="002D2954" w:rsidRPr="00064A29"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064A29">
        <w:rPr>
          <w:rFonts w:ascii="Arial" w:hAnsi="Arial" w:cs="Arial"/>
          <w:b/>
          <w:sz w:val="22"/>
          <w:szCs w:val="22"/>
        </w:rPr>
        <w:t>ROZSTRZYGNIĘCIE KONKURSU, WARUNKI ZAWARCIA UMOWY</w:t>
      </w:r>
    </w:p>
    <w:p w14:paraId="6A338EEE" w14:textId="6F87489D" w:rsidR="002D2954" w:rsidRPr="00064A29"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064A29">
        <w:rPr>
          <w:rFonts w:ascii="Arial" w:hAnsi="Arial" w:cs="Arial"/>
          <w:sz w:val="22"/>
          <w:szCs w:val="22"/>
        </w:rPr>
        <w:t xml:space="preserve">Rozstrzygnięcie konkursu ofert ogłasza się na stronie internetowej oraz na tablicy ogłoszeń w siedzibie </w:t>
      </w:r>
      <w:r w:rsidR="000E150E" w:rsidRPr="00064A29">
        <w:rPr>
          <w:rFonts w:ascii="Arial" w:hAnsi="Arial" w:cs="Arial"/>
          <w:sz w:val="22"/>
          <w:szCs w:val="22"/>
        </w:rPr>
        <w:t>Udzielającego zamówienia</w:t>
      </w:r>
      <w:r w:rsidRPr="00064A29">
        <w:rPr>
          <w:rFonts w:ascii="Arial" w:hAnsi="Arial" w:cs="Arial"/>
          <w:sz w:val="22"/>
          <w:szCs w:val="22"/>
        </w:rPr>
        <w:t>, podając nazwę Oferenta</w:t>
      </w:r>
      <w:r w:rsidR="00434A03" w:rsidRPr="00064A29">
        <w:rPr>
          <w:rFonts w:ascii="Arial" w:hAnsi="Arial" w:cs="Arial"/>
          <w:sz w:val="22"/>
          <w:szCs w:val="22"/>
        </w:rPr>
        <w:t>/Oferentów</w:t>
      </w:r>
      <w:r w:rsidRPr="00064A29">
        <w:rPr>
          <w:rFonts w:ascii="Arial" w:hAnsi="Arial" w:cs="Arial"/>
          <w:sz w:val="22"/>
          <w:szCs w:val="22"/>
        </w:rPr>
        <w:t xml:space="preserve">, </w:t>
      </w:r>
    </w:p>
    <w:p w14:paraId="56FF3B58" w14:textId="20C4C992" w:rsidR="002D2954" w:rsidRPr="00064A29" w:rsidRDefault="00434A03" w:rsidP="0066566C">
      <w:pPr>
        <w:widowControl w:val="0"/>
        <w:numPr>
          <w:ilvl w:val="0"/>
          <w:numId w:val="8"/>
        </w:numPr>
        <w:autoSpaceDE w:val="0"/>
        <w:autoSpaceDN w:val="0"/>
        <w:adjustRightInd w:val="0"/>
        <w:ind w:left="426" w:hanging="426"/>
        <w:jc w:val="both"/>
        <w:rPr>
          <w:rFonts w:ascii="Arial" w:hAnsi="Arial" w:cs="Arial"/>
          <w:sz w:val="22"/>
          <w:szCs w:val="22"/>
        </w:rPr>
      </w:pPr>
      <w:r w:rsidRPr="00064A29">
        <w:rPr>
          <w:rFonts w:ascii="Arial" w:hAnsi="Arial" w:cs="Arial"/>
          <w:sz w:val="22"/>
          <w:szCs w:val="22"/>
        </w:rPr>
        <w:t>Oferentowi/Oferentom</w:t>
      </w:r>
      <w:r w:rsidR="002D2954" w:rsidRPr="00064A29">
        <w:rPr>
          <w:rFonts w:ascii="Arial" w:hAnsi="Arial" w:cs="Arial"/>
          <w:sz w:val="22"/>
          <w:szCs w:val="22"/>
        </w:rPr>
        <w:t xml:space="preserve"> wybranym w wyniku postępowania konkursowego </w:t>
      </w:r>
      <w:r w:rsidR="000E150E" w:rsidRPr="00064A29">
        <w:rPr>
          <w:rFonts w:ascii="Arial" w:hAnsi="Arial" w:cs="Arial"/>
          <w:sz w:val="22"/>
          <w:szCs w:val="22"/>
        </w:rPr>
        <w:t>Udzielający zamówienia</w:t>
      </w:r>
      <w:r w:rsidR="002D2954" w:rsidRPr="00064A29">
        <w:rPr>
          <w:rFonts w:ascii="Arial" w:hAnsi="Arial" w:cs="Arial"/>
          <w:sz w:val="22"/>
          <w:szCs w:val="22"/>
        </w:rPr>
        <w:t xml:space="preserve"> wskazuje termin i miejsce zawarcia i podpisania umowy.</w:t>
      </w:r>
    </w:p>
    <w:p w14:paraId="1894749D" w14:textId="77777777" w:rsidR="002D2954" w:rsidRPr="00064A29" w:rsidRDefault="002D2954" w:rsidP="002D2954">
      <w:pPr>
        <w:widowControl w:val="0"/>
        <w:autoSpaceDE w:val="0"/>
        <w:autoSpaceDN w:val="0"/>
        <w:adjustRightInd w:val="0"/>
        <w:jc w:val="both"/>
        <w:rPr>
          <w:rFonts w:ascii="Arial" w:hAnsi="Arial" w:cs="Arial"/>
          <w:b/>
          <w:sz w:val="16"/>
          <w:szCs w:val="16"/>
        </w:rPr>
      </w:pPr>
    </w:p>
    <w:p w14:paraId="124A761E" w14:textId="77777777" w:rsidR="002D2954" w:rsidRPr="00064A29"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064A29">
        <w:rPr>
          <w:rFonts w:ascii="Arial" w:hAnsi="Arial" w:cs="Arial"/>
          <w:b/>
          <w:sz w:val="22"/>
          <w:szCs w:val="22"/>
        </w:rPr>
        <w:t xml:space="preserve">ŚRODKI ODWOŁAWCZE </w:t>
      </w:r>
    </w:p>
    <w:p w14:paraId="4DA21086" w14:textId="77777777" w:rsidR="002D2954" w:rsidRPr="00064A2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064A2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5D60C449" w14:textId="77777777" w:rsidR="002D2954" w:rsidRPr="00064A2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064A2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4571C07" w14:textId="77777777" w:rsidR="002D2954" w:rsidRPr="00064A2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064A2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CDB2DE1" w14:textId="77777777" w:rsidR="002D2954" w:rsidRPr="00064A2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064A29">
        <w:rPr>
          <w:rFonts w:ascii="Arial" w:eastAsia="Calibri" w:hAnsi="Arial" w:cs="Arial"/>
          <w:sz w:val="22"/>
          <w:szCs w:val="22"/>
        </w:rPr>
        <w:t>Protest złożony po terminie nie podlega rozpatrzeniu.</w:t>
      </w:r>
    </w:p>
    <w:p w14:paraId="7F7BFBCF" w14:textId="601000B7" w:rsidR="002D2954" w:rsidRPr="00064A2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064A29">
        <w:rPr>
          <w:rFonts w:ascii="Arial" w:eastAsia="Calibri" w:hAnsi="Arial" w:cs="Arial"/>
          <w:sz w:val="22"/>
          <w:szCs w:val="22"/>
        </w:rPr>
        <w:t xml:space="preserve">Informację o wniesieniu protestu i jego rozstrzygnięciu niezwłocznie zamieszcza się na tablicy ogłoszeń oraz na stronie internetowej </w:t>
      </w:r>
      <w:r w:rsidR="000E150E" w:rsidRPr="00064A29">
        <w:rPr>
          <w:rFonts w:ascii="Arial" w:hAnsi="Arial" w:cs="Arial"/>
          <w:sz w:val="22"/>
          <w:szCs w:val="22"/>
        </w:rPr>
        <w:t>Udzielającego zamówienia</w:t>
      </w:r>
    </w:p>
    <w:p w14:paraId="527823C4" w14:textId="77777777" w:rsidR="002D2954" w:rsidRPr="00064A2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064A29">
        <w:rPr>
          <w:rFonts w:ascii="Arial" w:eastAsia="Calibri" w:hAnsi="Arial" w:cs="Arial"/>
          <w:sz w:val="22"/>
          <w:szCs w:val="22"/>
        </w:rPr>
        <w:t>W przypadku uwzględnienia protestu komisja powtarza zaskarżoną czynność.</w:t>
      </w:r>
    </w:p>
    <w:p w14:paraId="660101E0" w14:textId="77777777" w:rsidR="002D2954" w:rsidRPr="00064A2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064A2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4FB1C8E3" w14:textId="77777777" w:rsidR="002D2954" w:rsidRPr="00064A29" w:rsidRDefault="002D2954" w:rsidP="002D2954">
      <w:pPr>
        <w:autoSpaceDE w:val="0"/>
        <w:autoSpaceDN w:val="0"/>
        <w:adjustRightInd w:val="0"/>
        <w:jc w:val="both"/>
        <w:rPr>
          <w:rFonts w:ascii="Arial" w:eastAsia="Calibri" w:hAnsi="Arial" w:cs="Arial"/>
          <w:sz w:val="12"/>
          <w:szCs w:val="12"/>
        </w:rPr>
      </w:pPr>
    </w:p>
    <w:p w14:paraId="7274967C" w14:textId="77777777" w:rsidR="002D2954" w:rsidRPr="00064A29" w:rsidRDefault="002D2954" w:rsidP="006E511E">
      <w:pPr>
        <w:numPr>
          <w:ilvl w:val="0"/>
          <w:numId w:val="24"/>
        </w:numPr>
        <w:ind w:left="567" w:hanging="567"/>
        <w:jc w:val="both"/>
        <w:rPr>
          <w:rFonts w:ascii="Arial" w:hAnsi="Arial" w:cs="Arial"/>
          <w:b/>
          <w:sz w:val="22"/>
          <w:szCs w:val="22"/>
        </w:rPr>
      </w:pPr>
      <w:r w:rsidRPr="00064A29">
        <w:rPr>
          <w:rFonts w:ascii="Arial" w:hAnsi="Arial" w:cs="Arial"/>
          <w:b/>
          <w:sz w:val="22"/>
          <w:szCs w:val="22"/>
        </w:rPr>
        <w:t>INFORMACJA DOTYCZĄCA OCHRONY DANYCH OSOBOWYCH</w:t>
      </w:r>
    </w:p>
    <w:p w14:paraId="7DBE1412" w14:textId="77777777" w:rsidR="002D2954" w:rsidRPr="00064A29" w:rsidRDefault="002D2954" w:rsidP="002D2954">
      <w:pPr>
        <w:shd w:val="clear" w:color="auto" w:fill="FFFFFF"/>
        <w:ind w:right="-2"/>
        <w:jc w:val="both"/>
        <w:rPr>
          <w:rFonts w:ascii="Arial" w:eastAsia="Calibri" w:hAnsi="Arial" w:cs="Arial"/>
          <w:sz w:val="22"/>
          <w:szCs w:val="22"/>
          <w:lang w:eastAsia="en-US"/>
        </w:rPr>
      </w:pPr>
      <w:r w:rsidRPr="00064A29">
        <w:rPr>
          <w:rFonts w:ascii="Arial" w:eastAsia="Calibri" w:hAnsi="Arial" w:cs="Arial"/>
          <w:sz w:val="22"/>
          <w:szCs w:val="22"/>
          <w:lang w:eastAsia="en-US"/>
        </w:rPr>
        <w:t xml:space="preserve">Zgodnie z art. 13 Rozporządzenia Parlamentu Europejskiego i Rady (UE) 2016/679 z dnia 27 kwietnia 2016 r. </w:t>
      </w:r>
      <w:r w:rsidRPr="00064A29">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64A29">
        <w:rPr>
          <w:rFonts w:ascii="Arial" w:eastAsia="Calibri" w:hAnsi="Arial" w:cs="Arial"/>
          <w:sz w:val="22"/>
          <w:szCs w:val="22"/>
          <w:lang w:eastAsia="en-US"/>
        </w:rPr>
        <w:t xml:space="preserve"> (Dz. Urz. UE L 119 z 04.05.2016)</w:t>
      </w:r>
      <w:r w:rsidRPr="00064A29">
        <w:rPr>
          <w:rFonts w:ascii="Arial" w:eastAsia="Calibri" w:hAnsi="Arial" w:cs="Arial"/>
          <w:bCs/>
          <w:sz w:val="22"/>
          <w:szCs w:val="22"/>
          <w:lang w:eastAsia="en-US"/>
        </w:rPr>
        <w:t>, zwanego dalej „</w:t>
      </w:r>
      <w:r w:rsidRPr="00064A29">
        <w:rPr>
          <w:rFonts w:ascii="Arial" w:eastAsia="Calibri" w:hAnsi="Arial" w:cs="Arial"/>
          <w:b/>
          <w:bCs/>
          <w:sz w:val="22"/>
          <w:szCs w:val="22"/>
          <w:lang w:eastAsia="en-US"/>
        </w:rPr>
        <w:t>Rozporządzeniem</w:t>
      </w:r>
      <w:r w:rsidRPr="00064A29">
        <w:rPr>
          <w:rFonts w:ascii="Arial" w:eastAsia="Calibri" w:hAnsi="Arial" w:cs="Arial"/>
          <w:bCs/>
          <w:sz w:val="22"/>
          <w:szCs w:val="22"/>
          <w:lang w:eastAsia="en-US"/>
        </w:rPr>
        <w:t>”</w:t>
      </w:r>
      <w:r w:rsidRPr="00064A29">
        <w:rPr>
          <w:rFonts w:ascii="Arial" w:eastAsia="Calibri" w:hAnsi="Arial" w:cs="Arial"/>
          <w:sz w:val="22"/>
          <w:szCs w:val="22"/>
          <w:lang w:eastAsia="en-US"/>
        </w:rPr>
        <w:t>, informuję, iż:</w:t>
      </w:r>
    </w:p>
    <w:p w14:paraId="0014EEA7" w14:textId="77777777" w:rsidR="002D2954" w:rsidRPr="00064A29" w:rsidRDefault="002D2954" w:rsidP="002D2954">
      <w:pPr>
        <w:pStyle w:val="Bezodstpw"/>
        <w:ind w:left="284" w:hanging="284"/>
        <w:jc w:val="both"/>
        <w:rPr>
          <w:rFonts w:ascii="Arial" w:eastAsia="Calibri" w:hAnsi="Arial" w:cs="Arial"/>
          <w:sz w:val="22"/>
          <w:szCs w:val="22"/>
          <w:lang w:eastAsia="en-US"/>
        </w:rPr>
      </w:pPr>
      <w:r w:rsidRPr="00064A29">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64A29">
        <w:rPr>
          <w:rFonts w:ascii="Arial" w:eastAsia="Calibri" w:hAnsi="Arial" w:cs="Arial"/>
          <w:sz w:val="22"/>
          <w:szCs w:val="22"/>
          <w:lang w:eastAsia="en-US"/>
        </w:rPr>
        <w:br/>
        <w:t>02-513 Warszawa, ul. Madalińskiego 13, zwanym dalej „SZPZLO Warszawa-Mokotów”. Mogą się Państwo z nami skontaktować w następujący sposób:</w:t>
      </w:r>
    </w:p>
    <w:p w14:paraId="3E1436BD" w14:textId="77777777" w:rsidR="002D2954" w:rsidRPr="00064A29" w:rsidRDefault="002D2954" w:rsidP="002D2954">
      <w:pPr>
        <w:ind w:left="1276" w:hanging="850"/>
        <w:jc w:val="both"/>
        <w:rPr>
          <w:rFonts w:ascii="Arial" w:eastAsia="Calibri" w:hAnsi="Arial" w:cs="Arial"/>
          <w:sz w:val="22"/>
          <w:szCs w:val="22"/>
          <w:lang w:eastAsia="en-US"/>
        </w:rPr>
      </w:pPr>
      <w:r w:rsidRPr="00064A29">
        <w:rPr>
          <w:rFonts w:ascii="Arial" w:eastAsia="Calibri" w:hAnsi="Arial" w:cs="Arial"/>
          <w:sz w:val="22"/>
          <w:szCs w:val="22"/>
          <w:lang w:eastAsia="en-US"/>
        </w:rPr>
        <w:t xml:space="preserve">- listownie na adres: ul. Madalińskiego 13, 02-513 Warszawa </w:t>
      </w:r>
    </w:p>
    <w:p w14:paraId="2884C1BC" w14:textId="77777777" w:rsidR="002D2954" w:rsidRPr="00064A29" w:rsidRDefault="002D2954" w:rsidP="002D2954">
      <w:pPr>
        <w:ind w:left="1276" w:hanging="850"/>
        <w:jc w:val="both"/>
        <w:rPr>
          <w:rFonts w:ascii="Arial" w:eastAsia="Calibri" w:hAnsi="Arial" w:cs="Arial"/>
          <w:sz w:val="22"/>
          <w:szCs w:val="22"/>
          <w:lang w:val="de-DE" w:eastAsia="en-US"/>
        </w:rPr>
      </w:pPr>
      <w:r w:rsidRPr="00064A29">
        <w:rPr>
          <w:rFonts w:ascii="Arial" w:eastAsia="Calibri" w:hAnsi="Arial" w:cs="Arial"/>
          <w:sz w:val="22"/>
          <w:szCs w:val="22"/>
          <w:lang w:val="de-DE" w:eastAsia="en-US"/>
        </w:rPr>
        <w:t xml:space="preserve">- adres e-mail: </w:t>
      </w:r>
      <w:hyperlink r:id="rId9" w:history="1">
        <w:r w:rsidRPr="00064A29">
          <w:rPr>
            <w:rStyle w:val="Hipercze"/>
            <w:rFonts w:ascii="Arial" w:eastAsia="Calibri" w:hAnsi="Arial" w:cs="Arial"/>
            <w:color w:val="auto"/>
            <w:sz w:val="22"/>
            <w:szCs w:val="22"/>
            <w:lang w:val="de-DE" w:eastAsia="en-US"/>
          </w:rPr>
          <w:t>biuro@zozmokotow.pl</w:t>
        </w:r>
      </w:hyperlink>
      <w:r w:rsidRPr="00064A29">
        <w:rPr>
          <w:rFonts w:ascii="Arial" w:eastAsia="Calibri" w:hAnsi="Arial" w:cs="Arial"/>
          <w:sz w:val="22"/>
          <w:szCs w:val="22"/>
          <w:lang w:val="de-DE" w:eastAsia="en-US"/>
        </w:rPr>
        <w:t xml:space="preserve">, </w:t>
      </w:r>
    </w:p>
    <w:p w14:paraId="08091EF2" w14:textId="77777777" w:rsidR="002D2954" w:rsidRPr="00064A29" w:rsidRDefault="002D2954" w:rsidP="002D2954">
      <w:pPr>
        <w:ind w:left="1276" w:hanging="850"/>
        <w:jc w:val="both"/>
        <w:rPr>
          <w:rFonts w:ascii="Arial" w:eastAsia="Calibri" w:hAnsi="Arial" w:cs="Arial"/>
          <w:sz w:val="22"/>
          <w:szCs w:val="22"/>
          <w:shd w:val="clear" w:color="auto" w:fill="FFFFFF"/>
          <w:lang w:eastAsia="en-US"/>
        </w:rPr>
      </w:pPr>
      <w:r w:rsidRPr="00064A29">
        <w:rPr>
          <w:rFonts w:ascii="Arial" w:eastAsia="Calibri" w:hAnsi="Arial" w:cs="Arial"/>
          <w:sz w:val="22"/>
          <w:szCs w:val="22"/>
          <w:lang w:eastAsia="en-US"/>
        </w:rPr>
        <w:lastRenderedPageBreak/>
        <w:t xml:space="preserve">- telefonicznie: </w:t>
      </w:r>
      <w:r w:rsidRPr="00064A29">
        <w:rPr>
          <w:rFonts w:ascii="Arial" w:eastAsia="Calibri" w:hAnsi="Arial" w:cs="Arial"/>
          <w:sz w:val="22"/>
          <w:szCs w:val="22"/>
          <w:shd w:val="clear" w:color="auto" w:fill="FFFFFF"/>
          <w:lang w:eastAsia="en-US"/>
        </w:rPr>
        <w:t>22 541-72-70</w:t>
      </w:r>
    </w:p>
    <w:p w14:paraId="60F4CEA1" w14:textId="77777777" w:rsidR="002D2954" w:rsidRPr="00064A29" w:rsidRDefault="002D2954" w:rsidP="002D2954">
      <w:pPr>
        <w:ind w:left="284" w:hanging="284"/>
        <w:jc w:val="both"/>
        <w:rPr>
          <w:rFonts w:ascii="Arial" w:eastAsia="Calibri" w:hAnsi="Arial" w:cs="Arial"/>
          <w:sz w:val="22"/>
          <w:szCs w:val="22"/>
          <w:lang w:eastAsia="en-US"/>
        </w:rPr>
      </w:pPr>
      <w:r w:rsidRPr="00064A29">
        <w:rPr>
          <w:rFonts w:ascii="Arial" w:eastAsia="Calibri" w:hAnsi="Arial" w:cs="Arial"/>
          <w:sz w:val="22"/>
          <w:szCs w:val="22"/>
          <w:shd w:val="clear" w:color="auto" w:fill="FFFFFF"/>
          <w:lang w:eastAsia="en-US"/>
        </w:rPr>
        <w:t xml:space="preserve">2. </w:t>
      </w:r>
      <w:r w:rsidRPr="00064A29">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A7D07B" w14:textId="77777777" w:rsidR="002D2954" w:rsidRPr="00064A29" w:rsidRDefault="002D2954" w:rsidP="002D2954">
      <w:pPr>
        <w:ind w:left="567" w:right="266" w:hanging="141"/>
        <w:jc w:val="both"/>
        <w:rPr>
          <w:rFonts w:ascii="Arial" w:eastAsia="Calibri" w:hAnsi="Arial" w:cs="Arial"/>
          <w:sz w:val="22"/>
          <w:szCs w:val="22"/>
          <w:lang w:eastAsia="en-US"/>
        </w:rPr>
      </w:pPr>
      <w:r w:rsidRPr="00064A29">
        <w:rPr>
          <w:rFonts w:ascii="Arial" w:eastAsia="Calibri" w:hAnsi="Arial" w:cs="Arial"/>
          <w:sz w:val="22"/>
          <w:szCs w:val="22"/>
          <w:lang w:eastAsia="en-US"/>
        </w:rPr>
        <w:t>- listownie na adres: ul. Madalińskiego 13, 02-513 Warszawa</w:t>
      </w:r>
    </w:p>
    <w:p w14:paraId="02F5B7EF" w14:textId="77777777" w:rsidR="002D2954" w:rsidRPr="00064A29" w:rsidRDefault="002D2954" w:rsidP="002D2954">
      <w:pPr>
        <w:ind w:left="567" w:right="266" w:hanging="141"/>
        <w:jc w:val="both"/>
        <w:rPr>
          <w:rFonts w:ascii="Arial" w:eastAsia="Calibri" w:hAnsi="Arial" w:cs="Arial"/>
          <w:sz w:val="22"/>
          <w:szCs w:val="22"/>
          <w:u w:val="single"/>
          <w:lang w:eastAsia="en-US"/>
        </w:rPr>
      </w:pPr>
      <w:r w:rsidRPr="00064A29">
        <w:rPr>
          <w:rFonts w:ascii="Arial" w:eastAsia="Calibri" w:hAnsi="Arial" w:cs="Arial"/>
          <w:sz w:val="22"/>
          <w:szCs w:val="22"/>
          <w:lang w:eastAsia="en-US"/>
        </w:rPr>
        <w:t xml:space="preserve">- przez e-mail: </w:t>
      </w:r>
      <w:hyperlink r:id="rId10" w:history="1">
        <w:r w:rsidRPr="00064A29">
          <w:rPr>
            <w:rStyle w:val="Hipercze"/>
            <w:rFonts w:ascii="Arial" w:eastAsia="Calibri" w:hAnsi="Arial" w:cs="Arial"/>
            <w:color w:val="auto"/>
            <w:sz w:val="22"/>
            <w:szCs w:val="22"/>
            <w:lang w:eastAsia="en-US"/>
          </w:rPr>
          <w:t>iod@zozmokotow.pl</w:t>
        </w:r>
      </w:hyperlink>
    </w:p>
    <w:p w14:paraId="279DF69C" w14:textId="77777777" w:rsidR="002D2954" w:rsidRPr="00064A29" w:rsidRDefault="002D2954" w:rsidP="002D2954">
      <w:pPr>
        <w:ind w:left="284" w:right="-2" w:hanging="284"/>
        <w:jc w:val="both"/>
        <w:rPr>
          <w:rFonts w:ascii="Arial" w:eastAsia="Calibri" w:hAnsi="Arial" w:cs="Arial"/>
          <w:sz w:val="22"/>
          <w:szCs w:val="22"/>
          <w:lang w:eastAsia="en-US"/>
        </w:rPr>
      </w:pPr>
      <w:r w:rsidRPr="00064A29">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720A8DA5" w14:textId="77777777" w:rsidR="002D2954" w:rsidRPr="00064A29" w:rsidRDefault="002D2954" w:rsidP="002D2954">
      <w:pPr>
        <w:ind w:right="-2"/>
        <w:jc w:val="both"/>
        <w:rPr>
          <w:rFonts w:ascii="Arial" w:eastAsia="Calibri" w:hAnsi="Arial" w:cs="Arial"/>
          <w:sz w:val="22"/>
          <w:szCs w:val="22"/>
          <w:lang w:eastAsia="en-US"/>
        </w:rPr>
      </w:pPr>
      <w:r w:rsidRPr="00064A29">
        <w:rPr>
          <w:rFonts w:ascii="Arial" w:eastAsia="Calibri" w:hAnsi="Arial" w:cs="Arial"/>
          <w:sz w:val="22"/>
          <w:szCs w:val="22"/>
          <w:lang w:eastAsia="en-US"/>
        </w:rPr>
        <w:t>4. Podstawą prawną przetwarzania Pani/Pana danych osobowych jest/są:</w:t>
      </w:r>
    </w:p>
    <w:p w14:paraId="19E8F505" w14:textId="77777777" w:rsidR="002D2954" w:rsidRPr="00064A29"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064A29">
        <w:rPr>
          <w:rFonts w:ascii="Arial" w:eastAsia="Calibri" w:hAnsi="Arial" w:cs="Arial"/>
          <w:sz w:val="22"/>
          <w:szCs w:val="22"/>
          <w:lang w:eastAsia="en-US"/>
        </w:rPr>
        <w:t>zgoda na przetwarzanie danych przekazanych w ofercie</w:t>
      </w:r>
    </w:p>
    <w:p w14:paraId="190C80E2" w14:textId="77777777" w:rsidR="002D2954" w:rsidRPr="00064A29"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064A29">
        <w:rPr>
          <w:rFonts w:ascii="Arial" w:eastAsia="Calibri" w:hAnsi="Arial" w:cs="Arial"/>
          <w:sz w:val="22"/>
          <w:szCs w:val="22"/>
          <w:lang w:eastAsia="en-US"/>
        </w:rPr>
        <w:t xml:space="preserve">uzasadniony interes SZPZLO Warszawa-Mokotów, w sytuacji </w:t>
      </w:r>
      <w:r w:rsidRPr="00064A29">
        <w:rPr>
          <w:rFonts w:ascii="Arial" w:eastAsia="Calibri" w:hAnsi="Arial" w:cs="Arial"/>
          <w:sz w:val="22"/>
          <w:szCs w:val="22"/>
          <w:lang w:eastAsia="ar-SA"/>
        </w:rPr>
        <w:t>ustalenia, dochodzenia lub obrony przed roszczeniami</w:t>
      </w:r>
    </w:p>
    <w:p w14:paraId="0FB91D32" w14:textId="77777777" w:rsidR="002D2954" w:rsidRPr="00064A29" w:rsidRDefault="002D2954" w:rsidP="002D2954">
      <w:pPr>
        <w:pStyle w:val="Bezodstpw"/>
        <w:numPr>
          <w:ilvl w:val="0"/>
          <w:numId w:val="3"/>
        </w:numPr>
        <w:ind w:left="284" w:hanging="284"/>
        <w:jc w:val="both"/>
        <w:rPr>
          <w:rFonts w:ascii="Arial" w:eastAsia="Calibri" w:hAnsi="Arial" w:cs="Arial"/>
          <w:sz w:val="22"/>
          <w:szCs w:val="22"/>
          <w:lang w:eastAsia="en-US"/>
        </w:rPr>
      </w:pPr>
      <w:r w:rsidRPr="00064A29">
        <w:rPr>
          <w:rFonts w:ascii="Arial" w:eastAsia="Calibri" w:hAnsi="Arial" w:cs="Arial"/>
          <w:sz w:val="22"/>
          <w:szCs w:val="22"/>
          <w:lang w:eastAsia="en-US"/>
        </w:rPr>
        <w:t xml:space="preserve">SZPZLO Warszawa-Mokotów będzie przetwarzać Pani/Pana dane osobowe </w:t>
      </w:r>
      <w:r w:rsidRPr="00064A29">
        <w:rPr>
          <w:rFonts w:ascii="Arial" w:hAnsi="Arial" w:cs="Arial"/>
          <w:sz w:val="22"/>
          <w:szCs w:val="22"/>
          <w:lang w:eastAsia="ar-SA"/>
        </w:rPr>
        <w:t xml:space="preserve">do czasu wypełnienia prawnie uzasadnionych interesów Administratora w szczególności związanych z </w:t>
      </w:r>
      <w:r w:rsidRPr="00064A29">
        <w:rPr>
          <w:rFonts w:ascii="Arial" w:eastAsia="Calibri" w:hAnsi="Arial" w:cs="Arial"/>
          <w:sz w:val="22"/>
          <w:szCs w:val="22"/>
          <w:lang w:eastAsia="ar-SA"/>
        </w:rPr>
        <w:t>ustalenia, dochodzenia lub obrony przed roszczeniami</w:t>
      </w:r>
      <w:r w:rsidRPr="00064A29">
        <w:rPr>
          <w:rFonts w:ascii="Arial" w:hAnsi="Arial" w:cs="Arial"/>
          <w:sz w:val="22"/>
          <w:szCs w:val="22"/>
          <w:lang w:eastAsia="ar-SA"/>
        </w:rPr>
        <w:t>, które mogą wynikać z przeprowadzonego postępowania konkursowego.</w:t>
      </w:r>
      <w:r w:rsidRPr="00064A29">
        <w:rPr>
          <w:rFonts w:ascii="Arial" w:eastAsia="Calibri" w:hAnsi="Arial" w:cs="Arial"/>
          <w:i/>
          <w:sz w:val="22"/>
          <w:szCs w:val="22"/>
          <w:lang w:eastAsia="en-US"/>
        </w:rPr>
        <w:t xml:space="preserve"> </w:t>
      </w:r>
      <w:r w:rsidRPr="00064A29">
        <w:rPr>
          <w:rFonts w:ascii="Arial" w:eastAsia="Calibri" w:hAnsi="Arial" w:cs="Arial"/>
          <w:sz w:val="22"/>
          <w:szCs w:val="22"/>
          <w:shd w:val="clear" w:color="auto" w:fill="FFFFFF"/>
          <w:lang w:eastAsia="en-US"/>
        </w:rPr>
        <w:t>Po upływie wyżej wymienionych okresów dane są usuwane lub poddawane anonimizacji.</w:t>
      </w:r>
    </w:p>
    <w:p w14:paraId="4BA1B864" w14:textId="77777777" w:rsidR="002D2954" w:rsidRPr="00064A29" w:rsidRDefault="002D2954" w:rsidP="002D2954">
      <w:pPr>
        <w:pStyle w:val="Bezodstpw"/>
        <w:numPr>
          <w:ilvl w:val="0"/>
          <w:numId w:val="3"/>
        </w:numPr>
        <w:ind w:left="284" w:hanging="284"/>
        <w:jc w:val="both"/>
        <w:rPr>
          <w:rFonts w:ascii="Arial" w:eastAsia="Calibri" w:hAnsi="Arial" w:cs="Arial"/>
          <w:sz w:val="22"/>
          <w:szCs w:val="22"/>
          <w:lang w:eastAsia="en-US"/>
        </w:rPr>
      </w:pPr>
      <w:r w:rsidRPr="00064A29">
        <w:rPr>
          <w:rFonts w:ascii="Arial" w:eastAsia="Calibri" w:hAnsi="Arial" w:cs="Arial"/>
          <w:sz w:val="22"/>
          <w:szCs w:val="22"/>
          <w:shd w:val="clear" w:color="auto" w:fill="FFFFFF"/>
          <w:lang w:eastAsia="en-US"/>
        </w:rPr>
        <w:t xml:space="preserve">Przetwarzane dane osobowe mogą być przekazywane </w:t>
      </w:r>
      <w:r w:rsidRPr="00064A29">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162BBB22" w14:textId="77777777" w:rsidR="002D2954" w:rsidRPr="00064A29" w:rsidRDefault="002D2954" w:rsidP="002D2954">
      <w:pPr>
        <w:pStyle w:val="Bezodstpw"/>
        <w:numPr>
          <w:ilvl w:val="0"/>
          <w:numId w:val="3"/>
        </w:numPr>
        <w:ind w:left="284" w:hanging="284"/>
        <w:jc w:val="both"/>
        <w:rPr>
          <w:rFonts w:ascii="Arial" w:eastAsia="Calibri" w:hAnsi="Arial" w:cs="Arial"/>
          <w:sz w:val="22"/>
          <w:szCs w:val="22"/>
          <w:lang w:eastAsia="en-US"/>
        </w:rPr>
      </w:pPr>
      <w:r w:rsidRPr="00064A29">
        <w:rPr>
          <w:rFonts w:ascii="Arial" w:eastAsia="Calibri" w:hAnsi="Arial" w:cs="Arial"/>
          <w:sz w:val="22"/>
          <w:szCs w:val="22"/>
          <w:lang w:eastAsia="en-US"/>
        </w:rPr>
        <w:t>W związku z przetwarzaniem danych osobowych przysługują Pani/Panu następujące prawa:</w:t>
      </w:r>
    </w:p>
    <w:p w14:paraId="26B6C2EC" w14:textId="77777777" w:rsidR="002D2954" w:rsidRPr="00064A29" w:rsidRDefault="002D2954" w:rsidP="0066566C">
      <w:pPr>
        <w:pStyle w:val="Bezodstpw"/>
        <w:numPr>
          <w:ilvl w:val="0"/>
          <w:numId w:val="10"/>
        </w:numPr>
        <w:rPr>
          <w:rFonts w:ascii="Arial" w:eastAsia="Calibri" w:hAnsi="Arial" w:cs="Arial"/>
          <w:sz w:val="22"/>
          <w:szCs w:val="22"/>
          <w:lang w:eastAsia="en-US"/>
        </w:rPr>
      </w:pPr>
      <w:r w:rsidRPr="00064A29">
        <w:rPr>
          <w:rFonts w:ascii="Arial" w:eastAsia="Calibri" w:hAnsi="Arial" w:cs="Arial"/>
          <w:sz w:val="22"/>
          <w:szCs w:val="22"/>
          <w:lang w:eastAsia="en-US"/>
        </w:rPr>
        <w:t xml:space="preserve">prawo dostępu do danych osobowych </w:t>
      </w:r>
    </w:p>
    <w:p w14:paraId="4C609AB8" w14:textId="77777777" w:rsidR="002D2954" w:rsidRPr="00064A29" w:rsidRDefault="002D2954" w:rsidP="0066566C">
      <w:pPr>
        <w:pStyle w:val="Bezodstpw"/>
        <w:numPr>
          <w:ilvl w:val="0"/>
          <w:numId w:val="10"/>
        </w:numPr>
        <w:jc w:val="both"/>
        <w:rPr>
          <w:rFonts w:ascii="Arial" w:eastAsia="Calibri" w:hAnsi="Arial" w:cs="Arial"/>
          <w:sz w:val="22"/>
          <w:szCs w:val="22"/>
          <w:lang w:eastAsia="en-US"/>
        </w:rPr>
      </w:pPr>
      <w:r w:rsidRPr="00064A29">
        <w:rPr>
          <w:rFonts w:ascii="Arial" w:eastAsia="Calibri" w:hAnsi="Arial" w:cs="Arial"/>
          <w:sz w:val="22"/>
          <w:szCs w:val="22"/>
          <w:lang w:eastAsia="en-US"/>
        </w:rPr>
        <w:t>prawo żądania sprostowania danych osobowych</w:t>
      </w:r>
    </w:p>
    <w:p w14:paraId="311C6D85" w14:textId="77777777" w:rsidR="002D2954" w:rsidRPr="00064A29" w:rsidRDefault="002D2954" w:rsidP="0066566C">
      <w:pPr>
        <w:pStyle w:val="Bezodstpw"/>
        <w:numPr>
          <w:ilvl w:val="0"/>
          <w:numId w:val="10"/>
        </w:numPr>
        <w:jc w:val="both"/>
        <w:rPr>
          <w:rFonts w:ascii="Arial" w:eastAsia="Calibri" w:hAnsi="Arial" w:cs="Arial"/>
          <w:sz w:val="22"/>
          <w:szCs w:val="22"/>
          <w:lang w:eastAsia="en-US"/>
        </w:rPr>
      </w:pPr>
      <w:r w:rsidRPr="00064A29">
        <w:rPr>
          <w:rFonts w:ascii="Arial" w:eastAsia="Calibri" w:hAnsi="Arial" w:cs="Arial"/>
          <w:sz w:val="22"/>
          <w:szCs w:val="22"/>
          <w:lang w:eastAsia="en-US"/>
        </w:rPr>
        <w:t xml:space="preserve">prawo żądania usunięcia danych osobowych. Prawo to nie ma zastosowania </w:t>
      </w:r>
      <w:r w:rsidRPr="00064A29">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2AA257A4" w14:textId="77777777" w:rsidR="002D2954" w:rsidRPr="00064A29" w:rsidRDefault="002D2954" w:rsidP="0066566C">
      <w:pPr>
        <w:pStyle w:val="Bezodstpw"/>
        <w:numPr>
          <w:ilvl w:val="0"/>
          <w:numId w:val="10"/>
        </w:numPr>
        <w:jc w:val="both"/>
        <w:rPr>
          <w:rFonts w:ascii="Arial" w:eastAsia="Calibri" w:hAnsi="Arial" w:cs="Arial"/>
          <w:sz w:val="22"/>
          <w:szCs w:val="22"/>
          <w:lang w:eastAsia="en-US"/>
        </w:rPr>
      </w:pPr>
      <w:r w:rsidRPr="00064A29">
        <w:rPr>
          <w:rFonts w:ascii="Arial" w:eastAsia="Calibri" w:hAnsi="Arial" w:cs="Arial"/>
          <w:sz w:val="22"/>
          <w:szCs w:val="22"/>
          <w:lang w:eastAsia="en-US"/>
        </w:rPr>
        <w:t xml:space="preserve">prawo do ograniczenia przetwarzania danych osobowych, </w:t>
      </w:r>
    </w:p>
    <w:p w14:paraId="3108FDA1" w14:textId="77777777" w:rsidR="002D2954" w:rsidRPr="00064A29" w:rsidRDefault="002D2954" w:rsidP="0066566C">
      <w:pPr>
        <w:pStyle w:val="Bezodstpw"/>
        <w:numPr>
          <w:ilvl w:val="0"/>
          <w:numId w:val="10"/>
        </w:numPr>
        <w:jc w:val="both"/>
        <w:rPr>
          <w:rFonts w:ascii="Arial" w:eastAsia="Calibri" w:hAnsi="Arial" w:cs="Arial"/>
          <w:sz w:val="22"/>
          <w:szCs w:val="22"/>
          <w:lang w:eastAsia="en-US"/>
        </w:rPr>
      </w:pPr>
      <w:r w:rsidRPr="00064A29">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0F6D52B" w14:textId="77777777" w:rsidR="002D2954" w:rsidRPr="00064A29" w:rsidRDefault="002D2954" w:rsidP="0066566C">
      <w:pPr>
        <w:pStyle w:val="Bezodstpw"/>
        <w:numPr>
          <w:ilvl w:val="0"/>
          <w:numId w:val="10"/>
        </w:numPr>
        <w:jc w:val="both"/>
        <w:rPr>
          <w:rFonts w:ascii="Arial" w:eastAsia="Calibri" w:hAnsi="Arial" w:cs="Arial"/>
          <w:sz w:val="22"/>
          <w:szCs w:val="22"/>
          <w:lang w:eastAsia="en-US"/>
        </w:rPr>
      </w:pPr>
      <w:r w:rsidRPr="00064A29">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064A29">
        <w:rPr>
          <w:rFonts w:ascii="Arial" w:eastAsia="Calibri" w:hAnsi="Arial" w:cs="Arial"/>
          <w:sz w:val="22"/>
          <w:szCs w:val="22"/>
        </w:rPr>
        <w:t>w sposób zautomatyzowany.</w:t>
      </w:r>
    </w:p>
    <w:p w14:paraId="585C97A1" w14:textId="77777777" w:rsidR="002D2954" w:rsidRPr="00064A29" w:rsidRDefault="002D2954" w:rsidP="002D2954">
      <w:pPr>
        <w:pStyle w:val="Bezodstpw"/>
        <w:numPr>
          <w:ilvl w:val="0"/>
          <w:numId w:val="3"/>
        </w:numPr>
        <w:ind w:left="284" w:hanging="284"/>
        <w:jc w:val="both"/>
        <w:rPr>
          <w:rFonts w:ascii="Arial" w:eastAsia="Calibri" w:hAnsi="Arial" w:cs="Arial"/>
          <w:sz w:val="22"/>
          <w:szCs w:val="22"/>
          <w:lang w:eastAsia="en-US"/>
        </w:rPr>
      </w:pPr>
      <w:r w:rsidRPr="00064A29">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331E07D" w14:textId="77777777" w:rsidR="002D2954" w:rsidRPr="00064A29" w:rsidRDefault="002D2954" w:rsidP="002D2954">
      <w:pPr>
        <w:pStyle w:val="Akapitzlist"/>
        <w:numPr>
          <w:ilvl w:val="0"/>
          <w:numId w:val="3"/>
        </w:numPr>
        <w:ind w:left="284" w:hanging="284"/>
        <w:jc w:val="both"/>
        <w:rPr>
          <w:rFonts w:ascii="Arial" w:eastAsia="Calibri" w:hAnsi="Arial" w:cs="Arial"/>
          <w:sz w:val="22"/>
          <w:szCs w:val="22"/>
          <w:lang w:eastAsia="en-US"/>
        </w:rPr>
      </w:pPr>
      <w:r w:rsidRPr="00064A29">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5B7E15EB" w14:textId="77777777" w:rsidR="002D2954" w:rsidRPr="00064A29" w:rsidRDefault="002D2954" w:rsidP="002D2954">
      <w:pPr>
        <w:pStyle w:val="Akapitzlist"/>
        <w:numPr>
          <w:ilvl w:val="0"/>
          <w:numId w:val="3"/>
        </w:numPr>
        <w:ind w:left="284" w:hanging="426"/>
        <w:jc w:val="both"/>
        <w:rPr>
          <w:rFonts w:ascii="Arial" w:eastAsia="Calibri" w:hAnsi="Arial" w:cs="Arial"/>
          <w:sz w:val="22"/>
          <w:szCs w:val="22"/>
          <w:lang w:eastAsia="en-US"/>
        </w:rPr>
      </w:pPr>
      <w:r w:rsidRPr="00064A29">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064A29">
        <w:rPr>
          <w:rFonts w:ascii="Arial" w:eastAsia="Calibri" w:hAnsi="Arial" w:cs="Arial"/>
          <w:sz w:val="22"/>
          <w:szCs w:val="22"/>
          <w:lang w:eastAsia="en-US"/>
        </w:rPr>
        <w:t>udział w konkursie ofert na udzielanie świadczeń.</w:t>
      </w:r>
    </w:p>
    <w:p w14:paraId="0F1BB19D" w14:textId="77777777" w:rsidR="002D2954" w:rsidRPr="00064A29" w:rsidRDefault="002D2954" w:rsidP="002D2954">
      <w:pPr>
        <w:pStyle w:val="Akapitzlist"/>
        <w:numPr>
          <w:ilvl w:val="0"/>
          <w:numId w:val="3"/>
        </w:numPr>
        <w:ind w:left="284" w:hanging="426"/>
        <w:jc w:val="both"/>
        <w:rPr>
          <w:rFonts w:ascii="Arial" w:eastAsia="Calibri" w:hAnsi="Arial" w:cs="Arial"/>
          <w:sz w:val="22"/>
          <w:szCs w:val="22"/>
          <w:lang w:eastAsia="en-US"/>
        </w:rPr>
      </w:pPr>
      <w:r w:rsidRPr="00064A29">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34799453" w14:textId="77777777" w:rsidR="002D2954" w:rsidRPr="00064A29" w:rsidRDefault="002D2954" w:rsidP="002D2954">
      <w:pPr>
        <w:pStyle w:val="Akapitzlist"/>
        <w:numPr>
          <w:ilvl w:val="0"/>
          <w:numId w:val="3"/>
        </w:numPr>
        <w:ind w:left="284" w:hanging="426"/>
        <w:jc w:val="both"/>
        <w:rPr>
          <w:rFonts w:ascii="Arial" w:eastAsia="Calibri" w:hAnsi="Arial" w:cs="Arial"/>
          <w:sz w:val="22"/>
          <w:szCs w:val="22"/>
          <w:lang w:eastAsia="en-US"/>
        </w:rPr>
      </w:pPr>
      <w:r w:rsidRPr="00064A29">
        <w:rPr>
          <w:rFonts w:ascii="Arial" w:eastAsia="Calibri" w:hAnsi="Arial" w:cs="Arial"/>
          <w:sz w:val="22"/>
          <w:szCs w:val="22"/>
          <w:lang w:eastAsia="en-US"/>
        </w:rPr>
        <w:t>Dane osobowe nie będą przekazywane do państwa trzeciego ani do organizacji międzynarodowej.</w:t>
      </w:r>
    </w:p>
    <w:p w14:paraId="373C0826" w14:textId="77777777" w:rsidR="002D2954" w:rsidRPr="00064A29" w:rsidRDefault="002D2954" w:rsidP="002D2954">
      <w:pPr>
        <w:autoSpaceDE w:val="0"/>
        <w:autoSpaceDN w:val="0"/>
        <w:adjustRightInd w:val="0"/>
        <w:jc w:val="both"/>
        <w:rPr>
          <w:rFonts w:ascii="Arial" w:eastAsia="Calibri" w:hAnsi="Arial" w:cs="Arial"/>
          <w:sz w:val="16"/>
          <w:szCs w:val="16"/>
        </w:rPr>
      </w:pPr>
    </w:p>
    <w:p w14:paraId="15116509" w14:textId="77777777" w:rsidR="002D2954" w:rsidRPr="00064A29" w:rsidRDefault="002D2954" w:rsidP="0066566C">
      <w:pPr>
        <w:numPr>
          <w:ilvl w:val="0"/>
          <w:numId w:val="24"/>
        </w:numPr>
        <w:ind w:left="567" w:hanging="567"/>
        <w:jc w:val="both"/>
        <w:rPr>
          <w:rFonts w:ascii="Arial" w:hAnsi="Arial" w:cs="Arial"/>
          <w:b/>
          <w:sz w:val="22"/>
          <w:szCs w:val="22"/>
        </w:rPr>
      </w:pPr>
      <w:r w:rsidRPr="00064A29">
        <w:rPr>
          <w:rFonts w:ascii="Arial" w:hAnsi="Arial" w:cs="Arial"/>
          <w:b/>
          <w:sz w:val="22"/>
          <w:szCs w:val="22"/>
        </w:rPr>
        <w:t>POSTANOWIENIA KOŃCOWE</w:t>
      </w:r>
    </w:p>
    <w:p w14:paraId="575DCBD5" w14:textId="3F770EDF" w:rsidR="004766C4" w:rsidRPr="00064A29" w:rsidRDefault="002D2954" w:rsidP="004766C4">
      <w:pPr>
        <w:jc w:val="both"/>
        <w:rPr>
          <w:rFonts w:ascii="Arial" w:hAnsi="Arial" w:cs="Arial"/>
          <w:sz w:val="22"/>
          <w:szCs w:val="22"/>
        </w:rPr>
      </w:pPr>
      <w:r w:rsidRPr="00064A29">
        <w:rPr>
          <w:rFonts w:ascii="Arial" w:hAnsi="Arial" w:cs="Arial"/>
          <w:sz w:val="22"/>
          <w:szCs w:val="22"/>
        </w:rPr>
        <w:t xml:space="preserve">Dokumenty dotyczące postępowania konkursowego przechowywane są w siedzibie </w:t>
      </w:r>
      <w:r w:rsidR="000E150E" w:rsidRPr="00064A29">
        <w:rPr>
          <w:rFonts w:ascii="Arial" w:hAnsi="Arial" w:cs="Arial"/>
          <w:sz w:val="22"/>
          <w:szCs w:val="22"/>
        </w:rPr>
        <w:t>Udzielającego zamówienia</w:t>
      </w:r>
      <w:r w:rsidR="004766C4" w:rsidRPr="00064A29">
        <w:rPr>
          <w:rFonts w:ascii="Arial" w:hAnsi="Arial" w:cs="Arial"/>
          <w:sz w:val="22"/>
          <w:szCs w:val="22"/>
        </w:rPr>
        <w:t>.</w:t>
      </w:r>
    </w:p>
    <w:p w14:paraId="446181BF" w14:textId="77777777" w:rsidR="004766C4" w:rsidRPr="00064A29" w:rsidRDefault="004766C4" w:rsidP="004766C4">
      <w:pPr>
        <w:jc w:val="both"/>
        <w:rPr>
          <w:rFonts w:ascii="Arial" w:hAnsi="Arial" w:cs="Arial"/>
          <w:bCs/>
          <w:iCs/>
          <w:sz w:val="22"/>
          <w:szCs w:val="22"/>
        </w:rPr>
      </w:pPr>
    </w:p>
    <w:p w14:paraId="6BBB4E48" w14:textId="77777777" w:rsidR="00A45051" w:rsidRPr="00064A29" w:rsidRDefault="00A45051" w:rsidP="004766C4">
      <w:pPr>
        <w:jc w:val="right"/>
        <w:rPr>
          <w:rFonts w:ascii="Arial" w:hAnsi="Arial" w:cs="Arial"/>
          <w:b/>
          <w:bCs/>
          <w:iCs/>
          <w:sz w:val="22"/>
          <w:szCs w:val="22"/>
        </w:rPr>
      </w:pPr>
    </w:p>
    <w:p w14:paraId="0BB70E74" w14:textId="77777777" w:rsidR="00A45051" w:rsidRPr="00064A29" w:rsidRDefault="00A45051" w:rsidP="004766C4">
      <w:pPr>
        <w:jc w:val="right"/>
        <w:rPr>
          <w:rFonts w:ascii="Arial" w:hAnsi="Arial" w:cs="Arial"/>
          <w:b/>
          <w:bCs/>
          <w:iCs/>
          <w:sz w:val="22"/>
          <w:szCs w:val="22"/>
        </w:rPr>
      </w:pPr>
    </w:p>
    <w:p w14:paraId="52932612" w14:textId="77777777" w:rsidR="00890592" w:rsidRPr="00064A29" w:rsidRDefault="00890592" w:rsidP="004766C4">
      <w:pPr>
        <w:jc w:val="right"/>
        <w:rPr>
          <w:rFonts w:ascii="Arial" w:hAnsi="Arial" w:cs="Arial"/>
          <w:b/>
          <w:bCs/>
          <w:iCs/>
          <w:sz w:val="22"/>
          <w:szCs w:val="22"/>
        </w:rPr>
      </w:pPr>
    </w:p>
    <w:p w14:paraId="7228532F" w14:textId="77777777" w:rsidR="00890592" w:rsidRPr="00064A29" w:rsidRDefault="00890592" w:rsidP="004766C4">
      <w:pPr>
        <w:jc w:val="right"/>
        <w:rPr>
          <w:rFonts w:ascii="Arial" w:hAnsi="Arial" w:cs="Arial"/>
          <w:b/>
          <w:bCs/>
          <w:iCs/>
          <w:sz w:val="22"/>
          <w:szCs w:val="22"/>
        </w:rPr>
      </w:pPr>
    </w:p>
    <w:p w14:paraId="64CDC46B" w14:textId="77777777" w:rsidR="00EB0262" w:rsidRPr="00064A29" w:rsidRDefault="00EB0262" w:rsidP="004766C4">
      <w:pPr>
        <w:jc w:val="right"/>
        <w:rPr>
          <w:rFonts w:ascii="Arial" w:hAnsi="Arial" w:cs="Arial"/>
          <w:b/>
          <w:bCs/>
          <w:iCs/>
          <w:sz w:val="22"/>
          <w:szCs w:val="22"/>
        </w:rPr>
      </w:pPr>
    </w:p>
    <w:p w14:paraId="44F51DAE" w14:textId="77777777" w:rsidR="00EB0262" w:rsidRPr="00064A29" w:rsidRDefault="00EB0262" w:rsidP="004766C4">
      <w:pPr>
        <w:jc w:val="right"/>
        <w:rPr>
          <w:rFonts w:ascii="Arial" w:hAnsi="Arial" w:cs="Arial"/>
          <w:b/>
          <w:bCs/>
          <w:iCs/>
          <w:sz w:val="22"/>
          <w:szCs w:val="22"/>
        </w:rPr>
      </w:pPr>
    </w:p>
    <w:p w14:paraId="0A8069C4" w14:textId="77777777" w:rsidR="00EB0262" w:rsidRPr="00064A29" w:rsidRDefault="00EB0262" w:rsidP="004766C4">
      <w:pPr>
        <w:jc w:val="right"/>
        <w:rPr>
          <w:rFonts w:ascii="Arial" w:hAnsi="Arial" w:cs="Arial"/>
          <w:b/>
          <w:bCs/>
          <w:iCs/>
          <w:sz w:val="22"/>
          <w:szCs w:val="22"/>
        </w:rPr>
      </w:pPr>
    </w:p>
    <w:p w14:paraId="7B66379A" w14:textId="77777777" w:rsidR="00EB0262" w:rsidRPr="00064A29" w:rsidRDefault="00EB0262" w:rsidP="004766C4">
      <w:pPr>
        <w:jc w:val="right"/>
        <w:rPr>
          <w:rFonts w:ascii="Arial" w:hAnsi="Arial" w:cs="Arial"/>
          <w:b/>
          <w:bCs/>
          <w:iCs/>
          <w:sz w:val="22"/>
          <w:szCs w:val="22"/>
        </w:rPr>
      </w:pPr>
    </w:p>
    <w:p w14:paraId="1B700004" w14:textId="77777777" w:rsidR="00EB0262" w:rsidRPr="00064A29" w:rsidRDefault="00EB0262" w:rsidP="004766C4">
      <w:pPr>
        <w:jc w:val="right"/>
        <w:rPr>
          <w:rFonts w:ascii="Arial" w:hAnsi="Arial" w:cs="Arial"/>
          <w:b/>
          <w:bCs/>
          <w:iCs/>
          <w:sz w:val="22"/>
          <w:szCs w:val="22"/>
        </w:rPr>
      </w:pPr>
    </w:p>
    <w:p w14:paraId="32BD50AD" w14:textId="77777777" w:rsidR="00EB0262" w:rsidRPr="00064A29" w:rsidRDefault="00EB0262" w:rsidP="004766C4">
      <w:pPr>
        <w:jc w:val="right"/>
        <w:rPr>
          <w:rFonts w:ascii="Arial" w:hAnsi="Arial" w:cs="Arial"/>
          <w:b/>
          <w:bCs/>
          <w:iCs/>
          <w:sz w:val="22"/>
          <w:szCs w:val="22"/>
        </w:rPr>
      </w:pPr>
    </w:p>
    <w:p w14:paraId="23CCD1AB" w14:textId="77777777" w:rsidR="00EB0262" w:rsidRPr="00064A29" w:rsidRDefault="00EB0262" w:rsidP="004766C4">
      <w:pPr>
        <w:jc w:val="right"/>
        <w:rPr>
          <w:rFonts w:ascii="Arial" w:hAnsi="Arial" w:cs="Arial"/>
          <w:b/>
          <w:bCs/>
          <w:iCs/>
          <w:sz w:val="22"/>
          <w:szCs w:val="22"/>
        </w:rPr>
      </w:pPr>
    </w:p>
    <w:p w14:paraId="03945847" w14:textId="77777777" w:rsidR="00EB0262" w:rsidRPr="00064A29" w:rsidRDefault="00EB0262" w:rsidP="004766C4">
      <w:pPr>
        <w:jc w:val="right"/>
        <w:rPr>
          <w:rFonts w:ascii="Arial" w:hAnsi="Arial" w:cs="Arial"/>
          <w:b/>
          <w:bCs/>
          <w:iCs/>
          <w:sz w:val="22"/>
          <w:szCs w:val="22"/>
        </w:rPr>
      </w:pPr>
    </w:p>
    <w:p w14:paraId="6D0B5662" w14:textId="77777777" w:rsidR="00EB0262" w:rsidRPr="00064A29" w:rsidRDefault="00EB0262" w:rsidP="004766C4">
      <w:pPr>
        <w:jc w:val="right"/>
        <w:rPr>
          <w:rFonts w:ascii="Arial" w:hAnsi="Arial" w:cs="Arial"/>
          <w:b/>
          <w:bCs/>
          <w:iCs/>
          <w:sz w:val="22"/>
          <w:szCs w:val="22"/>
        </w:rPr>
      </w:pPr>
    </w:p>
    <w:p w14:paraId="66FDEF73" w14:textId="77777777" w:rsidR="00EB0262" w:rsidRPr="00064A29" w:rsidRDefault="00EB0262" w:rsidP="004766C4">
      <w:pPr>
        <w:jc w:val="right"/>
        <w:rPr>
          <w:rFonts w:ascii="Arial" w:hAnsi="Arial" w:cs="Arial"/>
          <w:b/>
          <w:bCs/>
          <w:iCs/>
          <w:sz w:val="22"/>
          <w:szCs w:val="22"/>
        </w:rPr>
      </w:pPr>
    </w:p>
    <w:p w14:paraId="36D806BD" w14:textId="77777777" w:rsidR="00EB0262" w:rsidRPr="00064A29" w:rsidRDefault="00EB0262" w:rsidP="004766C4">
      <w:pPr>
        <w:jc w:val="right"/>
        <w:rPr>
          <w:rFonts w:ascii="Arial" w:hAnsi="Arial" w:cs="Arial"/>
          <w:b/>
          <w:bCs/>
          <w:iCs/>
          <w:sz w:val="22"/>
          <w:szCs w:val="22"/>
        </w:rPr>
      </w:pPr>
    </w:p>
    <w:p w14:paraId="18875316" w14:textId="77777777" w:rsidR="00EB0262" w:rsidRPr="00064A29" w:rsidRDefault="00EB0262" w:rsidP="004766C4">
      <w:pPr>
        <w:jc w:val="right"/>
        <w:rPr>
          <w:rFonts w:ascii="Arial" w:hAnsi="Arial" w:cs="Arial"/>
          <w:b/>
          <w:bCs/>
          <w:iCs/>
          <w:sz w:val="22"/>
          <w:szCs w:val="22"/>
        </w:rPr>
      </w:pPr>
    </w:p>
    <w:p w14:paraId="1A8B1EFA" w14:textId="77777777" w:rsidR="00EB0262" w:rsidRPr="00064A29" w:rsidRDefault="00EB0262" w:rsidP="004766C4">
      <w:pPr>
        <w:jc w:val="right"/>
        <w:rPr>
          <w:rFonts w:ascii="Arial" w:hAnsi="Arial" w:cs="Arial"/>
          <w:b/>
          <w:bCs/>
          <w:iCs/>
          <w:sz w:val="22"/>
          <w:szCs w:val="22"/>
        </w:rPr>
      </w:pPr>
    </w:p>
    <w:p w14:paraId="66302832" w14:textId="77777777" w:rsidR="00EB0262" w:rsidRPr="00064A29" w:rsidRDefault="00EB0262" w:rsidP="004766C4">
      <w:pPr>
        <w:jc w:val="right"/>
        <w:rPr>
          <w:rFonts w:ascii="Arial" w:hAnsi="Arial" w:cs="Arial"/>
          <w:b/>
          <w:bCs/>
          <w:iCs/>
          <w:sz w:val="22"/>
          <w:szCs w:val="22"/>
        </w:rPr>
      </w:pPr>
    </w:p>
    <w:p w14:paraId="6082FC06" w14:textId="77777777" w:rsidR="00EB0262" w:rsidRPr="00064A29" w:rsidRDefault="00EB0262" w:rsidP="004766C4">
      <w:pPr>
        <w:jc w:val="right"/>
        <w:rPr>
          <w:rFonts w:ascii="Arial" w:hAnsi="Arial" w:cs="Arial"/>
          <w:b/>
          <w:bCs/>
          <w:iCs/>
          <w:sz w:val="22"/>
          <w:szCs w:val="22"/>
        </w:rPr>
      </w:pPr>
    </w:p>
    <w:p w14:paraId="1C0B67AB" w14:textId="77777777" w:rsidR="00EB0262" w:rsidRPr="00064A29" w:rsidRDefault="00EB0262" w:rsidP="004766C4">
      <w:pPr>
        <w:jc w:val="right"/>
        <w:rPr>
          <w:rFonts w:ascii="Arial" w:hAnsi="Arial" w:cs="Arial"/>
          <w:b/>
          <w:bCs/>
          <w:iCs/>
          <w:sz w:val="22"/>
          <w:szCs w:val="22"/>
        </w:rPr>
      </w:pPr>
    </w:p>
    <w:p w14:paraId="7C94DDC3" w14:textId="77777777" w:rsidR="00EB0262" w:rsidRPr="00064A29" w:rsidRDefault="00EB0262" w:rsidP="004766C4">
      <w:pPr>
        <w:jc w:val="right"/>
        <w:rPr>
          <w:rFonts w:ascii="Arial" w:hAnsi="Arial" w:cs="Arial"/>
          <w:b/>
          <w:bCs/>
          <w:iCs/>
          <w:sz w:val="22"/>
          <w:szCs w:val="22"/>
        </w:rPr>
      </w:pPr>
    </w:p>
    <w:p w14:paraId="760C8F74" w14:textId="77777777" w:rsidR="00EB0262" w:rsidRPr="00064A29" w:rsidRDefault="00EB0262" w:rsidP="004766C4">
      <w:pPr>
        <w:jc w:val="right"/>
        <w:rPr>
          <w:rFonts w:ascii="Arial" w:hAnsi="Arial" w:cs="Arial"/>
          <w:b/>
          <w:bCs/>
          <w:iCs/>
          <w:sz w:val="22"/>
          <w:szCs w:val="22"/>
        </w:rPr>
      </w:pPr>
    </w:p>
    <w:p w14:paraId="5AE83AAB" w14:textId="77777777" w:rsidR="00EB0262" w:rsidRPr="00064A29" w:rsidRDefault="00EB0262" w:rsidP="004766C4">
      <w:pPr>
        <w:jc w:val="right"/>
        <w:rPr>
          <w:rFonts w:ascii="Arial" w:hAnsi="Arial" w:cs="Arial"/>
          <w:b/>
          <w:bCs/>
          <w:iCs/>
          <w:sz w:val="22"/>
          <w:szCs w:val="22"/>
        </w:rPr>
      </w:pPr>
    </w:p>
    <w:p w14:paraId="1A1F90C2" w14:textId="77777777" w:rsidR="00EB0262" w:rsidRPr="00064A29" w:rsidRDefault="00EB0262" w:rsidP="004766C4">
      <w:pPr>
        <w:jc w:val="right"/>
        <w:rPr>
          <w:rFonts w:ascii="Arial" w:hAnsi="Arial" w:cs="Arial"/>
          <w:b/>
          <w:bCs/>
          <w:iCs/>
          <w:sz w:val="22"/>
          <w:szCs w:val="22"/>
        </w:rPr>
      </w:pPr>
    </w:p>
    <w:p w14:paraId="480125C3" w14:textId="77777777" w:rsidR="00EB0262" w:rsidRPr="00064A29" w:rsidRDefault="00EB0262" w:rsidP="004766C4">
      <w:pPr>
        <w:jc w:val="right"/>
        <w:rPr>
          <w:rFonts w:ascii="Arial" w:hAnsi="Arial" w:cs="Arial"/>
          <w:b/>
          <w:bCs/>
          <w:iCs/>
          <w:sz w:val="22"/>
          <w:szCs w:val="22"/>
        </w:rPr>
      </w:pPr>
    </w:p>
    <w:p w14:paraId="6F128806" w14:textId="77777777" w:rsidR="00EB0262" w:rsidRPr="00064A29" w:rsidRDefault="00EB0262" w:rsidP="004766C4">
      <w:pPr>
        <w:jc w:val="right"/>
        <w:rPr>
          <w:rFonts w:ascii="Arial" w:hAnsi="Arial" w:cs="Arial"/>
          <w:b/>
          <w:bCs/>
          <w:iCs/>
          <w:sz w:val="22"/>
          <w:szCs w:val="22"/>
        </w:rPr>
      </w:pPr>
    </w:p>
    <w:p w14:paraId="34F93462" w14:textId="77777777" w:rsidR="00EB0262" w:rsidRPr="00064A29" w:rsidRDefault="00EB0262" w:rsidP="004766C4">
      <w:pPr>
        <w:jc w:val="right"/>
        <w:rPr>
          <w:rFonts w:ascii="Arial" w:hAnsi="Arial" w:cs="Arial"/>
          <w:b/>
          <w:bCs/>
          <w:iCs/>
          <w:sz w:val="22"/>
          <w:szCs w:val="22"/>
        </w:rPr>
      </w:pPr>
    </w:p>
    <w:p w14:paraId="606DC283" w14:textId="77777777" w:rsidR="003C7E50" w:rsidRPr="00064A29" w:rsidRDefault="003C7E50" w:rsidP="004766C4">
      <w:pPr>
        <w:jc w:val="right"/>
        <w:rPr>
          <w:rFonts w:ascii="Arial" w:hAnsi="Arial" w:cs="Arial"/>
          <w:b/>
          <w:bCs/>
          <w:iCs/>
          <w:sz w:val="22"/>
          <w:szCs w:val="22"/>
        </w:rPr>
      </w:pPr>
    </w:p>
    <w:p w14:paraId="6DCC084F" w14:textId="77777777" w:rsidR="003C7E50" w:rsidRPr="00064A29" w:rsidRDefault="003C7E50" w:rsidP="004766C4">
      <w:pPr>
        <w:jc w:val="right"/>
        <w:rPr>
          <w:rFonts w:ascii="Arial" w:hAnsi="Arial" w:cs="Arial"/>
          <w:b/>
          <w:bCs/>
          <w:iCs/>
          <w:sz w:val="22"/>
          <w:szCs w:val="22"/>
        </w:rPr>
      </w:pPr>
    </w:p>
    <w:p w14:paraId="4767AE0B" w14:textId="77777777" w:rsidR="003C7E50" w:rsidRPr="00064A29" w:rsidRDefault="003C7E50" w:rsidP="004766C4">
      <w:pPr>
        <w:jc w:val="right"/>
        <w:rPr>
          <w:rFonts w:ascii="Arial" w:hAnsi="Arial" w:cs="Arial"/>
          <w:b/>
          <w:bCs/>
          <w:iCs/>
          <w:sz w:val="22"/>
          <w:szCs w:val="22"/>
        </w:rPr>
      </w:pPr>
    </w:p>
    <w:p w14:paraId="6F8CB2D6" w14:textId="77777777" w:rsidR="003C7E50" w:rsidRPr="00064A29" w:rsidRDefault="003C7E50" w:rsidP="004766C4">
      <w:pPr>
        <w:jc w:val="right"/>
        <w:rPr>
          <w:rFonts w:ascii="Arial" w:hAnsi="Arial" w:cs="Arial"/>
          <w:b/>
          <w:bCs/>
          <w:iCs/>
          <w:sz w:val="22"/>
          <w:szCs w:val="22"/>
        </w:rPr>
      </w:pPr>
    </w:p>
    <w:p w14:paraId="03B5A997" w14:textId="77777777" w:rsidR="003C7E50" w:rsidRPr="00064A29" w:rsidRDefault="003C7E50" w:rsidP="004766C4">
      <w:pPr>
        <w:jc w:val="right"/>
        <w:rPr>
          <w:rFonts w:ascii="Arial" w:hAnsi="Arial" w:cs="Arial"/>
          <w:b/>
          <w:bCs/>
          <w:iCs/>
          <w:sz w:val="22"/>
          <w:szCs w:val="22"/>
        </w:rPr>
      </w:pPr>
    </w:p>
    <w:p w14:paraId="6B37C46B" w14:textId="77777777" w:rsidR="003C7E50" w:rsidRPr="00064A29" w:rsidRDefault="003C7E50" w:rsidP="004766C4">
      <w:pPr>
        <w:jc w:val="right"/>
        <w:rPr>
          <w:rFonts w:ascii="Arial" w:hAnsi="Arial" w:cs="Arial"/>
          <w:b/>
          <w:bCs/>
          <w:iCs/>
          <w:sz w:val="22"/>
          <w:szCs w:val="22"/>
        </w:rPr>
      </w:pPr>
    </w:p>
    <w:p w14:paraId="575B6426" w14:textId="77777777" w:rsidR="00EB0262" w:rsidRPr="00064A29" w:rsidRDefault="00EB0262" w:rsidP="004766C4">
      <w:pPr>
        <w:jc w:val="right"/>
        <w:rPr>
          <w:rFonts w:ascii="Arial" w:hAnsi="Arial" w:cs="Arial"/>
          <w:b/>
          <w:bCs/>
          <w:iCs/>
          <w:sz w:val="22"/>
          <w:szCs w:val="22"/>
        </w:rPr>
      </w:pPr>
    </w:p>
    <w:p w14:paraId="681DE9C2" w14:textId="77777777" w:rsidR="00EB0262" w:rsidRPr="00064A29" w:rsidRDefault="00EB0262" w:rsidP="004766C4">
      <w:pPr>
        <w:jc w:val="right"/>
        <w:rPr>
          <w:rFonts w:ascii="Arial" w:hAnsi="Arial" w:cs="Arial"/>
          <w:b/>
          <w:bCs/>
          <w:iCs/>
          <w:sz w:val="22"/>
          <w:szCs w:val="22"/>
        </w:rPr>
      </w:pPr>
    </w:p>
    <w:p w14:paraId="5E9D9D27" w14:textId="77777777" w:rsidR="00EB0262" w:rsidRPr="00064A29" w:rsidRDefault="00EB0262" w:rsidP="004766C4">
      <w:pPr>
        <w:jc w:val="right"/>
        <w:rPr>
          <w:rFonts w:ascii="Arial" w:hAnsi="Arial" w:cs="Arial"/>
          <w:b/>
          <w:bCs/>
          <w:iCs/>
          <w:sz w:val="22"/>
          <w:szCs w:val="22"/>
        </w:rPr>
      </w:pPr>
    </w:p>
    <w:p w14:paraId="5FA2CDAA" w14:textId="77777777" w:rsidR="00EB0262" w:rsidRPr="00064A29" w:rsidRDefault="00EB0262" w:rsidP="004766C4">
      <w:pPr>
        <w:jc w:val="right"/>
        <w:rPr>
          <w:rFonts w:ascii="Arial" w:hAnsi="Arial" w:cs="Arial"/>
          <w:b/>
          <w:bCs/>
          <w:iCs/>
          <w:sz w:val="22"/>
          <w:szCs w:val="22"/>
        </w:rPr>
      </w:pPr>
    </w:p>
    <w:p w14:paraId="03B8CD33" w14:textId="77777777" w:rsidR="00EB0262" w:rsidRPr="00064A29" w:rsidRDefault="00EB0262" w:rsidP="004766C4">
      <w:pPr>
        <w:jc w:val="right"/>
        <w:rPr>
          <w:rFonts w:ascii="Arial" w:hAnsi="Arial" w:cs="Arial"/>
          <w:b/>
          <w:bCs/>
          <w:iCs/>
          <w:sz w:val="22"/>
          <w:szCs w:val="22"/>
        </w:rPr>
      </w:pPr>
    </w:p>
    <w:p w14:paraId="63A4DA38" w14:textId="77777777" w:rsidR="00EB0262" w:rsidRPr="00064A29" w:rsidRDefault="00EB0262" w:rsidP="004766C4">
      <w:pPr>
        <w:jc w:val="right"/>
        <w:rPr>
          <w:rFonts w:ascii="Arial" w:hAnsi="Arial" w:cs="Arial"/>
          <w:b/>
          <w:bCs/>
          <w:iCs/>
          <w:sz w:val="22"/>
          <w:szCs w:val="22"/>
        </w:rPr>
      </w:pPr>
    </w:p>
    <w:p w14:paraId="74B80389" w14:textId="0BC0EBBF" w:rsidR="002D2954" w:rsidRPr="00064A29" w:rsidRDefault="002D2954" w:rsidP="004766C4">
      <w:pPr>
        <w:jc w:val="right"/>
        <w:rPr>
          <w:rStyle w:val="FontStyle11"/>
        </w:rPr>
      </w:pPr>
      <w:r w:rsidRPr="00064A29">
        <w:rPr>
          <w:rFonts w:ascii="Arial" w:hAnsi="Arial" w:cs="Arial"/>
          <w:b/>
          <w:bCs/>
          <w:iCs/>
          <w:sz w:val="22"/>
          <w:szCs w:val="22"/>
        </w:rPr>
        <w:lastRenderedPageBreak/>
        <w:t xml:space="preserve">Załącznik nr 3 </w:t>
      </w:r>
      <w:r w:rsidRPr="00064A29">
        <w:rPr>
          <w:rStyle w:val="FontStyle11"/>
        </w:rPr>
        <w:t xml:space="preserve">do zarządzenia </w:t>
      </w:r>
      <w:r w:rsidR="00064A29" w:rsidRPr="00064A29">
        <w:rPr>
          <w:rStyle w:val="FontStyle11"/>
        </w:rPr>
        <w:t>40</w:t>
      </w:r>
      <w:r w:rsidR="00F36F74" w:rsidRPr="00064A29">
        <w:rPr>
          <w:rStyle w:val="FontStyle11"/>
        </w:rPr>
        <w:t>/2023</w:t>
      </w:r>
    </w:p>
    <w:p w14:paraId="2152974D" w14:textId="77777777" w:rsidR="00F53AA4" w:rsidRPr="00064A29" w:rsidRDefault="00F53AA4" w:rsidP="004766C4">
      <w:pPr>
        <w:jc w:val="right"/>
        <w:rPr>
          <w:rStyle w:val="FontStyle11"/>
        </w:rPr>
      </w:pPr>
    </w:p>
    <w:p w14:paraId="78831945" w14:textId="77777777" w:rsidR="00F53AA4" w:rsidRPr="00064A29" w:rsidRDefault="00F53AA4" w:rsidP="004766C4">
      <w:pPr>
        <w:jc w:val="right"/>
        <w:rPr>
          <w:rStyle w:val="FontStyle11"/>
          <w:iCs/>
        </w:rPr>
      </w:pPr>
    </w:p>
    <w:p w14:paraId="526C8C50" w14:textId="77777777" w:rsidR="004766C4" w:rsidRPr="00064A29" w:rsidRDefault="004766C4" w:rsidP="002D2954">
      <w:pPr>
        <w:pStyle w:val="Tekstpodstawowy2"/>
        <w:spacing w:line="240" w:lineRule="auto"/>
        <w:rPr>
          <w:rFonts w:ascii="Arial" w:hAnsi="Arial" w:cs="Arial"/>
          <w:sz w:val="22"/>
          <w:szCs w:val="22"/>
        </w:rPr>
      </w:pPr>
    </w:p>
    <w:p w14:paraId="290CAFC2" w14:textId="77777777" w:rsidR="002D2954" w:rsidRPr="00064A29" w:rsidRDefault="002D2954" w:rsidP="002D2954">
      <w:pPr>
        <w:pStyle w:val="Tekstpodstawowy2"/>
        <w:spacing w:line="240" w:lineRule="auto"/>
        <w:rPr>
          <w:rFonts w:ascii="Arial" w:hAnsi="Arial" w:cs="Arial"/>
          <w:sz w:val="22"/>
          <w:szCs w:val="22"/>
        </w:rPr>
      </w:pPr>
      <w:r w:rsidRPr="00064A29">
        <w:rPr>
          <w:rFonts w:ascii="Arial" w:hAnsi="Arial" w:cs="Arial"/>
          <w:sz w:val="22"/>
          <w:szCs w:val="22"/>
        </w:rPr>
        <w:t>...............................................</w:t>
      </w:r>
    </w:p>
    <w:p w14:paraId="66BF6C95" w14:textId="77777777" w:rsidR="002D2954" w:rsidRPr="00064A29" w:rsidRDefault="002D2954" w:rsidP="002D2954">
      <w:pPr>
        <w:pStyle w:val="Tekstpodstawowy2"/>
        <w:spacing w:line="240" w:lineRule="auto"/>
        <w:rPr>
          <w:rFonts w:ascii="Arial" w:hAnsi="Arial" w:cs="Arial"/>
          <w:sz w:val="22"/>
          <w:szCs w:val="22"/>
        </w:rPr>
      </w:pPr>
      <w:r w:rsidRPr="00064A29">
        <w:rPr>
          <w:rFonts w:ascii="Arial" w:hAnsi="Arial" w:cs="Arial"/>
          <w:sz w:val="18"/>
          <w:szCs w:val="18"/>
          <w:lang w:val="pl-PL"/>
        </w:rPr>
        <w:t xml:space="preserve">            </w:t>
      </w:r>
      <w:r w:rsidRPr="00064A29">
        <w:rPr>
          <w:rFonts w:ascii="Arial" w:hAnsi="Arial" w:cs="Arial"/>
          <w:sz w:val="18"/>
          <w:szCs w:val="18"/>
        </w:rPr>
        <w:t>(miejscowość, data)</w:t>
      </w:r>
      <w:r w:rsidRPr="00064A29">
        <w:rPr>
          <w:rFonts w:ascii="Arial" w:hAnsi="Arial" w:cs="Arial"/>
          <w:sz w:val="18"/>
          <w:szCs w:val="18"/>
        </w:rPr>
        <w:tab/>
      </w:r>
      <w:r w:rsidRPr="00064A29">
        <w:rPr>
          <w:sz w:val="22"/>
          <w:szCs w:val="22"/>
        </w:rPr>
        <w:tab/>
      </w:r>
      <w:r w:rsidRPr="00064A29">
        <w:rPr>
          <w:sz w:val="22"/>
          <w:szCs w:val="22"/>
        </w:rPr>
        <w:tab/>
      </w:r>
      <w:r w:rsidRPr="00064A29">
        <w:rPr>
          <w:sz w:val="22"/>
          <w:szCs w:val="22"/>
        </w:rPr>
        <w:tab/>
      </w:r>
      <w:r w:rsidRPr="00064A29">
        <w:rPr>
          <w:rFonts w:ascii="Arial" w:hAnsi="Arial" w:cs="Arial"/>
          <w:b/>
          <w:sz w:val="22"/>
          <w:szCs w:val="22"/>
          <w:lang w:val="pl-PL"/>
        </w:rPr>
        <w:t>SZPZLO WARSZAWA - MOKOTÓW</w:t>
      </w:r>
    </w:p>
    <w:p w14:paraId="58B5786E" w14:textId="77777777" w:rsidR="002D2954" w:rsidRPr="00064A29" w:rsidRDefault="002D2954" w:rsidP="002D2954">
      <w:pPr>
        <w:pStyle w:val="Bezodstpw"/>
        <w:rPr>
          <w:rFonts w:ascii="Arial" w:hAnsi="Arial" w:cs="Arial"/>
          <w:b/>
          <w:bCs/>
          <w:sz w:val="22"/>
          <w:szCs w:val="22"/>
        </w:rPr>
      </w:pPr>
      <w:r w:rsidRPr="00064A29">
        <w:rPr>
          <w:rFonts w:ascii="Arial" w:hAnsi="Arial" w:cs="Arial"/>
          <w:b/>
          <w:sz w:val="22"/>
          <w:szCs w:val="22"/>
        </w:rPr>
        <w:tab/>
      </w:r>
      <w:r w:rsidRPr="00064A29">
        <w:rPr>
          <w:rFonts w:ascii="Arial" w:hAnsi="Arial" w:cs="Arial"/>
          <w:b/>
          <w:sz w:val="22"/>
          <w:szCs w:val="22"/>
        </w:rPr>
        <w:tab/>
      </w:r>
      <w:r w:rsidRPr="00064A29">
        <w:rPr>
          <w:rFonts w:ascii="Arial" w:hAnsi="Arial" w:cs="Arial"/>
          <w:b/>
          <w:sz w:val="22"/>
          <w:szCs w:val="22"/>
        </w:rPr>
        <w:tab/>
      </w:r>
      <w:r w:rsidRPr="00064A29">
        <w:rPr>
          <w:rFonts w:ascii="Arial" w:hAnsi="Arial" w:cs="Arial"/>
          <w:b/>
          <w:sz w:val="22"/>
          <w:szCs w:val="22"/>
        </w:rPr>
        <w:tab/>
      </w:r>
      <w:r w:rsidRPr="00064A29">
        <w:rPr>
          <w:rFonts w:ascii="Arial" w:hAnsi="Arial" w:cs="Arial"/>
          <w:b/>
          <w:sz w:val="22"/>
          <w:szCs w:val="22"/>
        </w:rPr>
        <w:tab/>
      </w:r>
      <w:r w:rsidRPr="00064A29">
        <w:rPr>
          <w:rFonts w:ascii="Arial" w:hAnsi="Arial" w:cs="Arial"/>
          <w:b/>
          <w:sz w:val="22"/>
          <w:szCs w:val="22"/>
        </w:rPr>
        <w:tab/>
      </w:r>
      <w:r w:rsidRPr="00064A29">
        <w:rPr>
          <w:rFonts w:ascii="Arial" w:hAnsi="Arial" w:cs="Arial"/>
          <w:b/>
          <w:sz w:val="22"/>
          <w:szCs w:val="22"/>
        </w:rPr>
        <w:tab/>
        <w:t xml:space="preserve">   </w:t>
      </w:r>
      <w:r w:rsidRPr="00064A29">
        <w:rPr>
          <w:rFonts w:ascii="Arial" w:hAnsi="Arial" w:cs="Arial"/>
          <w:b/>
          <w:bCs/>
          <w:sz w:val="22"/>
          <w:szCs w:val="22"/>
        </w:rPr>
        <w:t>Warszawa, ul. Madalińskiego 13</w:t>
      </w:r>
    </w:p>
    <w:p w14:paraId="44D9E7CE" w14:textId="77777777" w:rsidR="002D2954" w:rsidRPr="00064A29" w:rsidRDefault="002D2954" w:rsidP="002D2954">
      <w:pPr>
        <w:pStyle w:val="Bezodstpw"/>
        <w:rPr>
          <w:rFonts w:ascii="Arial" w:hAnsi="Arial" w:cs="Arial"/>
          <w:sz w:val="6"/>
          <w:szCs w:val="6"/>
        </w:rPr>
      </w:pPr>
      <w:r w:rsidRPr="00064A29">
        <w:rPr>
          <w:rFonts w:ascii="Arial" w:hAnsi="Arial" w:cs="Arial"/>
          <w:sz w:val="22"/>
          <w:szCs w:val="22"/>
        </w:rPr>
        <w:t xml:space="preserve">          </w:t>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t xml:space="preserve">   </w:t>
      </w:r>
    </w:p>
    <w:p w14:paraId="769EAD7D" w14:textId="67A29405" w:rsidR="002D2954" w:rsidRPr="00064A29" w:rsidRDefault="000E150E" w:rsidP="002D2954">
      <w:pPr>
        <w:pStyle w:val="Bezodstpw"/>
        <w:ind w:left="4956"/>
        <w:rPr>
          <w:rFonts w:ascii="Arial" w:hAnsi="Arial" w:cs="Arial"/>
          <w:sz w:val="18"/>
          <w:szCs w:val="18"/>
        </w:rPr>
      </w:pPr>
      <w:r w:rsidRPr="00064A29">
        <w:rPr>
          <w:rFonts w:ascii="Arial" w:hAnsi="Arial" w:cs="Arial"/>
          <w:sz w:val="18"/>
          <w:szCs w:val="18"/>
        </w:rPr>
        <w:t xml:space="preserve">   </w:t>
      </w:r>
      <w:r w:rsidR="002D2954" w:rsidRPr="00064A29">
        <w:rPr>
          <w:rFonts w:ascii="Arial" w:hAnsi="Arial" w:cs="Arial"/>
          <w:sz w:val="18"/>
          <w:szCs w:val="18"/>
        </w:rPr>
        <w:t xml:space="preserve">(nazwa i adres </w:t>
      </w:r>
      <w:r w:rsidRPr="00064A29">
        <w:rPr>
          <w:rFonts w:ascii="Arial" w:hAnsi="Arial" w:cs="Arial"/>
          <w:sz w:val="18"/>
          <w:szCs w:val="18"/>
        </w:rPr>
        <w:t>Udzielającego zamówienia</w:t>
      </w:r>
      <w:r w:rsidR="002D2954" w:rsidRPr="00064A29">
        <w:rPr>
          <w:rFonts w:ascii="Arial" w:hAnsi="Arial" w:cs="Arial"/>
          <w:sz w:val="18"/>
          <w:szCs w:val="18"/>
        </w:rPr>
        <w:t>)</w:t>
      </w:r>
    </w:p>
    <w:p w14:paraId="40728494" w14:textId="77777777" w:rsidR="002D2954" w:rsidRPr="00064A29" w:rsidRDefault="002D2954" w:rsidP="002D2954">
      <w:pPr>
        <w:pStyle w:val="Bezodstpw"/>
        <w:rPr>
          <w:rFonts w:ascii="Arial" w:hAnsi="Arial" w:cs="Arial"/>
          <w:bCs/>
          <w:sz w:val="22"/>
          <w:szCs w:val="22"/>
        </w:rPr>
      </w:pPr>
    </w:p>
    <w:p w14:paraId="0454F876" w14:textId="77777777" w:rsidR="002D2954" w:rsidRPr="00064A29" w:rsidRDefault="002D2954" w:rsidP="002D2954">
      <w:pPr>
        <w:pStyle w:val="Bezodstpw"/>
        <w:rPr>
          <w:rFonts w:ascii="Arial" w:hAnsi="Arial" w:cs="Arial"/>
          <w:bCs/>
          <w:sz w:val="16"/>
          <w:szCs w:val="16"/>
        </w:rPr>
      </w:pPr>
    </w:p>
    <w:p w14:paraId="100C1954" w14:textId="77777777" w:rsidR="00890592" w:rsidRPr="00064A29" w:rsidRDefault="00890592" w:rsidP="002D2954">
      <w:pPr>
        <w:pStyle w:val="Bezodstpw"/>
        <w:rPr>
          <w:rFonts w:ascii="Arial" w:hAnsi="Arial" w:cs="Arial"/>
          <w:bCs/>
          <w:sz w:val="16"/>
          <w:szCs w:val="16"/>
        </w:rPr>
      </w:pPr>
    </w:p>
    <w:p w14:paraId="4ACC8069" w14:textId="77777777" w:rsidR="002D2954" w:rsidRPr="00064A29" w:rsidRDefault="002D2954" w:rsidP="002D2954">
      <w:pPr>
        <w:pStyle w:val="Bezodstpw"/>
        <w:jc w:val="center"/>
        <w:rPr>
          <w:rFonts w:ascii="Arial" w:hAnsi="Arial" w:cs="Arial"/>
          <w:b/>
          <w:sz w:val="22"/>
          <w:szCs w:val="22"/>
        </w:rPr>
      </w:pPr>
      <w:r w:rsidRPr="00064A29">
        <w:rPr>
          <w:rFonts w:ascii="Arial" w:hAnsi="Arial" w:cs="Arial"/>
          <w:b/>
          <w:sz w:val="22"/>
          <w:szCs w:val="22"/>
        </w:rPr>
        <w:t xml:space="preserve">O F E R TA </w:t>
      </w:r>
    </w:p>
    <w:p w14:paraId="2267292B" w14:textId="552276E5" w:rsidR="002D2954" w:rsidRPr="00064A29" w:rsidRDefault="00D9638E" w:rsidP="00827C48">
      <w:pPr>
        <w:pStyle w:val="Tekstpodstawowy3"/>
        <w:rPr>
          <w:rFonts w:ascii="Arial" w:hAnsi="Arial" w:cs="Arial"/>
          <w:lang w:val="pl-PL"/>
        </w:rPr>
      </w:pPr>
      <w:r w:rsidRPr="00064A29">
        <w:rPr>
          <w:rFonts w:ascii="Arial" w:hAnsi="Arial" w:cs="Arial"/>
        </w:rPr>
        <w:t>na</w:t>
      </w:r>
      <w:r w:rsidR="0060282D" w:rsidRPr="00064A29">
        <w:rPr>
          <w:rFonts w:ascii="Arial" w:hAnsi="Arial" w:cs="Arial"/>
        </w:rPr>
        <w:t xml:space="preserve"> udzielanie świadczeń zdrowotnych w środowisku nauczania i wychowania wykonywanych przez pielęgniarki prowadzące działalność leczniczą w zakładzie leczniczym podmiotu leczniczego</w:t>
      </w:r>
    </w:p>
    <w:p w14:paraId="6AA3151C" w14:textId="77777777" w:rsidR="002D2954" w:rsidRPr="00064A29" w:rsidRDefault="002D2954" w:rsidP="002D2954">
      <w:pPr>
        <w:pStyle w:val="Tekstpodstawowy3"/>
        <w:jc w:val="left"/>
        <w:rPr>
          <w:rFonts w:ascii="Arial" w:hAnsi="Arial" w:cs="Arial"/>
          <w:sz w:val="22"/>
          <w:szCs w:val="22"/>
          <w:lang w:val="pl-PL"/>
        </w:rPr>
      </w:pPr>
    </w:p>
    <w:p w14:paraId="4661BD6E" w14:textId="77777777" w:rsidR="00827C48" w:rsidRPr="00064A29" w:rsidRDefault="00827C48" w:rsidP="002D2954">
      <w:pPr>
        <w:pStyle w:val="Tekstpodstawowy3"/>
        <w:jc w:val="left"/>
        <w:rPr>
          <w:rFonts w:ascii="Arial" w:hAnsi="Arial" w:cs="Arial"/>
          <w:sz w:val="22"/>
          <w:szCs w:val="22"/>
          <w:lang w:val="pl-PL"/>
        </w:rPr>
      </w:pPr>
    </w:p>
    <w:p w14:paraId="2EAD03E5" w14:textId="77777777" w:rsidR="002D2954" w:rsidRPr="00064A29" w:rsidRDefault="002D2954" w:rsidP="002D2954">
      <w:pPr>
        <w:pStyle w:val="Tekstpodstawowy3"/>
        <w:spacing w:line="600" w:lineRule="auto"/>
        <w:jc w:val="left"/>
        <w:rPr>
          <w:rFonts w:ascii="Arial" w:hAnsi="Arial" w:cs="Arial"/>
          <w:b w:val="0"/>
          <w:sz w:val="22"/>
          <w:szCs w:val="22"/>
        </w:rPr>
      </w:pPr>
      <w:r w:rsidRPr="00064A29">
        <w:rPr>
          <w:rFonts w:ascii="Arial" w:hAnsi="Arial" w:cs="Arial"/>
          <w:b w:val="0"/>
          <w:sz w:val="22"/>
          <w:szCs w:val="22"/>
        </w:rPr>
        <w:t>Imię.............................................................................................................................................</w:t>
      </w:r>
    </w:p>
    <w:p w14:paraId="3E7B475A" w14:textId="77777777" w:rsidR="002D2954" w:rsidRPr="00064A29" w:rsidRDefault="002D2954" w:rsidP="002D2954">
      <w:pPr>
        <w:pStyle w:val="Tekstpodstawowy3"/>
        <w:spacing w:line="600" w:lineRule="auto"/>
        <w:jc w:val="left"/>
        <w:rPr>
          <w:rFonts w:ascii="Arial" w:hAnsi="Arial" w:cs="Arial"/>
          <w:b w:val="0"/>
          <w:sz w:val="22"/>
          <w:szCs w:val="22"/>
          <w:lang w:val="pl-PL"/>
        </w:rPr>
      </w:pPr>
      <w:r w:rsidRPr="00064A29">
        <w:rPr>
          <w:rFonts w:ascii="Arial" w:hAnsi="Arial" w:cs="Arial"/>
          <w:b w:val="0"/>
          <w:sz w:val="22"/>
          <w:szCs w:val="22"/>
        </w:rPr>
        <w:t>Nazwisko...............................................</w:t>
      </w:r>
      <w:r w:rsidRPr="00064A29">
        <w:rPr>
          <w:rFonts w:ascii="Arial" w:hAnsi="Arial" w:cs="Arial"/>
          <w:b w:val="0"/>
          <w:sz w:val="22"/>
          <w:szCs w:val="22"/>
          <w:lang w:val="pl-PL"/>
        </w:rPr>
        <w:t>..............................................................................</w:t>
      </w:r>
      <w:r w:rsidRPr="00064A29">
        <w:rPr>
          <w:rFonts w:ascii="Arial" w:hAnsi="Arial" w:cs="Arial"/>
          <w:b w:val="0"/>
          <w:sz w:val="22"/>
          <w:szCs w:val="22"/>
        </w:rPr>
        <w:t>.......</w:t>
      </w:r>
      <w:r w:rsidRPr="00064A29">
        <w:rPr>
          <w:rFonts w:ascii="Arial" w:hAnsi="Arial" w:cs="Arial"/>
          <w:b w:val="0"/>
          <w:sz w:val="22"/>
          <w:szCs w:val="22"/>
          <w:lang w:val="pl-PL"/>
        </w:rPr>
        <w:t xml:space="preserve"> </w:t>
      </w:r>
    </w:p>
    <w:p w14:paraId="1A6D1566" w14:textId="77777777" w:rsidR="002D2954" w:rsidRPr="00064A29" w:rsidRDefault="002D2954" w:rsidP="002D2954">
      <w:pPr>
        <w:pStyle w:val="Tekstpodstawowy3"/>
        <w:spacing w:line="600" w:lineRule="auto"/>
        <w:jc w:val="left"/>
        <w:rPr>
          <w:rFonts w:ascii="Arial" w:hAnsi="Arial" w:cs="Arial"/>
          <w:b w:val="0"/>
          <w:sz w:val="22"/>
          <w:szCs w:val="22"/>
        </w:rPr>
      </w:pPr>
      <w:r w:rsidRPr="00064A29">
        <w:rPr>
          <w:rFonts w:ascii="Arial" w:hAnsi="Arial" w:cs="Arial"/>
          <w:b w:val="0"/>
          <w:sz w:val="22"/>
          <w:szCs w:val="22"/>
        </w:rPr>
        <w:t>PESEL........................................................................................................................................</w:t>
      </w:r>
    </w:p>
    <w:p w14:paraId="65DAAB64" w14:textId="77777777" w:rsidR="002D2954" w:rsidRPr="00064A29" w:rsidRDefault="002D2954" w:rsidP="002D2954">
      <w:pPr>
        <w:pStyle w:val="Tekstpodstawowy3"/>
        <w:spacing w:line="600" w:lineRule="auto"/>
        <w:jc w:val="left"/>
        <w:rPr>
          <w:rFonts w:ascii="Arial" w:hAnsi="Arial" w:cs="Arial"/>
          <w:b w:val="0"/>
          <w:sz w:val="22"/>
          <w:szCs w:val="22"/>
        </w:rPr>
      </w:pPr>
      <w:r w:rsidRPr="00064A29">
        <w:rPr>
          <w:rFonts w:ascii="Arial" w:hAnsi="Arial" w:cs="Arial"/>
          <w:b w:val="0"/>
          <w:sz w:val="22"/>
          <w:szCs w:val="22"/>
        </w:rPr>
        <w:t>Nr prawa wykonywania zawodu.................................................................................................</w:t>
      </w:r>
    </w:p>
    <w:p w14:paraId="10EE0428" w14:textId="77777777" w:rsidR="002D2954" w:rsidRPr="00064A29" w:rsidRDefault="002D2954" w:rsidP="002D2954">
      <w:pPr>
        <w:pStyle w:val="Tekstpodstawowy3"/>
        <w:spacing w:line="600" w:lineRule="auto"/>
        <w:jc w:val="left"/>
        <w:rPr>
          <w:rFonts w:ascii="Arial" w:hAnsi="Arial" w:cs="Arial"/>
          <w:b w:val="0"/>
          <w:sz w:val="22"/>
          <w:szCs w:val="22"/>
        </w:rPr>
      </w:pPr>
      <w:r w:rsidRPr="00064A29">
        <w:rPr>
          <w:rFonts w:ascii="Arial" w:hAnsi="Arial" w:cs="Arial"/>
          <w:b w:val="0"/>
          <w:sz w:val="22"/>
          <w:szCs w:val="22"/>
        </w:rPr>
        <w:t>Specjalizacja, stopień specjalizacji.............................................................................................</w:t>
      </w:r>
    </w:p>
    <w:p w14:paraId="16222A6E" w14:textId="77777777" w:rsidR="002D2954" w:rsidRPr="00064A29" w:rsidRDefault="002D2954" w:rsidP="002D2954">
      <w:pPr>
        <w:pStyle w:val="Tekstpodstawowy3"/>
        <w:spacing w:line="600" w:lineRule="auto"/>
        <w:jc w:val="both"/>
        <w:rPr>
          <w:rFonts w:ascii="Arial" w:hAnsi="Arial" w:cs="Arial"/>
          <w:b w:val="0"/>
          <w:sz w:val="22"/>
          <w:szCs w:val="22"/>
        </w:rPr>
      </w:pPr>
      <w:r w:rsidRPr="00064A29">
        <w:rPr>
          <w:rFonts w:ascii="Arial" w:hAnsi="Arial" w:cs="Arial"/>
          <w:b w:val="0"/>
          <w:sz w:val="22"/>
          <w:szCs w:val="22"/>
        </w:rPr>
        <w:t xml:space="preserve">Nr </w:t>
      </w:r>
      <w:r w:rsidRPr="00064A29">
        <w:rPr>
          <w:rFonts w:ascii="Arial" w:hAnsi="Arial" w:cs="Arial"/>
          <w:b w:val="0"/>
          <w:sz w:val="22"/>
          <w:szCs w:val="22"/>
          <w:lang w:val="pl-PL"/>
        </w:rPr>
        <w:t>wpisu/</w:t>
      </w:r>
      <w:r w:rsidRPr="00064A29">
        <w:rPr>
          <w:rFonts w:ascii="Arial" w:hAnsi="Arial" w:cs="Arial"/>
          <w:b w:val="0"/>
          <w:sz w:val="22"/>
          <w:szCs w:val="22"/>
        </w:rPr>
        <w:t>rejestr</w:t>
      </w:r>
      <w:r w:rsidRPr="00064A29">
        <w:rPr>
          <w:rFonts w:ascii="Arial" w:hAnsi="Arial" w:cs="Arial"/>
          <w:b w:val="0"/>
          <w:sz w:val="22"/>
          <w:szCs w:val="22"/>
          <w:lang w:val="pl-PL"/>
        </w:rPr>
        <w:t>u</w:t>
      </w:r>
      <w:r w:rsidRPr="00064A29">
        <w:rPr>
          <w:rFonts w:ascii="Arial" w:hAnsi="Arial" w:cs="Arial"/>
          <w:b w:val="0"/>
          <w:sz w:val="22"/>
          <w:szCs w:val="22"/>
        </w:rPr>
        <w:t xml:space="preserve"> podmiotu wykonującego działalność leczniczą </w:t>
      </w:r>
      <w:r w:rsidR="0021428C" w:rsidRPr="00064A29">
        <w:rPr>
          <w:rFonts w:ascii="Arial" w:hAnsi="Arial" w:cs="Arial"/>
          <w:b w:val="0"/>
          <w:sz w:val="22"/>
          <w:szCs w:val="22"/>
          <w:lang w:val="pl-PL"/>
        </w:rPr>
        <w:t>OIPiP</w:t>
      </w:r>
      <w:r w:rsidRPr="00064A29">
        <w:rPr>
          <w:rFonts w:ascii="Arial" w:hAnsi="Arial" w:cs="Arial"/>
          <w:b w:val="0"/>
          <w:sz w:val="22"/>
          <w:szCs w:val="22"/>
          <w:lang w:val="pl-PL"/>
        </w:rPr>
        <w:t xml:space="preserve">/ </w:t>
      </w:r>
      <w:r w:rsidRPr="00064A29">
        <w:rPr>
          <w:rFonts w:ascii="Arial" w:hAnsi="Arial" w:cs="Arial"/>
          <w:b w:val="0"/>
          <w:sz w:val="22"/>
          <w:szCs w:val="22"/>
        </w:rPr>
        <w:t>....................................</w:t>
      </w:r>
    </w:p>
    <w:p w14:paraId="37C284C5" w14:textId="77777777" w:rsidR="002D2954" w:rsidRPr="00064A29" w:rsidRDefault="002D2954" w:rsidP="002D2954">
      <w:pPr>
        <w:pStyle w:val="Tekstpodstawowy3"/>
        <w:spacing w:line="600" w:lineRule="auto"/>
        <w:jc w:val="left"/>
        <w:rPr>
          <w:rFonts w:ascii="Arial" w:hAnsi="Arial" w:cs="Arial"/>
          <w:b w:val="0"/>
          <w:sz w:val="22"/>
          <w:szCs w:val="22"/>
          <w:lang w:val="pl-PL"/>
        </w:rPr>
      </w:pPr>
      <w:r w:rsidRPr="00064A29">
        <w:rPr>
          <w:rFonts w:ascii="Arial" w:hAnsi="Arial" w:cs="Arial"/>
          <w:b w:val="0"/>
          <w:sz w:val="22"/>
          <w:szCs w:val="22"/>
          <w:lang w:val="pl-PL"/>
        </w:rPr>
        <w:t>Data</w:t>
      </w:r>
      <w:r w:rsidRPr="00064A29">
        <w:rPr>
          <w:rFonts w:ascii="Arial" w:hAnsi="Arial" w:cs="Arial"/>
          <w:b w:val="0"/>
          <w:sz w:val="22"/>
          <w:szCs w:val="22"/>
        </w:rPr>
        <w:t xml:space="preserve"> </w:t>
      </w:r>
      <w:r w:rsidRPr="00064A29">
        <w:rPr>
          <w:rFonts w:ascii="Arial" w:hAnsi="Arial" w:cs="Arial"/>
          <w:b w:val="0"/>
          <w:sz w:val="22"/>
          <w:szCs w:val="22"/>
          <w:lang w:val="pl-PL"/>
        </w:rPr>
        <w:t>rozpoczęcia działalności Gospodarczej wg. danych w</w:t>
      </w:r>
      <w:r w:rsidRPr="00064A29">
        <w:rPr>
          <w:rFonts w:ascii="Arial" w:hAnsi="Arial" w:cs="Arial"/>
          <w:b w:val="0"/>
          <w:sz w:val="22"/>
          <w:szCs w:val="22"/>
        </w:rPr>
        <w:t xml:space="preserve"> CEIDG .........................................</w:t>
      </w:r>
    </w:p>
    <w:p w14:paraId="3C6C45FE" w14:textId="77777777" w:rsidR="002D2954" w:rsidRPr="00064A29" w:rsidRDefault="002D2954" w:rsidP="002D2954">
      <w:pPr>
        <w:pStyle w:val="Tekstpodstawowy3"/>
        <w:spacing w:line="600" w:lineRule="auto"/>
        <w:jc w:val="left"/>
        <w:rPr>
          <w:rFonts w:ascii="Arial" w:hAnsi="Arial" w:cs="Arial"/>
          <w:b w:val="0"/>
          <w:sz w:val="22"/>
          <w:szCs w:val="22"/>
        </w:rPr>
      </w:pPr>
      <w:r w:rsidRPr="00064A29">
        <w:rPr>
          <w:rFonts w:ascii="Arial" w:hAnsi="Arial" w:cs="Arial"/>
          <w:b w:val="0"/>
          <w:sz w:val="22"/>
          <w:szCs w:val="22"/>
        </w:rPr>
        <w:t>NIP</w:t>
      </w:r>
      <w:r w:rsidRPr="00064A29">
        <w:rPr>
          <w:rFonts w:ascii="Arial" w:hAnsi="Arial" w:cs="Arial"/>
          <w:b w:val="0"/>
          <w:sz w:val="22"/>
          <w:szCs w:val="22"/>
          <w:lang w:val="pl-PL"/>
        </w:rPr>
        <w:t xml:space="preserve"> ………..</w:t>
      </w:r>
      <w:r w:rsidRPr="00064A29">
        <w:rPr>
          <w:rFonts w:ascii="Arial" w:hAnsi="Arial" w:cs="Arial"/>
          <w:b w:val="0"/>
          <w:sz w:val="22"/>
          <w:szCs w:val="22"/>
        </w:rPr>
        <w:t>........................................</w:t>
      </w:r>
      <w:r w:rsidRPr="00064A29">
        <w:rPr>
          <w:rFonts w:ascii="Arial" w:hAnsi="Arial" w:cs="Arial"/>
          <w:b w:val="0"/>
          <w:sz w:val="22"/>
          <w:szCs w:val="22"/>
        </w:rPr>
        <w:tab/>
      </w:r>
      <w:r w:rsidRPr="00064A29">
        <w:rPr>
          <w:rFonts w:ascii="Arial" w:hAnsi="Arial" w:cs="Arial"/>
          <w:b w:val="0"/>
          <w:sz w:val="22"/>
          <w:szCs w:val="22"/>
        </w:rPr>
        <w:tab/>
      </w:r>
    </w:p>
    <w:p w14:paraId="20C6059B" w14:textId="77777777" w:rsidR="002D2954" w:rsidRPr="00064A29" w:rsidRDefault="002D2954" w:rsidP="002D2954">
      <w:pPr>
        <w:pStyle w:val="Tekstpodstawowy3"/>
        <w:spacing w:line="600" w:lineRule="auto"/>
        <w:jc w:val="left"/>
        <w:rPr>
          <w:rFonts w:ascii="Arial" w:hAnsi="Arial" w:cs="Arial"/>
          <w:b w:val="0"/>
          <w:sz w:val="22"/>
          <w:szCs w:val="22"/>
        </w:rPr>
      </w:pPr>
      <w:r w:rsidRPr="00064A29">
        <w:rPr>
          <w:rFonts w:ascii="Arial" w:hAnsi="Arial" w:cs="Arial"/>
          <w:b w:val="0"/>
          <w:sz w:val="22"/>
          <w:szCs w:val="22"/>
        </w:rPr>
        <w:t>Adres zamieszkania ……………………......................................................................................</w:t>
      </w:r>
    </w:p>
    <w:p w14:paraId="67D1C719" w14:textId="77777777" w:rsidR="002D2954" w:rsidRPr="00064A29" w:rsidRDefault="002D2954" w:rsidP="002D2954">
      <w:pPr>
        <w:pStyle w:val="Bezodstpw"/>
        <w:rPr>
          <w:sz w:val="22"/>
          <w:szCs w:val="22"/>
        </w:rPr>
      </w:pPr>
      <w:r w:rsidRPr="00064A29">
        <w:rPr>
          <w:sz w:val="22"/>
          <w:szCs w:val="22"/>
        </w:rPr>
        <w:t>....................................................................................................................................................</w:t>
      </w:r>
    </w:p>
    <w:p w14:paraId="75D00855" w14:textId="77777777" w:rsidR="002D2954" w:rsidRPr="00064A29" w:rsidRDefault="002D2954" w:rsidP="002D2954">
      <w:pPr>
        <w:pStyle w:val="Bezodstpw"/>
        <w:rPr>
          <w:sz w:val="22"/>
          <w:szCs w:val="22"/>
        </w:rPr>
      </w:pPr>
    </w:p>
    <w:p w14:paraId="48DCA78E" w14:textId="77777777" w:rsidR="002D2954" w:rsidRPr="00064A29" w:rsidRDefault="002D2954" w:rsidP="002D2954">
      <w:pPr>
        <w:pStyle w:val="Tekstpodstawowy3"/>
        <w:spacing w:line="600" w:lineRule="auto"/>
        <w:jc w:val="left"/>
        <w:rPr>
          <w:rFonts w:ascii="Arial" w:hAnsi="Arial" w:cs="Arial"/>
          <w:b w:val="0"/>
          <w:sz w:val="22"/>
          <w:szCs w:val="22"/>
        </w:rPr>
      </w:pPr>
      <w:r w:rsidRPr="00064A29">
        <w:rPr>
          <w:rFonts w:ascii="Arial" w:hAnsi="Arial" w:cs="Arial"/>
          <w:b w:val="0"/>
          <w:sz w:val="22"/>
          <w:szCs w:val="22"/>
        </w:rPr>
        <w:t>Adres korespondencji (o ile nie pokrywa się z adresem zamieszkania).....................................</w:t>
      </w:r>
    </w:p>
    <w:p w14:paraId="5414C408" w14:textId="77777777" w:rsidR="002D2954" w:rsidRPr="00064A29" w:rsidRDefault="002D2954" w:rsidP="002D2954">
      <w:pPr>
        <w:pStyle w:val="Bezodstpw"/>
        <w:rPr>
          <w:sz w:val="22"/>
          <w:szCs w:val="22"/>
        </w:rPr>
      </w:pPr>
      <w:r w:rsidRPr="00064A29">
        <w:rPr>
          <w:sz w:val="22"/>
          <w:szCs w:val="22"/>
        </w:rPr>
        <w:t>....................................................................................................................................................</w:t>
      </w:r>
    </w:p>
    <w:p w14:paraId="3BB151C1" w14:textId="77777777" w:rsidR="002D2954" w:rsidRPr="00064A29" w:rsidRDefault="002D2954" w:rsidP="002D2954">
      <w:pPr>
        <w:pStyle w:val="Bezodstpw"/>
        <w:rPr>
          <w:sz w:val="22"/>
          <w:szCs w:val="22"/>
        </w:rPr>
      </w:pPr>
    </w:p>
    <w:p w14:paraId="1C9A33B4" w14:textId="77777777" w:rsidR="002D2954" w:rsidRPr="00064A29" w:rsidRDefault="002D2954" w:rsidP="002D2954">
      <w:pPr>
        <w:pStyle w:val="Tekstpodstawowy3"/>
        <w:spacing w:line="600" w:lineRule="auto"/>
        <w:jc w:val="left"/>
        <w:rPr>
          <w:rFonts w:ascii="Arial" w:hAnsi="Arial" w:cs="Arial"/>
          <w:b w:val="0"/>
          <w:sz w:val="22"/>
          <w:szCs w:val="22"/>
        </w:rPr>
      </w:pPr>
      <w:r w:rsidRPr="00064A29">
        <w:rPr>
          <w:rFonts w:ascii="Arial" w:hAnsi="Arial" w:cs="Arial"/>
          <w:b w:val="0"/>
          <w:sz w:val="22"/>
          <w:szCs w:val="22"/>
        </w:rPr>
        <w:t>Tel. kontaktowy ............................................... adres e-mail .....................................................</w:t>
      </w:r>
    </w:p>
    <w:p w14:paraId="62BE4B04" w14:textId="4EA56ABE" w:rsidR="00827C48" w:rsidRPr="00064A29" w:rsidRDefault="00827C48" w:rsidP="00827C48">
      <w:pPr>
        <w:widowControl w:val="0"/>
        <w:autoSpaceDE w:val="0"/>
        <w:autoSpaceDN w:val="0"/>
        <w:adjustRightInd w:val="0"/>
        <w:spacing w:line="276" w:lineRule="auto"/>
        <w:jc w:val="both"/>
        <w:rPr>
          <w:rFonts w:ascii="Arial" w:hAnsi="Arial" w:cs="Arial"/>
          <w:sz w:val="22"/>
          <w:szCs w:val="22"/>
        </w:rPr>
      </w:pPr>
      <w:r w:rsidRPr="00064A29">
        <w:rPr>
          <w:rFonts w:ascii="Arial" w:hAnsi="Arial" w:cs="Arial"/>
          <w:sz w:val="22"/>
          <w:szCs w:val="22"/>
        </w:rPr>
        <w:t>P</w:t>
      </w:r>
      <w:r w:rsidRPr="00064A29">
        <w:rPr>
          <w:rFonts w:ascii="Arial" w:hAnsi="Arial" w:cs="Arial"/>
          <w:bCs/>
          <w:sz w:val="22"/>
          <w:szCs w:val="22"/>
        </w:rPr>
        <w:t xml:space="preserve">rzedmiotem niniejszej oferty jest udzielanie świadczeń zdrowotnych </w:t>
      </w:r>
      <w:r w:rsidR="0095525B" w:rsidRPr="00064A29">
        <w:rPr>
          <w:rFonts w:ascii="Arial" w:hAnsi="Arial" w:cs="Arial"/>
          <w:sz w:val="22"/>
          <w:szCs w:val="22"/>
        </w:rPr>
        <w:t>w środowisku nauczania i wychowania wykonywanych</w:t>
      </w:r>
      <w:r w:rsidR="00D83DFC" w:rsidRPr="00064A29">
        <w:rPr>
          <w:rFonts w:ascii="Arial" w:hAnsi="Arial" w:cs="Arial"/>
          <w:sz w:val="22"/>
          <w:szCs w:val="22"/>
        </w:rPr>
        <w:t xml:space="preserve"> </w:t>
      </w:r>
      <w:r w:rsidRPr="00064A29">
        <w:rPr>
          <w:rFonts w:ascii="Arial" w:hAnsi="Arial" w:cs="Arial"/>
          <w:bCs/>
          <w:sz w:val="22"/>
          <w:szCs w:val="22"/>
        </w:rPr>
        <w:t xml:space="preserve">przez </w:t>
      </w:r>
      <w:r w:rsidR="00EB0262" w:rsidRPr="00064A29">
        <w:rPr>
          <w:rFonts w:ascii="Arial" w:hAnsi="Arial" w:cs="Arial"/>
          <w:bCs/>
          <w:sz w:val="22"/>
          <w:szCs w:val="22"/>
        </w:rPr>
        <w:t>pielęgniarki</w:t>
      </w:r>
      <w:r w:rsidR="00D9638E" w:rsidRPr="00064A29">
        <w:rPr>
          <w:rFonts w:ascii="Arial" w:hAnsi="Arial" w:cs="Arial"/>
          <w:bCs/>
          <w:sz w:val="22"/>
          <w:szCs w:val="22"/>
        </w:rPr>
        <w:t xml:space="preserve"> </w:t>
      </w:r>
      <w:r w:rsidRPr="00064A29">
        <w:rPr>
          <w:rFonts w:ascii="Arial" w:hAnsi="Arial" w:cs="Arial"/>
          <w:sz w:val="22"/>
          <w:szCs w:val="22"/>
        </w:rPr>
        <w:t>w wybranych jednostkach i komórkach organizacyjnych SZPZLO Warszawa – Mokotów</w:t>
      </w:r>
      <w:r w:rsidRPr="00064A29">
        <w:rPr>
          <w:rFonts w:ascii="Arial" w:hAnsi="Arial" w:cs="Arial"/>
          <w:bCs/>
          <w:sz w:val="22"/>
          <w:szCs w:val="22"/>
        </w:rPr>
        <w:t>, zgodnie z projektem umowy o udzielanie świadczeń zdrowotnych objętych konkursem.</w:t>
      </w:r>
    </w:p>
    <w:p w14:paraId="55773069" w14:textId="77777777" w:rsidR="003C7E50" w:rsidRPr="00064A29" w:rsidRDefault="003C7E50" w:rsidP="002D2954">
      <w:pPr>
        <w:spacing w:line="336" w:lineRule="auto"/>
        <w:jc w:val="both"/>
        <w:rPr>
          <w:rFonts w:ascii="Arial" w:hAnsi="Arial" w:cs="Arial"/>
          <w:b/>
          <w:bCs/>
          <w:sz w:val="22"/>
          <w:szCs w:val="22"/>
        </w:rPr>
      </w:pPr>
    </w:p>
    <w:p w14:paraId="6D15FC64" w14:textId="77777777" w:rsidR="002D2954" w:rsidRPr="00064A29" w:rsidRDefault="002D2954" w:rsidP="002D2954">
      <w:pPr>
        <w:spacing w:line="336" w:lineRule="auto"/>
        <w:jc w:val="both"/>
        <w:rPr>
          <w:rFonts w:ascii="Arial" w:hAnsi="Arial" w:cs="Arial"/>
          <w:b/>
          <w:bCs/>
          <w:sz w:val="22"/>
          <w:szCs w:val="22"/>
        </w:rPr>
      </w:pPr>
      <w:r w:rsidRPr="00064A29">
        <w:rPr>
          <w:rFonts w:ascii="Arial" w:hAnsi="Arial" w:cs="Arial"/>
          <w:b/>
          <w:bCs/>
          <w:sz w:val="22"/>
          <w:szCs w:val="22"/>
        </w:rPr>
        <w:lastRenderedPageBreak/>
        <w:t>OFERENT OŚWIADCZA, ŻE:</w:t>
      </w:r>
    </w:p>
    <w:p w14:paraId="7F807D96" w14:textId="77777777" w:rsidR="002D2954" w:rsidRPr="00064A29" w:rsidRDefault="002D2954" w:rsidP="00827C48">
      <w:pPr>
        <w:numPr>
          <w:ilvl w:val="0"/>
          <w:numId w:val="4"/>
        </w:numPr>
        <w:tabs>
          <w:tab w:val="left" w:pos="360"/>
        </w:tabs>
        <w:jc w:val="both"/>
        <w:rPr>
          <w:rFonts w:ascii="Arial" w:hAnsi="Arial" w:cs="Arial"/>
          <w:bCs/>
          <w:sz w:val="22"/>
          <w:szCs w:val="22"/>
        </w:rPr>
      </w:pPr>
      <w:r w:rsidRPr="00064A29">
        <w:rPr>
          <w:rFonts w:ascii="Arial" w:hAnsi="Arial" w:cs="Arial"/>
          <w:sz w:val="22"/>
          <w:szCs w:val="22"/>
        </w:rPr>
        <w:t>Zapoznał się z treścią głoszenia o konkursie, „Szczegółowymi warunkami konkursów ofert” oraz projektem umowy i nie zgłasza zastrzeżeń.</w:t>
      </w:r>
    </w:p>
    <w:p w14:paraId="7F5EEE08" w14:textId="65D4855F" w:rsidR="002D2954" w:rsidRPr="00064A29" w:rsidRDefault="002D2954" w:rsidP="00827C48">
      <w:pPr>
        <w:numPr>
          <w:ilvl w:val="0"/>
          <w:numId w:val="4"/>
        </w:numPr>
        <w:tabs>
          <w:tab w:val="left" w:pos="360"/>
        </w:tabs>
        <w:jc w:val="both"/>
        <w:rPr>
          <w:rFonts w:ascii="Arial" w:hAnsi="Arial" w:cs="Arial"/>
          <w:bCs/>
          <w:sz w:val="22"/>
          <w:szCs w:val="22"/>
        </w:rPr>
      </w:pPr>
      <w:r w:rsidRPr="00064A29">
        <w:rPr>
          <w:rFonts w:ascii="Arial" w:hAnsi="Arial" w:cs="Arial"/>
          <w:bCs/>
          <w:sz w:val="22"/>
          <w:szCs w:val="22"/>
        </w:rPr>
        <w:t xml:space="preserve">Świadczeń zdrowotnych objętych konkursem udzielać będzie w Warszawie w miejscu wskazanym przez Udzielającego zamówienia oraz przy użyciu sprzętu należącego do </w:t>
      </w:r>
      <w:r w:rsidR="000E150E" w:rsidRPr="00064A29">
        <w:rPr>
          <w:rFonts w:ascii="Arial" w:hAnsi="Arial" w:cs="Arial"/>
          <w:sz w:val="22"/>
          <w:szCs w:val="22"/>
        </w:rPr>
        <w:t>Udzielającego zamówienia</w:t>
      </w:r>
      <w:r w:rsidRPr="00064A29">
        <w:rPr>
          <w:rFonts w:ascii="Arial" w:hAnsi="Arial" w:cs="Arial"/>
          <w:bCs/>
          <w:sz w:val="22"/>
          <w:szCs w:val="22"/>
        </w:rPr>
        <w:t>.</w:t>
      </w:r>
    </w:p>
    <w:p w14:paraId="77DEA390" w14:textId="77777777" w:rsidR="00827C48" w:rsidRPr="00064A29" w:rsidRDefault="00827C48" w:rsidP="00827C48">
      <w:pPr>
        <w:numPr>
          <w:ilvl w:val="0"/>
          <w:numId w:val="4"/>
        </w:numPr>
        <w:tabs>
          <w:tab w:val="left" w:pos="360"/>
        </w:tabs>
        <w:jc w:val="both"/>
        <w:rPr>
          <w:rFonts w:ascii="Arial" w:hAnsi="Arial" w:cs="Arial"/>
          <w:bCs/>
          <w:sz w:val="22"/>
          <w:szCs w:val="22"/>
        </w:rPr>
      </w:pPr>
      <w:r w:rsidRPr="00064A29">
        <w:rPr>
          <w:rFonts w:ascii="Arial" w:hAnsi="Arial" w:cs="Arial"/>
          <w:bCs/>
          <w:sz w:val="22"/>
          <w:szCs w:val="22"/>
        </w:rPr>
        <w:t xml:space="preserve">Prowadzi praktykę pielęgniarską obejmującą świadczenia stanowiące przedmiot konkursu ofert, zarejestrowaną w rejestrze podmiotów wykonujących działalność leczniczą w OIPiP, zgodnie z danymi wymienionym na wstępie niniejszej oferty </w:t>
      </w:r>
    </w:p>
    <w:p w14:paraId="3335B27D" w14:textId="77777777" w:rsidR="002D2954" w:rsidRPr="00064A29" w:rsidRDefault="002D2954" w:rsidP="00827C48">
      <w:pPr>
        <w:numPr>
          <w:ilvl w:val="0"/>
          <w:numId w:val="4"/>
        </w:numPr>
        <w:tabs>
          <w:tab w:val="left" w:pos="360"/>
        </w:tabs>
        <w:jc w:val="both"/>
        <w:rPr>
          <w:rFonts w:ascii="Arial" w:hAnsi="Arial" w:cs="Arial"/>
          <w:bCs/>
          <w:sz w:val="22"/>
          <w:szCs w:val="22"/>
        </w:rPr>
      </w:pPr>
      <w:r w:rsidRPr="00064A29">
        <w:rPr>
          <w:rFonts w:ascii="Arial" w:hAnsi="Arial" w:cs="Arial"/>
          <w:bCs/>
          <w:sz w:val="22"/>
          <w:szCs w:val="22"/>
        </w:rPr>
        <w:t xml:space="preserve">Świadczeń zdrowotnych udzielać będzie osobiście. </w:t>
      </w:r>
    </w:p>
    <w:p w14:paraId="2E0D43E5" w14:textId="77777777" w:rsidR="002D2954" w:rsidRPr="00064A29" w:rsidRDefault="002D2954" w:rsidP="00827C48">
      <w:pPr>
        <w:numPr>
          <w:ilvl w:val="0"/>
          <w:numId w:val="4"/>
        </w:numPr>
        <w:tabs>
          <w:tab w:val="left" w:pos="360"/>
        </w:tabs>
        <w:jc w:val="both"/>
        <w:rPr>
          <w:rFonts w:ascii="Arial" w:hAnsi="Arial" w:cs="Arial"/>
          <w:bCs/>
          <w:sz w:val="22"/>
          <w:szCs w:val="22"/>
        </w:rPr>
      </w:pPr>
      <w:r w:rsidRPr="00064A29">
        <w:rPr>
          <w:rFonts w:ascii="Arial" w:hAnsi="Arial" w:cs="Arial"/>
          <w:bCs/>
          <w:sz w:val="22"/>
          <w:szCs w:val="22"/>
        </w:rPr>
        <w:t>Posiada aktualne ubezpieczenie od odpowiedzialności cywilnej (OC).</w:t>
      </w:r>
    </w:p>
    <w:p w14:paraId="4DF283E7" w14:textId="77777777" w:rsidR="002D2954" w:rsidRPr="00064A29" w:rsidRDefault="002D2954" w:rsidP="00827C48">
      <w:pPr>
        <w:numPr>
          <w:ilvl w:val="0"/>
          <w:numId w:val="4"/>
        </w:numPr>
        <w:tabs>
          <w:tab w:val="left" w:pos="360"/>
        </w:tabs>
        <w:jc w:val="both"/>
        <w:rPr>
          <w:rFonts w:ascii="Arial" w:hAnsi="Arial" w:cs="Arial"/>
          <w:bCs/>
          <w:sz w:val="22"/>
          <w:szCs w:val="22"/>
        </w:rPr>
      </w:pPr>
      <w:r w:rsidRPr="00064A29">
        <w:rPr>
          <w:rFonts w:ascii="Arial" w:hAnsi="Arial" w:cs="Arial"/>
          <w:bCs/>
          <w:sz w:val="22"/>
          <w:szCs w:val="22"/>
        </w:rPr>
        <w:t>Posiada uprawnienia i kwalifikacje wynikające z dokumentów załączonych do oferty</w:t>
      </w:r>
    </w:p>
    <w:p w14:paraId="6BBB1B58" w14:textId="586D6407" w:rsidR="002D2954" w:rsidRPr="00064A29" w:rsidRDefault="0090045B" w:rsidP="00827C48">
      <w:pPr>
        <w:numPr>
          <w:ilvl w:val="0"/>
          <w:numId w:val="4"/>
        </w:numPr>
        <w:tabs>
          <w:tab w:val="left" w:pos="360"/>
        </w:tabs>
        <w:jc w:val="both"/>
        <w:rPr>
          <w:rFonts w:ascii="Arial" w:hAnsi="Arial" w:cs="Arial"/>
          <w:bCs/>
          <w:sz w:val="22"/>
          <w:szCs w:val="22"/>
        </w:rPr>
      </w:pPr>
      <w:r w:rsidRPr="00064A29">
        <w:rPr>
          <w:rFonts w:ascii="Arial" w:hAnsi="Arial" w:cs="Arial"/>
          <w:bCs/>
          <w:sz w:val="22"/>
          <w:szCs w:val="22"/>
        </w:rPr>
        <w:t xml:space="preserve">Deklaruje dyspozycyjność do realizacji świadczeń zdrowotnych </w:t>
      </w:r>
      <w:r w:rsidR="005E3B02" w:rsidRPr="00064A29">
        <w:rPr>
          <w:rFonts w:ascii="Arial" w:hAnsi="Arial" w:cs="Arial"/>
          <w:bCs/>
          <w:sz w:val="22"/>
          <w:szCs w:val="22"/>
        </w:rPr>
        <w:t xml:space="preserve">objętych konkursem </w:t>
      </w:r>
      <w:r w:rsidR="00F53AA4" w:rsidRPr="00064A29">
        <w:rPr>
          <w:rFonts w:ascii="Arial" w:hAnsi="Arial" w:cs="Arial"/>
          <w:bCs/>
          <w:sz w:val="22"/>
          <w:szCs w:val="22"/>
        </w:rPr>
        <w:br/>
      </w:r>
      <w:r w:rsidR="006E511E" w:rsidRPr="00064A29">
        <w:rPr>
          <w:rFonts w:ascii="Arial" w:hAnsi="Arial" w:cs="Arial"/>
          <w:bCs/>
          <w:sz w:val="22"/>
          <w:szCs w:val="22"/>
        </w:rPr>
        <w:t>w następujących</w:t>
      </w:r>
      <w:r w:rsidRPr="00064A29">
        <w:rPr>
          <w:rFonts w:ascii="Arial" w:hAnsi="Arial" w:cs="Arial"/>
          <w:bCs/>
          <w:sz w:val="22"/>
          <w:szCs w:val="22"/>
        </w:rPr>
        <w:t xml:space="preserve"> dni</w:t>
      </w:r>
      <w:r w:rsidR="006E511E" w:rsidRPr="00064A29">
        <w:rPr>
          <w:rFonts w:ascii="Arial" w:hAnsi="Arial" w:cs="Arial"/>
          <w:bCs/>
          <w:sz w:val="22"/>
          <w:szCs w:val="22"/>
        </w:rPr>
        <w:t>ach</w:t>
      </w:r>
      <w:r w:rsidRPr="00064A29">
        <w:rPr>
          <w:rFonts w:ascii="Arial" w:hAnsi="Arial" w:cs="Arial"/>
          <w:bCs/>
          <w:sz w:val="22"/>
          <w:szCs w:val="22"/>
        </w:rPr>
        <w:t xml:space="preserve"> i godzin</w:t>
      </w:r>
      <w:r w:rsidR="006E511E" w:rsidRPr="00064A29">
        <w:rPr>
          <w:rFonts w:ascii="Arial" w:hAnsi="Arial" w:cs="Arial"/>
          <w:bCs/>
          <w:sz w:val="22"/>
          <w:szCs w:val="22"/>
        </w:rPr>
        <w:t>ach</w:t>
      </w:r>
      <w:r w:rsidRPr="00064A29">
        <w:rPr>
          <w:rFonts w:ascii="Arial" w:hAnsi="Arial" w:cs="Arial"/>
          <w:bCs/>
          <w:sz w:val="22"/>
          <w:szCs w:val="22"/>
        </w:rPr>
        <w:t xml:space="preserve">: </w:t>
      </w:r>
    </w:p>
    <w:p w14:paraId="0414E46D" w14:textId="77777777" w:rsidR="002D2954" w:rsidRPr="00064A29" w:rsidRDefault="002D2954" w:rsidP="002D2954">
      <w:pPr>
        <w:tabs>
          <w:tab w:val="left" w:pos="0"/>
        </w:tabs>
        <w:jc w:val="both"/>
        <w:rPr>
          <w:rFonts w:ascii="Arial" w:hAnsi="Arial" w:cs="Arial"/>
          <w:bCs/>
          <w:sz w:val="6"/>
          <w:szCs w:val="6"/>
        </w:rPr>
      </w:pPr>
      <w:r w:rsidRPr="00064A29">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1701"/>
        <w:gridCol w:w="4954"/>
        <w:gridCol w:w="1979"/>
      </w:tblGrid>
      <w:tr w:rsidR="00064A29" w:rsidRPr="00064A29" w14:paraId="695F639B" w14:textId="77777777" w:rsidTr="009E0461">
        <w:trPr>
          <w:trHeight w:val="466"/>
        </w:trPr>
        <w:tc>
          <w:tcPr>
            <w:tcW w:w="1701" w:type="dxa"/>
            <w:vAlign w:val="center"/>
          </w:tcPr>
          <w:p w14:paraId="0645635D" w14:textId="77777777" w:rsidR="00B80464" w:rsidRPr="00064A29" w:rsidRDefault="00B80464" w:rsidP="002228A7">
            <w:pPr>
              <w:tabs>
                <w:tab w:val="left" w:pos="0"/>
              </w:tabs>
              <w:spacing w:line="360" w:lineRule="auto"/>
              <w:jc w:val="center"/>
              <w:rPr>
                <w:rFonts w:ascii="Arial" w:hAnsi="Arial" w:cs="Arial"/>
                <w:bCs/>
                <w:sz w:val="22"/>
                <w:szCs w:val="22"/>
              </w:rPr>
            </w:pPr>
            <w:r w:rsidRPr="00064A29">
              <w:rPr>
                <w:rFonts w:ascii="Arial" w:hAnsi="Arial" w:cs="Arial"/>
                <w:bCs/>
                <w:sz w:val="22"/>
                <w:szCs w:val="22"/>
              </w:rPr>
              <w:t>dzień tygodnia</w:t>
            </w:r>
          </w:p>
        </w:tc>
        <w:tc>
          <w:tcPr>
            <w:tcW w:w="4954" w:type="dxa"/>
            <w:vAlign w:val="center"/>
          </w:tcPr>
          <w:p w14:paraId="2F01A474" w14:textId="77777777" w:rsidR="00B80464" w:rsidRPr="00064A29" w:rsidRDefault="00B80464" w:rsidP="002228A7">
            <w:pPr>
              <w:tabs>
                <w:tab w:val="left" w:pos="0"/>
              </w:tabs>
              <w:spacing w:line="360" w:lineRule="auto"/>
              <w:jc w:val="center"/>
              <w:rPr>
                <w:rFonts w:ascii="Arial" w:hAnsi="Arial" w:cs="Arial"/>
                <w:bCs/>
                <w:sz w:val="22"/>
                <w:szCs w:val="22"/>
              </w:rPr>
            </w:pPr>
            <w:r w:rsidRPr="00064A29">
              <w:rPr>
                <w:rFonts w:ascii="Arial" w:hAnsi="Arial" w:cs="Arial"/>
                <w:bCs/>
                <w:sz w:val="22"/>
                <w:szCs w:val="22"/>
              </w:rPr>
              <w:t>od godz. do godz.</w:t>
            </w:r>
          </w:p>
        </w:tc>
        <w:tc>
          <w:tcPr>
            <w:tcW w:w="1979" w:type="dxa"/>
            <w:vAlign w:val="center"/>
          </w:tcPr>
          <w:p w14:paraId="6D0EBC6C" w14:textId="77777777" w:rsidR="00B80464" w:rsidRPr="00064A29" w:rsidRDefault="00B80464" w:rsidP="002228A7">
            <w:pPr>
              <w:tabs>
                <w:tab w:val="left" w:pos="0"/>
              </w:tabs>
              <w:spacing w:line="360" w:lineRule="auto"/>
              <w:jc w:val="center"/>
              <w:rPr>
                <w:rFonts w:ascii="Arial" w:hAnsi="Arial" w:cs="Arial"/>
                <w:bCs/>
                <w:sz w:val="22"/>
                <w:szCs w:val="22"/>
              </w:rPr>
            </w:pPr>
            <w:r w:rsidRPr="00064A29">
              <w:rPr>
                <w:rFonts w:ascii="Arial" w:hAnsi="Arial" w:cs="Arial"/>
                <w:bCs/>
                <w:sz w:val="22"/>
                <w:szCs w:val="22"/>
              </w:rPr>
              <w:t>Ilość godzin</w:t>
            </w:r>
          </w:p>
        </w:tc>
      </w:tr>
      <w:tr w:rsidR="00064A29" w:rsidRPr="00064A29" w14:paraId="7F72EDFE" w14:textId="77777777" w:rsidTr="009E0461">
        <w:tc>
          <w:tcPr>
            <w:tcW w:w="1701" w:type="dxa"/>
          </w:tcPr>
          <w:p w14:paraId="0B7D3290" w14:textId="77777777" w:rsidR="00B80464" w:rsidRPr="00064A29" w:rsidRDefault="00B80464" w:rsidP="002228A7">
            <w:pPr>
              <w:tabs>
                <w:tab w:val="left" w:pos="0"/>
              </w:tabs>
              <w:spacing w:line="360" w:lineRule="auto"/>
              <w:jc w:val="both"/>
              <w:rPr>
                <w:rFonts w:ascii="Arial" w:hAnsi="Arial" w:cs="Arial"/>
                <w:bCs/>
                <w:sz w:val="22"/>
                <w:szCs w:val="22"/>
              </w:rPr>
            </w:pPr>
            <w:r w:rsidRPr="00064A29">
              <w:rPr>
                <w:rFonts w:ascii="Arial" w:hAnsi="Arial" w:cs="Arial"/>
                <w:bCs/>
                <w:sz w:val="22"/>
                <w:szCs w:val="22"/>
              </w:rPr>
              <w:t>poniedziałek</w:t>
            </w:r>
          </w:p>
        </w:tc>
        <w:tc>
          <w:tcPr>
            <w:tcW w:w="4954" w:type="dxa"/>
          </w:tcPr>
          <w:p w14:paraId="5D097E73" w14:textId="77777777" w:rsidR="00B80464" w:rsidRPr="00064A29" w:rsidRDefault="00B80464" w:rsidP="002228A7">
            <w:pPr>
              <w:tabs>
                <w:tab w:val="left" w:pos="0"/>
              </w:tabs>
              <w:spacing w:line="360" w:lineRule="auto"/>
              <w:jc w:val="both"/>
              <w:rPr>
                <w:rFonts w:ascii="Arial" w:hAnsi="Arial" w:cs="Arial"/>
                <w:bCs/>
                <w:sz w:val="22"/>
                <w:szCs w:val="22"/>
              </w:rPr>
            </w:pPr>
          </w:p>
        </w:tc>
        <w:tc>
          <w:tcPr>
            <w:tcW w:w="1979" w:type="dxa"/>
          </w:tcPr>
          <w:p w14:paraId="5044EE33" w14:textId="77777777" w:rsidR="00B80464" w:rsidRPr="00064A29" w:rsidRDefault="00B80464" w:rsidP="002228A7">
            <w:pPr>
              <w:tabs>
                <w:tab w:val="left" w:pos="0"/>
              </w:tabs>
              <w:spacing w:line="360" w:lineRule="auto"/>
              <w:jc w:val="both"/>
              <w:rPr>
                <w:rFonts w:ascii="Arial" w:hAnsi="Arial" w:cs="Arial"/>
                <w:bCs/>
                <w:sz w:val="22"/>
                <w:szCs w:val="22"/>
              </w:rPr>
            </w:pPr>
          </w:p>
        </w:tc>
      </w:tr>
      <w:tr w:rsidR="00064A29" w:rsidRPr="00064A29" w14:paraId="332168D6" w14:textId="77777777" w:rsidTr="009E0461">
        <w:tc>
          <w:tcPr>
            <w:tcW w:w="1701" w:type="dxa"/>
          </w:tcPr>
          <w:p w14:paraId="772136CF" w14:textId="77777777" w:rsidR="00B80464" w:rsidRPr="00064A29" w:rsidRDefault="00B80464" w:rsidP="002228A7">
            <w:pPr>
              <w:tabs>
                <w:tab w:val="left" w:pos="0"/>
              </w:tabs>
              <w:spacing w:line="360" w:lineRule="auto"/>
              <w:jc w:val="both"/>
              <w:rPr>
                <w:rFonts w:ascii="Arial" w:hAnsi="Arial" w:cs="Arial"/>
                <w:bCs/>
                <w:sz w:val="22"/>
                <w:szCs w:val="22"/>
              </w:rPr>
            </w:pPr>
            <w:r w:rsidRPr="00064A29">
              <w:rPr>
                <w:rFonts w:ascii="Arial" w:hAnsi="Arial" w:cs="Arial"/>
                <w:bCs/>
                <w:sz w:val="22"/>
                <w:szCs w:val="22"/>
              </w:rPr>
              <w:t>wtorek</w:t>
            </w:r>
          </w:p>
        </w:tc>
        <w:tc>
          <w:tcPr>
            <w:tcW w:w="4954" w:type="dxa"/>
          </w:tcPr>
          <w:p w14:paraId="5040A80C" w14:textId="77777777" w:rsidR="00B80464" w:rsidRPr="00064A29" w:rsidRDefault="00B80464" w:rsidP="002228A7">
            <w:pPr>
              <w:tabs>
                <w:tab w:val="left" w:pos="0"/>
              </w:tabs>
              <w:spacing w:line="360" w:lineRule="auto"/>
              <w:jc w:val="both"/>
              <w:rPr>
                <w:rFonts w:ascii="Arial" w:hAnsi="Arial" w:cs="Arial"/>
                <w:bCs/>
                <w:sz w:val="22"/>
                <w:szCs w:val="22"/>
              </w:rPr>
            </w:pPr>
          </w:p>
        </w:tc>
        <w:tc>
          <w:tcPr>
            <w:tcW w:w="1979" w:type="dxa"/>
          </w:tcPr>
          <w:p w14:paraId="5B7BB025" w14:textId="77777777" w:rsidR="00B80464" w:rsidRPr="00064A29" w:rsidRDefault="00B80464" w:rsidP="002228A7">
            <w:pPr>
              <w:tabs>
                <w:tab w:val="left" w:pos="0"/>
              </w:tabs>
              <w:spacing w:line="360" w:lineRule="auto"/>
              <w:jc w:val="both"/>
              <w:rPr>
                <w:rFonts w:ascii="Arial" w:hAnsi="Arial" w:cs="Arial"/>
                <w:bCs/>
                <w:sz w:val="22"/>
                <w:szCs w:val="22"/>
              </w:rPr>
            </w:pPr>
          </w:p>
        </w:tc>
      </w:tr>
      <w:tr w:rsidR="00064A29" w:rsidRPr="00064A29" w14:paraId="16D679CA" w14:textId="77777777" w:rsidTr="009E0461">
        <w:tc>
          <w:tcPr>
            <w:tcW w:w="1701" w:type="dxa"/>
          </w:tcPr>
          <w:p w14:paraId="23BFBB13" w14:textId="77777777" w:rsidR="00B80464" w:rsidRPr="00064A29" w:rsidRDefault="00B80464" w:rsidP="002228A7">
            <w:pPr>
              <w:tabs>
                <w:tab w:val="left" w:pos="0"/>
              </w:tabs>
              <w:spacing w:line="360" w:lineRule="auto"/>
              <w:jc w:val="both"/>
              <w:rPr>
                <w:rFonts w:ascii="Arial" w:hAnsi="Arial" w:cs="Arial"/>
                <w:bCs/>
                <w:sz w:val="22"/>
                <w:szCs w:val="22"/>
              </w:rPr>
            </w:pPr>
            <w:r w:rsidRPr="00064A29">
              <w:rPr>
                <w:rFonts w:ascii="Arial" w:hAnsi="Arial" w:cs="Arial"/>
                <w:bCs/>
                <w:sz w:val="22"/>
                <w:szCs w:val="22"/>
              </w:rPr>
              <w:t>środa</w:t>
            </w:r>
          </w:p>
        </w:tc>
        <w:tc>
          <w:tcPr>
            <w:tcW w:w="4954" w:type="dxa"/>
          </w:tcPr>
          <w:p w14:paraId="0D789FDF" w14:textId="77777777" w:rsidR="00B80464" w:rsidRPr="00064A29" w:rsidRDefault="00B80464" w:rsidP="002228A7">
            <w:pPr>
              <w:tabs>
                <w:tab w:val="left" w:pos="0"/>
              </w:tabs>
              <w:spacing w:line="360" w:lineRule="auto"/>
              <w:jc w:val="both"/>
              <w:rPr>
                <w:rFonts w:ascii="Arial" w:hAnsi="Arial" w:cs="Arial"/>
                <w:bCs/>
                <w:sz w:val="22"/>
                <w:szCs w:val="22"/>
              </w:rPr>
            </w:pPr>
          </w:p>
        </w:tc>
        <w:tc>
          <w:tcPr>
            <w:tcW w:w="1979" w:type="dxa"/>
          </w:tcPr>
          <w:p w14:paraId="6799EAED" w14:textId="77777777" w:rsidR="00B80464" w:rsidRPr="00064A29" w:rsidRDefault="00B80464" w:rsidP="002228A7">
            <w:pPr>
              <w:tabs>
                <w:tab w:val="left" w:pos="0"/>
              </w:tabs>
              <w:spacing w:line="360" w:lineRule="auto"/>
              <w:jc w:val="both"/>
              <w:rPr>
                <w:rFonts w:ascii="Arial" w:hAnsi="Arial" w:cs="Arial"/>
                <w:bCs/>
                <w:sz w:val="22"/>
                <w:szCs w:val="22"/>
              </w:rPr>
            </w:pPr>
          </w:p>
        </w:tc>
      </w:tr>
      <w:tr w:rsidR="00064A29" w:rsidRPr="00064A29" w14:paraId="6AB46FF0" w14:textId="77777777" w:rsidTr="009E0461">
        <w:tc>
          <w:tcPr>
            <w:tcW w:w="1701" w:type="dxa"/>
          </w:tcPr>
          <w:p w14:paraId="3D0AFF3E" w14:textId="77777777" w:rsidR="00B80464" w:rsidRPr="00064A29" w:rsidRDefault="00B80464" w:rsidP="002228A7">
            <w:pPr>
              <w:tabs>
                <w:tab w:val="left" w:pos="0"/>
              </w:tabs>
              <w:spacing w:line="360" w:lineRule="auto"/>
              <w:jc w:val="both"/>
              <w:rPr>
                <w:rFonts w:ascii="Arial" w:hAnsi="Arial" w:cs="Arial"/>
                <w:bCs/>
                <w:sz w:val="22"/>
                <w:szCs w:val="22"/>
              </w:rPr>
            </w:pPr>
            <w:r w:rsidRPr="00064A29">
              <w:rPr>
                <w:rFonts w:ascii="Arial" w:hAnsi="Arial" w:cs="Arial"/>
                <w:bCs/>
                <w:sz w:val="22"/>
                <w:szCs w:val="22"/>
              </w:rPr>
              <w:t>czwartek</w:t>
            </w:r>
          </w:p>
        </w:tc>
        <w:tc>
          <w:tcPr>
            <w:tcW w:w="4954" w:type="dxa"/>
          </w:tcPr>
          <w:p w14:paraId="69EEC496" w14:textId="77777777" w:rsidR="00B80464" w:rsidRPr="00064A29" w:rsidRDefault="00B80464" w:rsidP="002228A7">
            <w:pPr>
              <w:tabs>
                <w:tab w:val="left" w:pos="0"/>
              </w:tabs>
              <w:spacing w:line="360" w:lineRule="auto"/>
              <w:jc w:val="both"/>
              <w:rPr>
                <w:rFonts w:ascii="Arial" w:hAnsi="Arial" w:cs="Arial"/>
                <w:bCs/>
                <w:sz w:val="22"/>
                <w:szCs w:val="22"/>
              </w:rPr>
            </w:pPr>
          </w:p>
        </w:tc>
        <w:tc>
          <w:tcPr>
            <w:tcW w:w="1979" w:type="dxa"/>
          </w:tcPr>
          <w:p w14:paraId="07F8B13F" w14:textId="77777777" w:rsidR="00B80464" w:rsidRPr="00064A29" w:rsidRDefault="00B80464" w:rsidP="002228A7">
            <w:pPr>
              <w:tabs>
                <w:tab w:val="left" w:pos="0"/>
              </w:tabs>
              <w:spacing w:line="360" w:lineRule="auto"/>
              <w:jc w:val="both"/>
              <w:rPr>
                <w:rFonts w:ascii="Arial" w:hAnsi="Arial" w:cs="Arial"/>
                <w:bCs/>
                <w:sz w:val="22"/>
                <w:szCs w:val="22"/>
              </w:rPr>
            </w:pPr>
          </w:p>
        </w:tc>
      </w:tr>
      <w:tr w:rsidR="00064A29" w:rsidRPr="00064A29" w14:paraId="6B714A9C" w14:textId="77777777" w:rsidTr="009E0461">
        <w:tc>
          <w:tcPr>
            <w:tcW w:w="1701" w:type="dxa"/>
          </w:tcPr>
          <w:p w14:paraId="273730EB" w14:textId="77777777" w:rsidR="00B80464" w:rsidRPr="00064A29" w:rsidRDefault="00B80464" w:rsidP="002228A7">
            <w:pPr>
              <w:tabs>
                <w:tab w:val="left" w:pos="0"/>
              </w:tabs>
              <w:spacing w:line="360" w:lineRule="auto"/>
              <w:jc w:val="both"/>
              <w:rPr>
                <w:rFonts w:ascii="Arial" w:hAnsi="Arial" w:cs="Arial"/>
                <w:bCs/>
                <w:sz w:val="22"/>
                <w:szCs w:val="22"/>
              </w:rPr>
            </w:pPr>
            <w:r w:rsidRPr="00064A29">
              <w:rPr>
                <w:rFonts w:ascii="Arial" w:hAnsi="Arial" w:cs="Arial"/>
                <w:bCs/>
                <w:sz w:val="22"/>
                <w:szCs w:val="22"/>
              </w:rPr>
              <w:t>piątek</w:t>
            </w:r>
          </w:p>
        </w:tc>
        <w:tc>
          <w:tcPr>
            <w:tcW w:w="4954" w:type="dxa"/>
          </w:tcPr>
          <w:p w14:paraId="0B5C5BF9" w14:textId="77777777" w:rsidR="00B80464" w:rsidRPr="00064A29" w:rsidRDefault="00B80464" w:rsidP="002228A7">
            <w:pPr>
              <w:tabs>
                <w:tab w:val="left" w:pos="0"/>
              </w:tabs>
              <w:spacing w:line="360" w:lineRule="auto"/>
              <w:jc w:val="both"/>
              <w:rPr>
                <w:rFonts w:ascii="Arial" w:hAnsi="Arial" w:cs="Arial"/>
                <w:bCs/>
                <w:sz w:val="22"/>
                <w:szCs w:val="22"/>
              </w:rPr>
            </w:pPr>
          </w:p>
        </w:tc>
        <w:tc>
          <w:tcPr>
            <w:tcW w:w="1979" w:type="dxa"/>
          </w:tcPr>
          <w:p w14:paraId="71412690" w14:textId="77777777" w:rsidR="00B80464" w:rsidRPr="00064A29" w:rsidRDefault="00B80464" w:rsidP="002228A7">
            <w:pPr>
              <w:tabs>
                <w:tab w:val="left" w:pos="0"/>
              </w:tabs>
              <w:spacing w:line="360" w:lineRule="auto"/>
              <w:jc w:val="both"/>
              <w:rPr>
                <w:rFonts w:ascii="Arial" w:hAnsi="Arial" w:cs="Arial"/>
                <w:bCs/>
                <w:sz w:val="22"/>
                <w:szCs w:val="22"/>
              </w:rPr>
            </w:pPr>
          </w:p>
        </w:tc>
      </w:tr>
      <w:tr w:rsidR="00B80464" w:rsidRPr="00064A29" w14:paraId="4B123771" w14:textId="77777777" w:rsidTr="00B80464">
        <w:tc>
          <w:tcPr>
            <w:tcW w:w="6655" w:type="dxa"/>
            <w:gridSpan w:val="2"/>
          </w:tcPr>
          <w:p w14:paraId="74483CE1" w14:textId="77777777" w:rsidR="00B80464" w:rsidRPr="00064A29" w:rsidRDefault="00B80464" w:rsidP="002228A7">
            <w:pPr>
              <w:tabs>
                <w:tab w:val="left" w:pos="0"/>
              </w:tabs>
              <w:spacing w:line="360" w:lineRule="auto"/>
              <w:jc w:val="right"/>
              <w:rPr>
                <w:rFonts w:ascii="Arial" w:hAnsi="Arial" w:cs="Arial"/>
                <w:b/>
                <w:bCs/>
                <w:sz w:val="22"/>
                <w:szCs w:val="22"/>
              </w:rPr>
            </w:pPr>
            <w:r w:rsidRPr="00064A29">
              <w:rPr>
                <w:rFonts w:ascii="Arial" w:hAnsi="Arial" w:cs="Arial"/>
                <w:b/>
                <w:bCs/>
                <w:sz w:val="22"/>
                <w:szCs w:val="22"/>
              </w:rPr>
              <w:t>razem tygodniowo</w:t>
            </w:r>
          </w:p>
        </w:tc>
        <w:tc>
          <w:tcPr>
            <w:tcW w:w="1979" w:type="dxa"/>
          </w:tcPr>
          <w:p w14:paraId="12546779" w14:textId="77777777" w:rsidR="00B80464" w:rsidRPr="00064A29" w:rsidRDefault="00B80464" w:rsidP="002228A7">
            <w:pPr>
              <w:tabs>
                <w:tab w:val="left" w:pos="0"/>
              </w:tabs>
              <w:spacing w:line="360" w:lineRule="auto"/>
              <w:jc w:val="both"/>
              <w:rPr>
                <w:rFonts w:ascii="Arial" w:hAnsi="Arial" w:cs="Arial"/>
                <w:b/>
                <w:bCs/>
                <w:sz w:val="22"/>
                <w:szCs w:val="22"/>
              </w:rPr>
            </w:pPr>
          </w:p>
        </w:tc>
      </w:tr>
    </w:tbl>
    <w:p w14:paraId="7D7A9C14" w14:textId="77777777" w:rsidR="00B80464" w:rsidRPr="00064A29" w:rsidRDefault="00B80464" w:rsidP="00B80464">
      <w:pPr>
        <w:pStyle w:val="Akapitzlist"/>
        <w:tabs>
          <w:tab w:val="left" w:pos="360"/>
        </w:tabs>
        <w:spacing w:line="276" w:lineRule="auto"/>
        <w:ind w:left="360"/>
        <w:jc w:val="both"/>
        <w:rPr>
          <w:rFonts w:ascii="Arial" w:hAnsi="Arial" w:cs="Arial"/>
          <w:bCs/>
          <w:sz w:val="16"/>
          <w:szCs w:val="16"/>
        </w:rPr>
      </w:pPr>
    </w:p>
    <w:p w14:paraId="32142962" w14:textId="77777777" w:rsidR="00E432CC" w:rsidRPr="00064A29"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064A29">
        <w:rPr>
          <w:rFonts w:ascii="Arial" w:hAnsi="Arial" w:cs="Arial"/>
          <w:sz w:val="22"/>
          <w:szCs w:val="22"/>
        </w:rPr>
        <w:t>Deklaracja ofertowa w zakresie kryteriów oceny ofert:</w:t>
      </w:r>
    </w:p>
    <w:p w14:paraId="4A8475C9" w14:textId="77777777" w:rsidR="00E432CC" w:rsidRPr="00064A29" w:rsidRDefault="00E432CC" w:rsidP="00E432CC">
      <w:pPr>
        <w:tabs>
          <w:tab w:val="left" w:pos="360"/>
        </w:tabs>
        <w:spacing w:line="276" w:lineRule="auto"/>
        <w:ind w:left="360"/>
        <w:jc w:val="both"/>
        <w:rPr>
          <w:rFonts w:ascii="Arial" w:hAnsi="Arial" w:cs="Arial"/>
          <w:bCs/>
          <w:sz w:val="16"/>
          <w:szCs w:val="16"/>
        </w:rPr>
      </w:pPr>
    </w:p>
    <w:p w14:paraId="56A76A0C" w14:textId="69243D77" w:rsidR="00E432CC" w:rsidRPr="00064A29" w:rsidRDefault="00EB0262" w:rsidP="00E432CC">
      <w:pPr>
        <w:tabs>
          <w:tab w:val="left" w:pos="360"/>
        </w:tabs>
        <w:spacing w:line="276" w:lineRule="auto"/>
        <w:ind w:left="360"/>
        <w:jc w:val="both"/>
        <w:rPr>
          <w:rFonts w:ascii="Arial" w:hAnsi="Arial" w:cs="Arial"/>
          <w:bCs/>
          <w:sz w:val="22"/>
          <w:szCs w:val="22"/>
        </w:rPr>
      </w:pPr>
      <w:r w:rsidRPr="00064A29">
        <w:rPr>
          <w:rFonts w:ascii="Arial" w:hAnsi="Arial" w:cs="Arial"/>
          <w:bCs/>
          <w:sz w:val="22"/>
          <w:szCs w:val="22"/>
        </w:rPr>
        <w:t xml:space="preserve">- </w:t>
      </w:r>
      <w:r w:rsidR="00E432CC" w:rsidRPr="00064A29">
        <w:rPr>
          <w:rFonts w:ascii="Arial" w:hAnsi="Arial" w:cs="Arial"/>
          <w:bCs/>
          <w:sz w:val="22"/>
          <w:szCs w:val="22"/>
        </w:rPr>
        <w:t>proponuję następujące warunki wynagrodzenia za godzinę brutto          ….……….....zł.</w:t>
      </w:r>
    </w:p>
    <w:p w14:paraId="6F9C39E1" w14:textId="27364192" w:rsidR="00E432CC" w:rsidRPr="00064A29" w:rsidRDefault="00EB0262" w:rsidP="00E432CC">
      <w:pPr>
        <w:tabs>
          <w:tab w:val="left" w:pos="360"/>
        </w:tabs>
        <w:spacing w:line="276" w:lineRule="auto"/>
        <w:ind w:left="360"/>
        <w:jc w:val="both"/>
        <w:rPr>
          <w:rFonts w:ascii="Arial" w:hAnsi="Arial" w:cs="Arial"/>
          <w:bCs/>
          <w:sz w:val="16"/>
          <w:szCs w:val="16"/>
        </w:rPr>
      </w:pPr>
      <w:r w:rsidRPr="00064A29">
        <w:rPr>
          <w:rFonts w:ascii="Arial" w:hAnsi="Arial" w:cs="Arial"/>
          <w:bCs/>
          <w:sz w:val="22"/>
          <w:szCs w:val="22"/>
        </w:rPr>
        <w:t xml:space="preserve">   </w:t>
      </w:r>
      <w:r w:rsidR="00E432CC" w:rsidRPr="00064A29">
        <w:rPr>
          <w:rFonts w:ascii="Arial" w:hAnsi="Arial" w:cs="Arial"/>
          <w:bCs/>
          <w:sz w:val="22"/>
          <w:szCs w:val="22"/>
        </w:rPr>
        <w:t>(</w:t>
      </w:r>
      <w:r w:rsidR="00E432CC" w:rsidRPr="00064A29">
        <w:rPr>
          <w:rFonts w:ascii="Arial" w:hAnsi="Arial" w:cs="Arial"/>
          <w:bCs/>
          <w:sz w:val="16"/>
          <w:szCs w:val="16"/>
        </w:rPr>
        <w:t>kwota brutto ze względu na zwolnienie z podatku VAT jest równoważna z kwotą netto)</w:t>
      </w:r>
    </w:p>
    <w:p w14:paraId="57655FAD" w14:textId="77777777" w:rsidR="00E432CC" w:rsidRPr="00064A29" w:rsidRDefault="00E432CC" w:rsidP="00E432CC">
      <w:pPr>
        <w:tabs>
          <w:tab w:val="left" w:pos="360"/>
        </w:tabs>
        <w:spacing w:line="276" w:lineRule="auto"/>
        <w:ind w:left="360"/>
        <w:jc w:val="both"/>
        <w:rPr>
          <w:rFonts w:ascii="Arial" w:hAnsi="Arial" w:cs="Arial"/>
          <w:bCs/>
          <w:sz w:val="10"/>
          <w:szCs w:val="10"/>
        </w:rPr>
      </w:pPr>
    </w:p>
    <w:p w14:paraId="67146243" w14:textId="77777777" w:rsidR="00E432CC" w:rsidRPr="00064A29" w:rsidRDefault="00E432CC" w:rsidP="00E432CC">
      <w:pPr>
        <w:tabs>
          <w:tab w:val="left" w:pos="360"/>
        </w:tabs>
        <w:spacing w:line="276" w:lineRule="auto"/>
        <w:jc w:val="both"/>
        <w:rPr>
          <w:rFonts w:ascii="Arial" w:hAnsi="Arial" w:cs="Arial"/>
          <w:bCs/>
          <w:sz w:val="10"/>
          <w:szCs w:val="10"/>
        </w:rPr>
      </w:pPr>
    </w:p>
    <w:p w14:paraId="140A8C32" w14:textId="77777777" w:rsidR="00E432CC" w:rsidRPr="00064A29" w:rsidRDefault="00E432CC" w:rsidP="00E432CC">
      <w:pPr>
        <w:tabs>
          <w:tab w:val="left" w:pos="360"/>
        </w:tabs>
        <w:spacing w:line="276" w:lineRule="auto"/>
        <w:ind w:left="360"/>
        <w:jc w:val="both"/>
        <w:rPr>
          <w:rFonts w:ascii="Arial" w:hAnsi="Arial" w:cs="Arial"/>
          <w:bCs/>
          <w:sz w:val="22"/>
          <w:szCs w:val="22"/>
        </w:rPr>
      </w:pPr>
      <w:r w:rsidRPr="00064A29">
        <w:rPr>
          <w:rFonts w:ascii="Arial" w:hAnsi="Arial" w:cs="Arial"/>
          <w:bCs/>
          <w:sz w:val="22"/>
          <w:szCs w:val="22"/>
        </w:rPr>
        <w:t>-deklaruję swoje kwalifikacje zawodowe (……………..………………………...……………..)</w:t>
      </w:r>
    </w:p>
    <w:p w14:paraId="73B10432" w14:textId="77777777" w:rsidR="00E432CC" w:rsidRPr="00064A29" w:rsidRDefault="00E432CC" w:rsidP="00E432CC">
      <w:pPr>
        <w:pStyle w:val="Akapitzlist"/>
        <w:numPr>
          <w:ilvl w:val="0"/>
          <w:numId w:val="4"/>
        </w:numPr>
        <w:shd w:val="clear" w:color="auto" w:fill="FFFFFF"/>
        <w:ind w:right="266"/>
        <w:jc w:val="both"/>
        <w:rPr>
          <w:rFonts w:ascii="Arial" w:hAnsi="Arial" w:cs="Arial"/>
          <w:iCs/>
          <w:sz w:val="22"/>
          <w:szCs w:val="22"/>
        </w:rPr>
      </w:pPr>
      <w:r w:rsidRPr="00064A29">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14:paraId="68FAEE8B" w14:textId="77777777" w:rsidR="00E432CC" w:rsidRPr="00064A29" w:rsidRDefault="00E432CC" w:rsidP="00E432CC">
      <w:pPr>
        <w:tabs>
          <w:tab w:val="left" w:pos="360"/>
        </w:tabs>
        <w:spacing w:line="276" w:lineRule="auto"/>
        <w:rPr>
          <w:rFonts w:ascii="Arial" w:hAnsi="Arial" w:cs="Arial"/>
          <w:b/>
          <w:bCs/>
          <w:sz w:val="10"/>
          <w:szCs w:val="10"/>
        </w:rPr>
      </w:pPr>
    </w:p>
    <w:p w14:paraId="73B36D3E" w14:textId="77777777" w:rsidR="00E432CC" w:rsidRPr="00064A29" w:rsidRDefault="00E432CC" w:rsidP="00E432CC">
      <w:pPr>
        <w:tabs>
          <w:tab w:val="left" w:pos="360"/>
        </w:tabs>
        <w:spacing w:line="276" w:lineRule="auto"/>
        <w:rPr>
          <w:rFonts w:ascii="Arial" w:hAnsi="Arial" w:cs="Arial"/>
          <w:b/>
          <w:bCs/>
          <w:sz w:val="10"/>
          <w:szCs w:val="10"/>
        </w:rPr>
      </w:pPr>
    </w:p>
    <w:p w14:paraId="4572D75D" w14:textId="77777777" w:rsidR="00E432CC" w:rsidRPr="00064A29" w:rsidRDefault="00E432CC" w:rsidP="00E432CC">
      <w:pPr>
        <w:tabs>
          <w:tab w:val="left" w:pos="360"/>
        </w:tabs>
        <w:spacing w:line="336" w:lineRule="auto"/>
        <w:jc w:val="both"/>
        <w:rPr>
          <w:rFonts w:ascii="Arial" w:hAnsi="Arial" w:cs="Arial"/>
          <w:b/>
          <w:bCs/>
          <w:sz w:val="22"/>
          <w:szCs w:val="22"/>
        </w:rPr>
      </w:pPr>
      <w:r w:rsidRPr="00064A29">
        <w:rPr>
          <w:rFonts w:ascii="Arial" w:hAnsi="Arial" w:cs="Arial"/>
          <w:b/>
          <w:bCs/>
          <w:sz w:val="22"/>
          <w:szCs w:val="22"/>
        </w:rPr>
        <w:t>ZAŁĄCZNIKI:</w:t>
      </w:r>
    </w:p>
    <w:p w14:paraId="61BCDDBB" w14:textId="77777777" w:rsidR="00E432CC" w:rsidRPr="00064A29" w:rsidRDefault="00E432CC" w:rsidP="00E432CC">
      <w:pPr>
        <w:numPr>
          <w:ilvl w:val="0"/>
          <w:numId w:val="5"/>
        </w:numPr>
        <w:tabs>
          <w:tab w:val="left" w:pos="360"/>
        </w:tabs>
        <w:jc w:val="both"/>
        <w:rPr>
          <w:rFonts w:ascii="Arial" w:hAnsi="Arial" w:cs="Arial"/>
          <w:bCs/>
          <w:sz w:val="16"/>
          <w:szCs w:val="16"/>
        </w:rPr>
      </w:pPr>
      <w:r w:rsidRPr="00064A29">
        <w:rPr>
          <w:rFonts w:ascii="Arial" w:hAnsi="Arial" w:cs="Arial"/>
          <w:bCs/>
          <w:sz w:val="16"/>
          <w:szCs w:val="16"/>
        </w:rPr>
        <w:t>Kopia wpisu do rejestru podmiotów wykonujących działalność leczniczą, prowadzonego przez właściwą OIPP</w:t>
      </w:r>
    </w:p>
    <w:p w14:paraId="25932BB2" w14:textId="77A33309" w:rsidR="00E432CC" w:rsidRPr="00064A29" w:rsidRDefault="00E432CC" w:rsidP="00E432CC">
      <w:pPr>
        <w:numPr>
          <w:ilvl w:val="0"/>
          <w:numId w:val="5"/>
        </w:numPr>
        <w:tabs>
          <w:tab w:val="left" w:pos="360"/>
        </w:tabs>
        <w:jc w:val="both"/>
        <w:rPr>
          <w:rFonts w:ascii="Arial" w:hAnsi="Arial" w:cs="Arial"/>
          <w:bCs/>
          <w:sz w:val="16"/>
          <w:szCs w:val="16"/>
        </w:rPr>
      </w:pPr>
      <w:r w:rsidRPr="00064A29">
        <w:rPr>
          <w:rFonts w:ascii="Arial" w:hAnsi="Arial" w:cs="Arial"/>
          <w:bCs/>
          <w:sz w:val="16"/>
          <w:szCs w:val="16"/>
        </w:rPr>
        <w:t>Poświad</w:t>
      </w:r>
      <w:r w:rsidR="008C03BA" w:rsidRPr="00064A29">
        <w:rPr>
          <w:rFonts w:ascii="Arial" w:hAnsi="Arial" w:cs="Arial"/>
          <w:bCs/>
          <w:sz w:val="16"/>
          <w:szCs w:val="16"/>
        </w:rPr>
        <w:t xml:space="preserve">czone kopie dokumentów (dyplom/świadectwo ukończenia szkoły pielęgniarskiej, </w:t>
      </w:r>
      <w:r w:rsidRPr="00064A29">
        <w:rPr>
          <w:rFonts w:ascii="Arial" w:hAnsi="Arial" w:cs="Arial"/>
          <w:bCs/>
          <w:sz w:val="16"/>
          <w:szCs w:val="16"/>
        </w:rPr>
        <w:t xml:space="preserve">prawo wykonywania zawodu pielęgniarki, </w:t>
      </w:r>
      <w:r w:rsidR="00D466ED" w:rsidRPr="00064A29">
        <w:rPr>
          <w:rFonts w:ascii="Arial" w:hAnsi="Arial" w:cs="Arial"/>
          <w:bCs/>
          <w:sz w:val="16"/>
          <w:szCs w:val="16"/>
        </w:rPr>
        <w:t>posiadana specjalizacja w dziedzinie pielęgniarstwa środowiska nauczania i wychowania/rodzinnego lub pediatrycznego,</w:t>
      </w:r>
      <w:r w:rsidR="00D466ED" w:rsidRPr="00064A29">
        <w:rPr>
          <w:rFonts w:ascii="Arial" w:hAnsi="Arial" w:cs="Arial"/>
          <w:sz w:val="16"/>
          <w:szCs w:val="16"/>
        </w:rPr>
        <w:t xml:space="preserve"> </w:t>
      </w:r>
      <w:r w:rsidR="00C228C9" w:rsidRPr="00064A29">
        <w:rPr>
          <w:rFonts w:ascii="Arial" w:hAnsi="Arial" w:cs="Arial"/>
          <w:sz w:val="16"/>
          <w:szCs w:val="16"/>
        </w:rPr>
        <w:t>zaświadczenie o ukończonym kursie specjalistycznym</w:t>
      </w:r>
      <w:r w:rsidR="00D466ED" w:rsidRPr="00064A29">
        <w:rPr>
          <w:rFonts w:ascii="Arial" w:hAnsi="Arial" w:cs="Arial"/>
          <w:sz w:val="16"/>
          <w:szCs w:val="16"/>
        </w:rPr>
        <w:t>/kwalifikacyjnym</w:t>
      </w:r>
      <w:r w:rsidR="00C228C9" w:rsidRPr="00064A29">
        <w:rPr>
          <w:rFonts w:ascii="Arial" w:hAnsi="Arial" w:cs="Arial"/>
          <w:sz w:val="16"/>
          <w:szCs w:val="16"/>
        </w:rPr>
        <w:t xml:space="preserve"> </w:t>
      </w:r>
      <w:r w:rsidR="00D466ED" w:rsidRPr="00064A29">
        <w:rPr>
          <w:rFonts w:ascii="Arial" w:hAnsi="Arial" w:cs="Arial"/>
          <w:sz w:val="16"/>
          <w:szCs w:val="16"/>
        </w:rPr>
        <w:t xml:space="preserve">w dziedzinie pielęgniarstwa </w:t>
      </w:r>
      <w:r w:rsidR="00F53AA4" w:rsidRPr="00064A29">
        <w:rPr>
          <w:rFonts w:ascii="Arial" w:hAnsi="Arial" w:cs="Arial"/>
          <w:sz w:val="16"/>
          <w:szCs w:val="16"/>
        </w:rPr>
        <w:br/>
      </w:r>
      <w:r w:rsidR="00D466ED" w:rsidRPr="00064A29">
        <w:rPr>
          <w:rFonts w:ascii="Arial" w:hAnsi="Arial" w:cs="Arial"/>
          <w:sz w:val="16"/>
          <w:szCs w:val="16"/>
        </w:rPr>
        <w:t>w środowisku nauczania i wychowania</w:t>
      </w:r>
      <w:r w:rsidR="00FD31D6" w:rsidRPr="00064A29">
        <w:rPr>
          <w:rFonts w:ascii="Arial" w:hAnsi="Arial" w:cs="Arial"/>
          <w:sz w:val="16"/>
          <w:szCs w:val="16"/>
        </w:rPr>
        <w:t>,</w:t>
      </w:r>
      <w:r w:rsidR="00C228C9" w:rsidRPr="00064A29">
        <w:rPr>
          <w:rFonts w:ascii="Arial" w:hAnsi="Arial" w:cs="Arial"/>
          <w:bCs/>
          <w:sz w:val="16"/>
          <w:szCs w:val="16"/>
        </w:rPr>
        <w:t xml:space="preserve"> </w:t>
      </w:r>
      <w:r w:rsidR="00D466ED" w:rsidRPr="00064A29">
        <w:rPr>
          <w:rFonts w:ascii="Arial" w:hAnsi="Arial" w:cs="Arial"/>
          <w:sz w:val="16"/>
          <w:szCs w:val="16"/>
        </w:rPr>
        <w:t>zaświadczenie o ukończonym kursie specjalistycznym/kwalifikacyjnym w dziedzinie pielęgniarstwa rodzinnego lub pediatrycznego,</w:t>
      </w:r>
      <w:r w:rsidR="00D466ED" w:rsidRPr="00064A29">
        <w:rPr>
          <w:rFonts w:ascii="Arial" w:hAnsi="Arial" w:cs="Arial"/>
          <w:bCs/>
          <w:sz w:val="16"/>
          <w:szCs w:val="16"/>
        </w:rPr>
        <w:t xml:space="preserve"> </w:t>
      </w:r>
      <w:r w:rsidRPr="00064A29">
        <w:rPr>
          <w:rFonts w:ascii="Arial" w:hAnsi="Arial" w:cs="Arial"/>
          <w:bCs/>
          <w:sz w:val="16"/>
          <w:szCs w:val="16"/>
        </w:rPr>
        <w:t xml:space="preserve">zaświadczenie o </w:t>
      </w:r>
      <w:r w:rsidR="00D466ED" w:rsidRPr="00064A29">
        <w:rPr>
          <w:rFonts w:ascii="Arial" w:hAnsi="Arial" w:cs="Arial"/>
          <w:bCs/>
          <w:sz w:val="16"/>
          <w:szCs w:val="16"/>
        </w:rPr>
        <w:t xml:space="preserve">uczestnictwie w specjalizacjach, kursach kwalifikacyjnych w </w:t>
      </w:r>
      <w:r w:rsidR="00B22F2A" w:rsidRPr="00064A29">
        <w:rPr>
          <w:rFonts w:ascii="Arial" w:hAnsi="Arial" w:cs="Arial"/>
          <w:bCs/>
          <w:sz w:val="16"/>
          <w:szCs w:val="16"/>
        </w:rPr>
        <w:t>ww. dziedzinach</w:t>
      </w:r>
      <w:r w:rsidRPr="00064A29">
        <w:rPr>
          <w:rFonts w:ascii="Arial" w:hAnsi="Arial" w:cs="Arial"/>
          <w:sz w:val="16"/>
          <w:szCs w:val="16"/>
        </w:rPr>
        <w:t xml:space="preserve"> </w:t>
      </w:r>
      <w:r w:rsidRPr="00064A29">
        <w:rPr>
          <w:rFonts w:ascii="Arial" w:hAnsi="Arial" w:cs="Arial"/>
          <w:bCs/>
          <w:sz w:val="16"/>
          <w:szCs w:val="16"/>
        </w:rPr>
        <w:t>itd.)</w:t>
      </w:r>
    </w:p>
    <w:p w14:paraId="1A00208F" w14:textId="4AE9DFF2" w:rsidR="00E432CC" w:rsidRPr="00064A29" w:rsidRDefault="00E432CC" w:rsidP="00E432CC">
      <w:pPr>
        <w:numPr>
          <w:ilvl w:val="0"/>
          <w:numId w:val="5"/>
        </w:numPr>
        <w:tabs>
          <w:tab w:val="left" w:pos="360"/>
        </w:tabs>
        <w:jc w:val="both"/>
        <w:rPr>
          <w:rFonts w:ascii="Arial" w:hAnsi="Arial" w:cs="Arial"/>
          <w:bCs/>
          <w:i/>
          <w:sz w:val="16"/>
          <w:szCs w:val="16"/>
        </w:rPr>
      </w:pPr>
      <w:r w:rsidRPr="00064A29">
        <w:rPr>
          <w:rFonts w:ascii="Arial" w:hAnsi="Arial" w:cs="Arial"/>
          <w:bCs/>
          <w:sz w:val="16"/>
          <w:szCs w:val="16"/>
        </w:rPr>
        <w:t xml:space="preserve">Poświadczona kserokopia polisy OC, odpowiadającej wymogom rozporządzenia ministra finansów z dnia 29.04.2019 r. </w:t>
      </w:r>
      <w:r w:rsidR="00F53AA4" w:rsidRPr="00064A29">
        <w:rPr>
          <w:rFonts w:ascii="Arial" w:hAnsi="Arial" w:cs="Arial"/>
          <w:bCs/>
          <w:sz w:val="16"/>
          <w:szCs w:val="16"/>
        </w:rPr>
        <w:br/>
      </w:r>
      <w:r w:rsidRPr="00064A29">
        <w:rPr>
          <w:rFonts w:ascii="Arial" w:hAnsi="Arial" w:cs="Arial"/>
          <w:bCs/>
          <w:sz w:val="16"/>
          <w:szCs w:val="16"/>
        </w:rPr>
        <w:t>w sprawie obowiązkowego ubezpieczenia odpowiedzialności cywilnej podmiotu wykonującego działalność leczniczą.(Dz.U. 2019.866)</w:t>
      </w:r>
    </w:p>
    <w:p w14:paraId="11EDE013" w14:textId="77777777" w:rsidR="00E432CC" w:rsidRPr="00064A29" w:rsidRDefault="00E432CC" w:rsidP="00E432CC">
      <w:pPr>
        <w:numPr>
          <w:ilvl w:val="0"/>
          <w:numId w:val="5"/>
        </w:numPr>
        <w:tabs>
          <w:tab w:val="left" w:pos="360"/>
        </w:tabs>
        <w:jc w:val="both"/>
        <w:rPr>
          <w:rFonts w:ascii="Arial" w:hAnsi="Arial" w:cs="Arial"/>
          <w:bCs/>
          <w:i/>
          <w:sz w:val="16"/>
          <w:szCs w:val="16"/>
        </w:rPr>
      </w:pPr>
      <w:r w:rsidRPr="00064A29">
        <w:rPr>
          <w:rFonts w:ascii="Arial" w:hAnsi="Arial" w:cs="Arial"/>
          <w:bCs/>
          <w:iCs/>
          <w:sz w:val="16"/>
          <w:szCs w:val="16"/>
        </w:rPr>
        <w:t>Wydruk</w:t>
      </w:r>
      <w:r w:rsidRPr="00064A29">
        <w:rPr>
          <w:rFonts w:ascii="Arial" w:hAnsi="Arial" w:cs="Arial"/>
          <w:sz w:val="16"/>
          <w:szCs w:val="16"/>
        </w:rPr>
        <w:t xml:space="preserve"> z CEIDG</w:t>
      </w:r>
      <w:r w:rsidRPr="00064A29">
        <w:rPr>
          <w:rFonts w:ascii="Arial" w:hAnsi="Arial" w:cs="Arial"/>
          <w:bCs/>
          <w:iCs/>
          <w:sz w:val="16"/>
          <w:szCs w:val="16"/>
        </w:rPr>
        <w:t xml:space="preserve"> </w:t>
      </w:r>
    </w:p>
    <w:p w14:paraId="6DB9EF5F" w14:textId="77777777" w:rsidR="00E432CC" w:rsidRPr="00064A29" w:rsidRDefault="00E432CC" w:rsidP="00E432CC">
      <w:pPr>
        <w:numPr>
          <w:ilvl w:val="0"/>
          <w:numId w:val="5"/>
        </w:numPr>
        <w:tabs>
          <w:tab w:val="left" w:pos="360"/>
        </w:tabs>
        <w:jc w:val="both"/>
        <w:rPr>
          <w:rFonts w:ascii="Arial" w:hAnsi="Arial" w:cs="Arial"/>
          <w:bCs/>
          <w:sz w:val="16"/>
          <w:szCs w:val="16"/>
        </w:rPr>
      </w:pPr>
      <w:r w:rsidRPr="00064A29">
        <w:rPr>
          <w:rFonts w:ascii="Arial" w:hAnsi="Arial" w:cs="Arial"/>
          <w:bCs/>
          <w:iCs/>
          <w:sz w:val="16"/>
          <w:szCs w:val="16"/>
        </w:rPr>
        <w:t>Podpisany Załącznik ZS</w:t>
      </w:r>
    </w:p>
    <w:p w14:paraId="112111BE" w14:textId="77777777" w:rsidR="00E432CC" w:rsidRPr="00064A29" w:rsidRDefault="00E432CC" w:rsidP="00E432CC">
      <w:pPr>
        <w:tabs>
          <w:tab w:val="left" w:pos="360"/>
        </w:tabs>
        <w:spacing w:line="360" w:lineRule="auto"/>
        <w:ind w:left="2832"/>
        <w:rPr>
          <w:rFonts w:ascii="Arial" w:hAnsi="Arial" w:cs="Arial"/>
          <w:bCs/>
          <w:sz w:val="16"/>
          <w:szCs w:val="16"/>
        </w:rPr>
      </w:pPr>
      <w:r w:rsidRPr="00064A29">
        <w:rPr>
          <w:rFonts w:ascii="Arial" w:hAnsi="Arial" w:cs="Arial"/>
          <w:bCs/>
          <w:sz w:val="16"/>
          <w:szCs w:val="16"/>
        </w:rPr>
        <w:t xml:space="preserve">   </w:t>
      </w:r>
    </w:p>
    <w:p w14:paraId="3CB24DD0" w14:textId="77777777" w:rsidR="00E432CC" w:rsidRPr="00064A29" w:rsidRDefault="00E432CC" w:rsidP="00E432CC">
      <w:pPr>
        <w:tabs>
          <w:tab w:val="left" w:pos="360"/>
        </w:tabs>
        <w:spacing w:line="360" w:lineRule="auto"/>
        <w:ind w:left="2832"/>
        <w:rPr>
          <w:rFonts w:ascii="Arial" w:hAnsi="Arial" w:cs="Arial"/>
          <w:bCs/>
          <w:sz w:val="16"/>
          <w:szCs w:val="16"/>
        </w:rPr>
      </w:pPr>
    </w:p>
    <w:p w14:paraId="1F5FE959" w14:textId="77777777" w:rsidR="00E432CC" w:rsidRPr="00064A29" w:rsidRDefault="00E432CC" w:rsidP="00E432CC">
      <w:pPr>
        <w:tabs>
          <w:tab w:val="left" w:pos="360"/>
        </w:tabs>
        <w:spacing w:line="360" w:lineRule="auto"/>
        <w:ind w:left="2832"/>
        <w:rPr>
          <w:rFonts w:ascii="Arial" w:hAnsi="Arial" w:cs="Arial"/>
          <w:bCs/>
          <w:sz w:val="16"/>
          <w:szCs w:val="16"/>
        </w:rPr>
      </w:pPr>
      <w:r w:rsidRPr="00064A29">
        <w:rPr>
          <w:rFonts w:ascii="Arial" w:hAnsi="Arial" w:cs="Arial"/>
          <w:bCs/>
          <w:sz w:val="16"/>
          <w:szCs w:val="16"/>
        </w:rPr>
        <w:t xml:space="preserve">  …………………………….......................................................................................</w:t>
      </w:r>
    </w:p>
    <w:p w14:paraId="3D87CB6E" w14:textId="77777777" w:rsidR="00E432CC" w:rsidRPr="00064A29" w:rsidRDefault="00E432CC" w:rsidP="00E432CC">
      <w:pPr>
        <w:tabs>
          <w:tab w:val="left" w:pos="360"/>
        </w:tabs>
        <w:spacing w:line="360" w:lineRule="auto"/>
        <w:ind w:left="2832"/>
        <w:jc w:val="center"/>
        <w:rPr>
          <w:rFonts w:ascii="Arial" w:hAnsi="Arial" w:cs="Arial"/>
          <w:sz w:val="22"/>
          <w:szCs w:val="22"/>
        </w:rPr>
      </w:pPr>
      <w:r w:rsidRPr="00064A29">
        <w:rPr>
          <w:rFonts w:ascii="Arial" w:hAnsi="Arial" w:cs="Arial"/>
          <w:bCs/>
          <w:sz w:val="16"/>
          <w:szCs w:val="16"/>
        </w:rPr>
        <w:t>(</w:t>
      </w:r>
      <w:r w:rsidRPr="00064A29">
        <w:rPr>
          <w:rFonts w:ascii="Arial" w:hAnsi="Arial" w:cs="Arial"/>
          <w:bCs/>
          <w:i/>
          <w:iCs/>
          <w:sz w:val="16"/>
          <w:szCs w:val="16"/>
        </w:rPr>
        <w:t>podpis i pieczęć osoby uprawnionej do podpisania i złożenia oferty</w:t>
      </w:r>
      <w:r w:rsidRPr="00064A29">
        <w:rPr>
          <w:rFonts w:ascii="Arial" w:hAnsi="Arial" w:cs="Arial"/>
          <w:bCs/>
          <w:sz w:val="16"/>
          <w:szCs w:val="16"/>
        </w:rPr>
        <w:t>)</w:t>
      </w:r>
      <w:r w:rsidRPr="00064A29">
        <w:rPr>
          <w:rFonts w:ascii="Arial" w:hAnsi="Arial" w:cs="Arial"/>
          <w:sz w:val="22"/>
          <w:szCs w:val="22"/>
        </w:rPr>
        <w:t xml:space="preserve"> </w:t>
      </w:r>
    </w:p>
    <w:p w14:paraId="5A9D0576" w14:textId="1B033E0D" w:rsidR="001F2B08" w:rsidRPr="00064A29" w:rsidRDefault="001F2B08" w:rsidP="0090045B">
      <w:pPr>
        <w:tabs>
          <w:tab w:val="left" w:pos="360"/>
        </w:tabs>
        <w:spacing w:line="360" w:lineRule="auto"/>
        <w:ind w:left="2832"/>
        <w:jc w:val="right"/>
        <w:rPr>
          <w:rStyle w:val="FontStyle11"/>
          <w:b w:val="0"/>
          <w:bCs w:val="0"/>
          <w:sz w:val="16"/>
          <w:szCs w:val="16"/>
        </w:rPr>
      </w:pPr>
      <w:r w:rsidRPr="00064A29">
        <w:rPr>
          <w:rFonts w:ascii="Arial" w:hAnsi="Arial" w:cs="Arial"/>
          <w:b/>
          <w:sz w:val="22"/>
          <w:szCs w:val="22"/>
        </w:rPr>
        <w:lastRenderedPageBreak/>
        <w:t>Załącznik nr 4</w:t>
      </w:r>
      <w:r w:rsidR="00D43106" w:rsidRPr="00064A29">
        <w:rPr>
          <w:rFonts w:ascii="Arial" w:hAnsi="Arial" w:cs="Arial"/>
          <w:b/>
          <w:sz w:val="22"/>
          <w:szCs w:val="22"/>
        </w:rPr>
        <w:t xml:space="preserve"> </w:t>
      </w:r>
      <w:r w:rsidRPr="00064A29">
        <w:rPr>
          <w:rStyle w:val="FontStyle11"/>
        </w:rPr>
        <w:t xml:space="preserve">do zarządzenia </w:t>
      </w:r>
      <w:r w:rsidR="00064A29" w:rsidRPr="00064A29">
        <w:rPr>
          <w:rStyle w:val="FontStyle11"/>
        </w:rPr>
        <w:t>40</w:t>
      </w:r>
      <w:r w:rsidR="00F36F74" w:rsidRPr="00064A29">
        <w:rPr>
          <w:rStyle w:val="FontStyle11"/>
        </w:rPr>
        <w:t>/2023</w:t>
      </w:r>
    </w:p>
    <w:p w14:paraId="106078A4" w14:textId="000439BF" w:rsidR="00DC0B84" w:rsidRPr="00064A29" w:rsidRDefault="0052564A" w:rsidP="00DC0B8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064A29">
        <w:rPr>
          <w:rFonts w:ascii="Arial" w:hAnsi="Arial" w:cs="Arial"/>
          <w:b/>
          <w:sz w:val="26"/>
          <w:szCs w:val="26"/>
        </w:rPr>
        <w:t>WZÓR - UMOWA CYWILNO</w:t>
      </w:r>
      <w:r w:rsidR="00DC0B84" w:rsidRPr="00064A29">
        <w:rPr>
          <w:rFonts w:ascii="Arial" w:hAnsi="Arial" w:cs="Arial"/>
          <w:b/>
          <w:sz w:val="26"/>
          <w:szCs w:val="26"/>
        </w:rPr>
        <w:t>PRAWNA nr …./SKS/202</w:t>
      </w:r>
      <w:r w:rsidR="00F36F74" w:rsidRPr="00064A29">
        <w:rPr>
          <w:rFonts w:ascii="Arial" w:hAnsi="Arial" w:cs="Arial"/>
          <w:b/>
          <w:sz w:val="26"/>
          <w:szCs w:val="26"/>
        </w:rPr>
        <w:t>3</w:t>
      </w:r>
    </w:p>
    <w:p w14:paraId="6000DE9A" w14:textId="7CC723F5" w:rsidR="00DC0B84" w:rsidRPr="00064A29" w:rsidRDefault="00DC0B84" w:rsidP="00DC0B84">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064A29">
        <w:rPr>
          <w:rFonts w:ascii="Arial" w:hAnsi="Arial"/>
          <w:sz w:val="26"/>
          <w:szCs w:val="26"/>
        </w:rPr>
        <w:t xml:space="preserve">O </w:t>
      </w:r>
      <w:r w:rsidR="00D83DFC" w:rsidRPr="00064A29">
        <w:rPr>
          <w:rFonts w:ascii="Arial" w:hAnsi="Arial"/>
          <w:sz w:val="26"/>
          <w:szCs w:val="26"/>
        </w:rPr>
        <w:t xml:space="preserve">UDZIELANIE ŚWIADCZEŃ ZDROWOTNYCH </w:t>
      </w:r>
      <w:r w:rsidR="0095525B" w:rsidRPr="00064A29">
        <w:rPr>
          <w:rFonts w:ascii="Arial" w:hAnsi="Arial"/>
          <w:sz w:val="26"/>
          <w:szCs w:val="26"/>
        </w:rPr>
        <w:t xml:space="preserve">W ZAKRESIE PIELĘGNIARSTWA </w:t>
      </w:r>
      <w:r w:rsidR="00D83DFC" w:rsidRPr="00064A29">
        <w:rPr>
          <w:rFonts w:ascii="Arial" w:hAnsi="Arial"/>
          <w:sz w:val="26"/>
          <w:szCs w:val="26"/>
        </w:rPr>
        <w:t>W ŚRODOWISKU NAUCZANIA I WYCHOWANIA</w:t>
      </w:r>
      <w:r w:rsidRPr="00064A29">
        <w:rPr>
          <w:rFonts w:ascii="Arial" w:hAnsi="Arial"/>
          <w:sz w:val="26"/>
          <w:szCs w:val="26"/>
        </w:rPr>
        <w:br/>
        <w:t>w</w:t>
      </w:r>
      <w:r w:rsidR="00D83DFC" w:rsidRPr="00064A29">
        <w:rPr>
          <w:rFonts w:ascii="Arial" w:hAnsi="Arial"/>
          <w:sz w:val="26"/>
          <w:szCs w:val="26"/>
        </w:rPr>
        <w:t xml:space="preserve"> wybranych</w:t>
      </w:r>
      <w:r w:rsidRPr="00064A29">
        <w:rPr>
          <w:rFonts w:ascii="Arial" w:hAnsi="Arial"/>
          <w:sz w:val="26"/>
          <w:szCs w:val="26"/>
        </w:rPr>
        <w:t xml:space="preserve"> </w:t>
      </w:r>
      <w:r w:rsidR="00D83DFC" w:rsidRPr="00064A29">
        <w:rPr>
          <w:rFonts w:ascii="Arial" w:hAnsi="Arial"/>
          <w:sz w:val="26"/>
          <w:szCs w:val="26"/>
        </w:rPr>
        <w:t xml:space="preserve">jednostkach i komórkach organizacyjnych SZPZLO Warszawa – Mokotów </w:t>
      </w:r>
      <w:r w:rsidRPr="00064A29">
        <w:rPr>
          <w:rFonts w:ascii="Arial" w:hAnsi="Arial"/>
          <w:sz w:val="26"/>
          <w:szCs w:val="26"/>
        </w:rPr>
        <w:t>Samodzielnego Zespołu  Publicznych Zakładów Lecznictwa Otwartego Warszawa - Mokotów</w:t>
      </w:r>
    </w:p>
    <w:p w14:paraId="69DB25BC" w14:textId="77777777" w:rsidR="00DC0B84" w:rsidRPr="00064A29" w:rsidRDefault="00DC0B84" w:rsidP="001F2B08">
      <w:pPr>
        <w:pStyle w:val="Bezodstpw"/>
        <w:rPr>
          <w:rFonts w:ascii="Arial" w:hAnsi="Arial" w:cs="Arial"/>
          <w:sz w:val="16"/>
          <w:szCs w:val="16"/>
        </w:rPr>
      </w:pPr>
    </w:p>
    <w:p w14:paraId="09D112ED" w14:textId="6A0C2FBE" w:rsidR="001F2B08" w:rsidRPr="00064A29" w:rsidRDefault="001F2B08" w:rsidP="001F2B08">
      <w:pPr>
        <w:pStyle w:val="Bezodstpw"/>
        <w:rPr>
          <w:rFonts w:ascii="Arial" w:hAnsi="Arial" w:cs="Arial"/>
          <w:sz w:val="22"/>
          <w:szCs w:val="22"/>
        </w:rPr>
      </w:pPr>
      <w:r w:rsidRPr="00064A29">
        <w:rPr>
          <w:rFonts w:ascii="Arial" w:hAnsi="Arial" w:cs="Arial"/>
          <w:sz w:val="22"/>
          <w:szCs w:val="22"/>
        </w:rPr>
        <w:t>zawarta w dniu ……………202</w:t>
      </w:r>
      <w:r w:rsidR="00FD31D6" w:rsidRPr="00064A29">
        <w:rPr>
          <w:rFonts w:ascii="Arial" w:hAnsi="Arial" w:cs="Arial"/>
          <w:sz w:val="22"/>
          <w:szCs w:val="22"/>
        </w:rPr>
        <w:t>2</w:t>
      </w:r>
      <w:r w:rsidRPr="00064A29">
        <w:rPr>
          <w:rFonts w:ascii="Arial" w:hAnsi="Arial" w:cs="Arial"/>
          <w:sz w:val="22"/>
          <w:szCs w:val="22"/>
        </w:rPr>
        <w:t xml:space="preserve"> r. w Warszawie</w:t>
      </w:r>
    </w:p>
    <w:p w14:paraId="513D1426" w14:textId="77777777" w:rsidR="00D25A7E" w:rsidRPr="00064A29" w:rsidRDefault="00D25A7E" w:rsidP="00D25A7E">
      <w:pPr>
        <w:rPr>
          <w:rFonts w:ascii="Arial" w:hAnsi="Arial" w:cs="Arial"/>
          <w:sz w:val="22"/>
          <w:szCs w:val="22"/>
        </w:rPr>
      </w:pPr>
      <w:r w:rsidRPr="00064A29">
        <w:rPr>
          <w:rFonts w:ascii="Arial" w:hAnsi="Arial" w:cs="Arial"/>
          <w:sz w:val="22"/>
          <w:szCs w:val="22"/>
        </w:rPr>
        <w:t>pomiędzy:</w:t>
      </w:r>
    </w:p>
    <w:p w14:paraId="2F3ACC20" w14:textId="77777777" w:rsidR="00D25A7E" w:rsidRPr="00064A29" w:rsidRDefault="00D25A7E" w:rsidP="00D25A7E">
      <w:pPr>
        <w:pStyle w:val="Bezodstpw"/>
        <w:jc w:val="both"/>
        <w:rPr>
          <w:rFonts w:ascii="Arial" w:hAnsi="Arial" w:cs="Arial"/>
          <w:sz w:val="22"/>
          <w:szCs w:val="22"/>
        </w:rPr>
      </w:pPr>
      <w:r w:rsidRPr="00064A29">
        <w:rPr>
          <w:rFonts w:ascii="Arial" w:hAnsi="Arial" w:cs="Arial"/>
          <w:bCs/>
          <w:sz w:val="22"/>
          <w:szCs w:val="22"/>
        </w:rPr>
        <w:t xml:space="preserve">Samodzielnym Zespołem Publicznych Zakładów Lecznictwa Otwartego Warszawa Mokotów, 02 – 513 Warszawa, ul. A. J. Madalińskiego 13, </w:t>
      </w:r>
      <w:r w:rsidRPr="00064A2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064A29">
        <w:rPr>
          <w:rFonts w:ascii="Arial" w:hAnsi="Arial" w:cs="Arial"/>
          <w:sz w:val="22"/>
          <w:szCs w:val="22"/>
        </w:rPr>
        <w:br/>
        <w:t>NIP 9511874710 oraz REGON  000985823,</w:t>
      </w:r>
    </w:p>
    <w:p w14:paraId="7DB5A4B0" w14:textId="77777777" w:rsidR="00D25A7E" w:rsidRPr="00064A29" w:rsidRDefault="00D25A7E" w:rsidP="00D25A7E">
      <w:pPr>
        <w:pStyle w:val="Bezodstpw"/>
        <w:rPr>
          <w:rFonts w:ascii="Arial" w:hAnsi="Arial" w:cs="Arial"/>
          <w:sz w:val="22"/>
          <w:szCs w:val="22"/>
        </w:rPr>
      </w:pPr>
      <w:r w:rsidRPr="00064A29">
        <w:rPr>
          <w:rFonts w:ascii="Arial" w:hAnsi="Arial" w:cs="Arial"/>
          <w:sz w:val="22"/>
          <w:szCs w:val="22"/>
        </w:rPr>
        <w:t>reprezentowanym przez:</w:t>
      </w:r>
    </w:p>
    <w:p w14:paraId="3C7BF590" w14:textId="77777777" w:rsidR="00D25A7E" w:rsidRPr="00064A29" w:rsidRDefault="00D25A7E" w:rsidP="00D25A7E">
      <w:pPr>
        <w:pStyle w:val="Bezodstpw"/>
        <w:rPr>
          <w:rFonts w:ascii="Arial" w:hAnsi="Arial" w:cs="Arial"/>
          <w:bCs/>
          <w:sz w:val="22"/>
          <w:szCs w:val="22"/>
        </w:rPr>
      </w:pPr>
      <w:r w:rsidRPr="00064A29">
        <w:rPr>
          <w:rFonts w:ascii="Arial" w:hAnsi="Arial" w:cs="Arial"/>
          <w:bCs/>
          <w:sz w:val="22"/>
          <w:szCs w:val="22"/>
        </w:rPr>
        <w:t>………………………………………..</w:t>
      </w:r>
    </w:p>
    <w:p w14:paraId="7A887870" w14:textId="77777777" w:rsidR="00D25A7E" w:rsidRPr="00064A29" w:rsidRDefault="00D25A7E" w:rsidP="00D25A7E">
      <w:pPr>
        <w:pStyle w:val="Bezodstpw"/>
        <w:rPr>
          <w:rFonts w:ascii="Arial" w:hAnsi="Arial" w:cs="Arial"/>
          <w:sz w:val="22"/>
          <w:szCs w:val="22"/>
        </w:rPr>
      </w:pPr>
      <w:r w:rsidRPr="00064A29">
        <w:rPr>
          <w:rFonts w:ascii="Arial" w:hAnsi="Arial" w:cs="Arial"/>
          <w:sz w:val="22"/>
          <w:szCs w:val="22"/>
        </w:rPr>
        <w:t>zwanym dalej Udzielającym zamówienia</w:t>
      </w:r>
    </w:p>
    <w:p w14:paraId="60816CCD" w14:textId="77777777" w:rsidR="00D25A7E" w:rsidRPr="00064A29" w:rsidRDefault="00D25A7E" w:rsidP="00D25A7E">
      <w:pPr>
        <w:pStyle w:val="Bezodstpw"/>
        <w:rPr>
          <w:rFonts w:ascii="Arial" w:hAnsi="Arial" w:cs="Arial"/>
          <w:sz w:val="22"/>
          <w:szCs w:val="22"/>
        </w:rPr>
      </w:pPr>
      <w:r w:rsidRPr="00064A29">
        <w:rPr>
          <w:rFonts w:ascii="Arial" w:hAnsi="Arial" w:cs="Arial"/>
          <w:sz w:val="22"/>
          <w:szCs w:val="22"/>
        </w:rPr>
        <w:t>a</w:t>
      </w:r>
    </w:p>
    <w:p w14:paraId="6037E816" w14:textId="09F8ACEC" w:rsidR="00D25A7E" w:rsidRPr="00064A29" w:rsidRDefault="00D25A7E" w:rsidP="00D25A7E">
      <w:pPr>
        <w:pStyle w:val="Bezodstpw"/>
        <w:jc w:val="both"/>
        <w:rPr>
          <w:rFonts w:ascii="Arial" w:hAnsi="Arial" w:cs="Arial"/>
          <w:sz w:val="22"/>
          <w:szCs w:val="22"/>
        </w:rPr>
      </w:pPr>
      <w:r w:rsidRPr="00064A29">
        <w:rPr>
          <w:rFonts w:ascii="Arial" w:hAnsi="Arial" w:cs="Arial"/>
          <w:sz w:val="22"/>
          <w:szCs w:val="22"/>
        </w:rPr>
        <w:t>pielęgniarką  ……………………………</w:t>
      </w:r>
    </w:p>
    <w:p w14:paraId="5BCF783F" w14:textId="77777777" w:rsidR="00D25A7E" w:rsidRPr="00064A29" w:rsidRDefault="00D25A7E" w:rsidP="00D25A7E">
      <w:pPr>
        <w:pStyle w:val="Bezodstpw"/>
        <w:jc w:val="both"/>
        <w:rPr>
          <w:rFonts w:ascii="Arial" w:hAnsi="Arial" w:cs="Arial"/>
          <w:sz w:val="22"/>
          <w:szCs w:val="22"/>
        </w:rPr>
      </w:pPr>
      <w:r w:rsidRPr="00064A29">
        <w:rPr>
          <w:rFonts w:ascii="Arial" w:hAnsi="Arial" w:cs="Arial"/>
          <w:sz w:val="22"/>
          <w:szCs w:val="22"/>
        </w:rPr>
        <w:t xml:space="preserve">nr PESEL …………………… </w:t>
      </w:r>
    </w:p>
    <w:p w14:paraId="4144E413" w14:textId="3C15583B" w:rsidR="00D25A7E" w:rsidRPr="00064A29" w:rsidRDefault="00D25A7E" w:rsidP="00D25A7E">
      <w:pPr>
        <w:pStyle w:val="Bezodstpw"/>
        <w:jc w:val="both"/>
        <w:rPr>
          <w:rFonts w:ascii="Arial" w:hAnsi="Arial" w:cs="Arial"/>
          <w:sz w:val="22"/>
          <w:szCs w:val="22"/>
        </w:rPr>
      </w:pPr>
      <w:r w:rsidRPr="00064A29">
        <w:rPr>
          <w:rFonts w:ascii="Arial" w:hAnsi="Arial" w:cs="Arial"/>
          <w:sz w:val="22"/>
          <w:szCs w:val="22"/>
        </w:rPr>
        <w:t>zamieszkałą przy ulicy ………………………….., posiadającą Prawo Wykonywania Zawodu nr …………………….. wydane przez ………………………… w ………………….</w:t>
      </w:r>
    </w:p>
    <w:p w14:paraId="0AEE88EB" w14:textId="499DE800" w:rsidR="00D25A7E" w:rsidRPr="00064A29" w:rsidRDefault="00D25A7E" w:rsidP="00D25A7E">
      <w:pPr>
        <w:pStyle w:val="Bezodstpw"/>
        <w:jc w:val="both"/>
        <w:rPr>
          <w:rFonts w:ascii="Arial" w:hAnsi="Arial" w:cs="Arial"/>
          <w:sz w:val="22"/>
          <w:szCs w:val="22"/>
        </w:rPr>
      </w:pPr>
      <w:r w:rsidRPr="00064A29">
        <w:rPr>
          <w:rFonts w:ascii="Arial" w:hAnsi="Arial" w:cs="Arial"/>
          <w:sz w:val="22"/>
          <w:szCs w:val="22"/>
        </w:rPr>
        <w:t xml:space="preserve">legitymującą się dyplomem </w:t>
      </w:r>
      <w:r w:rsidR="00F53AA4" w:rsidRPr="00064A29">
        <w:rPr>
          <w:rFonts w:ascii="Arial" w:hAnsi="Arial" w:cs="Arial"/>
          <w:sz w:val="22"/>
          <w:szCs w:val="22"/>
        </w:rPr>
        <w:t>…………………..</w:t>
      </w:r>
      <w:r w:rsidRPr="00064A29">
        <w:rPr>
          <w:rFonts w:ascii="Arial" w:hAnsi="Arial" w:cs="Arial"/>
          <w:sz w:val="22"/>
          <w:szCs w:val="22"/>
        </w:rPr>
        <w:t xml:space="preserve"> nr ……………….. wydanym przez ………………….. w ……………….., posiadającą tytuł ………</w:t>
      </w:r>
      <w:r w:rsidR="00F53AA4" w:rsidRPr="00064A29">
        <w:rPr>
          <w:rFonts w:ascii="Arial" w:hAnsi="Arial" w:cs="Arial"/>
          <w:sz w:val="22"/>
          <w:szCs w:val="22"/>
        </w:rPr>
        <w:t>…..</w:t>
      </w:r>
      <w:r w:rsidRPr="00064A29">
        <w:rPr>
          <w:rFonts w:ascii="Arial" w:hAnsi="Arial" w:cs="Arial"/>
          <w:sz w:val="22"/>
          <w:szCs w:val="22"/>
        </w:rPr>
        <w:t>…. w dziedzinie …</w:t>
      </w:r>
      <w:r w:rsidR="00F53AA4" w:rsidRPr="00064A29">
        <w:rPr>
          <w:rFonts w:ascii="Arial" w:hAnsi="Arial" w:cs="Arial"/>
          <w:sz w:val="22"/>
          <w:szCs w:val="22"/>
        </w:rPr>
        <w:t>…</w:t>
      </w:r>
      <w:r w:rsidRPr="00064A29">
        <w:rPr>
          <w:rFonts w:ascii="Arial" w:hAnsi="Arial" w:cs="Arial"/>
          <w:sz w:val="22"/>
          <w:szCs w:val="22"/>
        </w:rPr>
        <w:t>………..,</w:t>
      </w:r>
    </w:p>
    <w:p w14:paraId="7C0754F1" w14:textId="4E00E16B" w:rsidR="00D25A7E" w:rsidRPr="00064A29" w:rsidRDefault="00D25A7E" w:rsidP="00D25A7E">
      <w:pPr>
        <w:pStyle w:val="Bezodstpw"/>
        <w:jc w:val="both"/>
        <w:rPr>
          <w:rFonts w:ascii="Arial" w:hAnsi="Arial" w:cs="Arial"/>
          <w:sz w:val="22"/>
          <w:szCs w:val="22"/>
        </w:rPr>
      </w:pPr>
      <w:r w:rsidRPr="00064A29">
        <w:rPr>
          <w:rFonts w:ascii="Arial" w:hAnsi="Arial" w:cs="Arial"/>
          <w:sz w:val="22"/>
          <w:szCs w:val="22"/>
        </w:rPr>
        <w:t>prowadzącą działalność pod firmą „…………………….”, adres: ulica …………………………., zarejestrowaną w rejestrze podmiotów wykonujących działalność leczniczą Okręgowej Izby Pielęgniarek i Położnych w ………………..…… pod num</w:t>
      </w:r>
      <w:r w:rsidR="00F53AA4" w:rsidRPr="00064A29">
        <w:rPr>
          <w:rFonts w:ascii="Arial" w:hAnsi="Arial" w:cs="Arial"/>
          <w:sz w:val="22"/>
          <w:szCs w:val="22"/>
        </w:rPr>
        <w:t>erem księgi rejestrowej ……</w:t>
      </w:r>
      <w:r w:rsidRPr="00064A29">
        <w:rPr>
          <w:rFonts w:ascii="Arial" w:hAnsi="Arial" w:cs="Arial"/>
          <w:sz w:val="22"/>
          <w:szCs w:val="22"/>
        </w:rPr>
        <w:t xml:space="preserve">……….., nr NIP ……. i REGON ………, nie pozostającą w stosunku pracy z Udzielającym zamówienie, </w:t>
      </w:r>
    </w:p>
    <w:p w14:paraId="40529CE2" w14:textId="676BD4A7" w:rsidR="00D25A7E" w:rsidRPr="00064A29" w:rsidRDefault="005F39CE" w:rsidP="00D25A7E">
      <w:pPr>
        <w:pStyle w:val="Bezodstpw"/>
        <w:jc w:val="both"/>
        <w:rPr>
          <w:rFonts w:ascii="Arial" w:hAnsi="Arial" w:cs="Arial"/>
          <w:sz w:val="22"/>
          <w:szCs w:val="22"/>
        </w:rPr>
      </w:pPr>
      <w:r w:rsidRPr="00064A29">
        <w:rPr>
          <w:rFonts w:ascii="Arial" w:hAnsi="Arial" w:cs="Arial"/>
          <w:sz w:val="22"/>
          <w:szCs w:val="22"/>
        </w:rPr>
        <w:t>zwaną dalej Przyjmującym</w:t>
      </w:r>
      <w:r w:rsidR="00D25A7E" w:rsidRPr="00064A29">
        <w:rPr>
          <w:rFonts w:ascii="Arial" w:hAnsi="Arial" w:cs="Arial"/>
          <w:sz w:val="22"/>
          <w:szCs w:val="22"/>
        </w:rPr>
        <w:t xml:space="preserve"> zamówienie </w:t>
      </w:r>
    </w:p>
    <w:p w14:paraId="3C596357" w14:textId="77777777" w:rsidR="00D25A7E" w:rsidRPr="00064A29" w:rsidRDefault="00D25A7E" w:rsidP="00D25A7E">
      <w:pPr>
        <w:pStyle w:val="Bezodstpw"/>
        <w:rPr>
          <w:rFonts w:ascii="Arial" w:hAnsi="Arial" w:cs="Arial"/>
          <w:sz w:val="12"/>
          <w:szCs w:val="12"/>
        </w:rPr>
      </w:pPr>
    </w:p>
    <w:p w14:paraId="4C44E742" w14:textId="7A2B5461" w:rsidR="00D25A7E" w:rsidRPr="00064A29" w:rsidRDefault="00D25A7E" w:rsidP="00D25A7E">
      <w:pPr>
        <w:jc w:val="both"/>
        <w:rPr>
          <w:rFonts w:ascii="Arial" w:hAnsi="Arial" w:cs="Arial"/>
          <w:sz w:val="22"/>
          <w:szCs w:val="22"/>
        </w:rPr>
      </w:pPr>
      <w:r w:rsidRPr="00064A29">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2022 r. poz. 633) oraz art. 750 ustawy z dnia 23.04.1964 r. Kodeksu Cywilnego (t. j. Dz.U. z 2020 r. poz. 1740 z późniejszymi zmianami), zgodnie z zarządzeniem Dyrektora SZPZLO Warszawa – Mokotów nr </w:t>
      </w:r>
      <w:r w:rsidR="00064A29" w:rsidRPr="00064A29">
        <w:rPr>
          <w:rFonts w:ascii="Arial" w:hAnsi="Arial" w:cs="Arial"/>
          <w:sz w:val="22"/>
          <w:szCs w:val="22"/>
        </w:rPr>
        <w:t>40/2023</w:t>
      </w:r>
      <w:r w:rsidRPr="00064A29">
        <w:rPr>
          <w:rFonts w:ascii="Arial" w:hAnsi="Arial" w:cs="Arial"/>
          <w:sz w:val="22"/>
          <w:szCs w:val="22"/>
        </w:rPr>
        <w:t xml:space="preserve">. </w:t>
      </w:r>
    </w:p>
    <w:p w14:paraId="77DB42D5" w14:textId="77777777" w:rsidR="001F2B08" w:rsidRPr="00064A29" w:rsidRDefault="001F2B08" w:rsidP="001F2B08">
      <w:pPr>
        <w:pStyle w:val="Bezodstpw"/>
        <w:rPr>
          <w:sz w:val="12"/>
          <w:szCs w:val="12"/>
        </w:rPr>
      </w:pPr>
    </w:p>
    <w:p w14:paraId="319FD64C" w14:textId="77777777" w:rsidR="001F2B08" w:rsidRPr="00064A29" w:rsidRDefault="001F2B08" w:rsidP="001F2B08">
      <w:pPr>
        <w:pStyle w:val="Bezodstpw"/>
        <w:jc w:val="center"/>
        <w:rPr>
          <w:rFonts w:ascii="Arial" w:hAnsi="Arial" w:cs="Arial"/>
          <w:sz w:val="22"/>
          <w:szCs w:val="22"/>
        </w:rPr>
      </w:pPr>
      <w:r w:rsidRPr="00064A29">
        <w:rPr>
          <w:rFonts w:ascii="Arial" w:hAnsi="Arial" w:cs="Arial"/>
          <w:sz w:val="22"/>
          <w:szCs w:val="22"/>
        </w:rPr>
        <w:t>§ 1</w:t>
      </w:r>
    </w:p>
    <w:p w14:paraId="5BECF142" w14:textId="77777777" w:rsidR="001F2B08" w:rsidRPr="00064A29" w:rsidRDefault="001F2B08" w:rsidP="001F2B08">
      <w:pPr>
        <w:pStyle w:val="Bezodstpw"/>
        <w:jc w:val="both"/>
        <w:rPr>
          <w:rFonts w:ascii="Arial" w:hAnsi="Arial" w:cs="Arial"/>
          <w:sz w:val="22"/>
          <w:szCs w:val="22"/>
        </w:rPr>
      </w:pPr>
      <w:r w:rsidRPr="00064A29">
        <w:rPr>
          <w:rFonts w:ascii="Arial" w:hAnsi="Arial" w:cs="Arial"/>
          <w:sz w:val="22"/>
          <w:szCs w:val="22"/>
        </w:rPr>
        <w:t>Ilekroć w niniejszej umowie użyto w różnych przypadkach wyrażenia:</w:t>
      </w:r>
    </w:p>
    <w:p w14:paraId="5DE2012D" w14:textId="77777777" w:rsidR="00457EB0" w:rsidRPr="00064A29" w:rsidRDefault="00457EB0" w:rsidP="00457EB0">
      <w:pPr>
        <w:pStyle w:val="Bezodstpw"/>
        <w:numPr>
          <w:ilvl w:val="0"/>
          <w:numId w:val="29"/>
        </w:numPr>
        <w:jc w:val="both"/>
        <w:rPr>
          <w:rFonts w:ascii="Arial" w:hAnsi="Arial" w:cs="Arial"/>
          <w:sz w:val="22"/>
          <w:szCs w:val="22"/>
        </w:rPr>
      </w:pPr>
      <w:r w:rsidRPr="00064A29">
        <w:rPr>
          <w:rFonts w:ascii="Arial" w:hAnsi="Arial" w:cs="Arial"/>
          <w:b/>
          <w:sz w:val="22"/>
          <w:szCs w:val="22"/>
        </w:rPr>
        <w:t>Strony Umowy</w:t>
      </w:r>
      <w:r w:rsidRPr="00064A29">
        <w:rPr>
          <w:rFonts w:ascii="Arial" w:hAnsi="Arial" w:cs="Arial"/>
          <w:sz w:val="22"/>
          <w:szCs w:val="22"/>
        </w:rPr>
        <w:t xml:space="preserve"> – należy przez to rozumieć Udzielającego zamówienia i Przyjmującego zamówienie;</w:t>
      </w:r>
    </w:p>
    <w:p w14:paraId="4253F99C" w14:textId="77777777" w:rsidR="00457EB0" w:rsidRPr="00064A29" w:rsidRDefault="00457EB0" w:rsidP="00457EB0">
      <w:pPr>
        <w:pStyle w:val="Bezodstpw"/>
        <w:numPr>
          <w:ilvl w:val="0"/>
          <w:numId w:val="29"/>
        </w:numPr>
        <w:jc w:val="both"/>
        <w:rPr>
          <w:rFonts w:ascii="Arial" w:hAnsi="Arial" w:cs="Arial"/>
          <w:b/>
          <w:sz w:val="22"/>
          <w:szCs w:val="22"/>
        </w:rPr>
      </w:pPr>
      <w:r w:rsidRPr="00064A29">
        <w:rPr>
          <w:rFonts w:ascii="Arial" w:hAnsi="Arial" w:cs="Arial"/>
          <w:b/>
          <w:sz w:val="22"/>
          <w:szCs w:val="22"/>
        </w:rPr>
        <w:t xml:space="preserve">Zakład Leczniczy – </w:t>
      </w:r>
      <w:r w:rsidRPr="00064A29">
        <w:rPr>
          <w:rFonts w:ascii="Arial" w:eastAsia="Franklin Gothic Medium" w:hAnsi="Arial" w:cs="Arial"/>
          <w:sz w:val="22"/>
          <w:szCs w:val="22"/>
        </w:rPr>
        <w:t>zespół składników majątkowych, za pomocą którego podmiot leczniczy wykonuje działalność leczniczą danego rodzaju;</w:t>
      </w:r>
    </w:p>
    <w:p w14:paraId="5F7E6F7D" w14:textId="0F898F1D" w:rsidR="002228A7" w:rsidRPr="00064A29" w:rsidRDefault="002228A7" w:rsidP="002228A7">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064A29">
        <w:rPr>
          <w:rFonts w:ascii="Arial" w:hAnsi="Arial" w:cs="Arial"/>
          <w:b/>
          <w:sz w:val="22"/>
          <w:szCs w:val="22"/>
        </w:rPr>
        <w:t>Gabinet medycyny szkolnej</w:t>
      </w:r>
      <w:r w:rsidR="00457EB0" w:rsidRPr="00064A29">
        <w:rPr>
          <w:rFonts w:ascii="Arial" w:hAnsi="Arial" w:cs="Arial"/>
          <w:b/>
          <w:sz w:val="22"/>
          <w:szCs w:val="22"/>
        </w:rPr>
        <w:t xml:space="preserve"> – </w:t>
      </w:r>
      <w:r w:rsidR="00457EB0" w:rsidRPr="00064A29">
        <w:rPr>
          <w:rFonts w:ascii="Arial" w:hAnsi="Arial" w:cs="Arial"/>
          <w:sz w:val="22"/>
          <w:szCs w:val="22"/>
        </w:rPr>
        <w:t xml:space="preserve">należy przez to rozumieć </w:t>
      </w:r>
      <w:r w:rsidRPr="00064A29">
        <w:rPr>
          <w:rFonts w:ascii="Arial" w:hAnsi="Arial" w:cs="Arial"/>
          <w:sz w:val="22"/>
          <w:szCs w:val="22"/>
        </w:rPr>
        <w:t>komórkę</w:t>
      </w:r>
      <w:r w:rsidR="00457EB0" w:rsidRPr="00064A29">
        <w:rPr>
          <w:rFonts w:ascii="Arial" w:hAnsi="Arial" w:cs="Arial"/>
          <w:sz w:val="22"/>
          <w:szCs w:val="22"/>
        </w:rPr>
        <w:t xml:space="preserve"> organizacyjną </w:t>
      </w:r>
      <w:r w:rsidRPr="00064A29">
        <w:rPr>
          <w:rFonts w:ascii="Arial" w:hAnsi="Arial" w:cs="Arial"/>
          <w:sz w:val="22"/>
          <w:szCs w:val="22"/>
        </w:rPr>
        <w:t>Zakładu Leczniczego</w:t>
      </w:r>
      <w:r w:rsidR="00457EB0" w:rsidRPr="00064A29">
        <w:rPr>
          <w:rFonts w:ascii="Arial" w:hAnsi="Arial" w:cs="Arial"/>
          <w:sz w:val="22"/>
          <w:szCs w:val="22"/>
        </w:rPr>
        <w:t xml:space="preserve"> w której udzi</w:t>
      </w:r>
      <w:r w:rsidRPr="00064A29">
        <w:rPr>
          <w:rFonts w:ascii="Arial" w:hAnsi="Arial" w:cs="Arial"/>
          <w:sz w:val="22"/>
          <w:szCs w:val="22"/>
        </w:rPr>
        <w:t>elane są w formie ambulatoryjn</w:t>
      </w:r>
      <w:r w:rsidR="004F6850" w:rsidRPr="00064A29">
        <w:rPr>
          <w:rFonts w:ascii="Arial" w:hAnsi="Arial" w:cs="Arial"/>
          <w:sz w:val="22"/>
          <w:szCs w:val="22"/>
        </w:rPr>
        <w:t>ej</w:t>
      </w:r>
      <w:r w:rsidR="00457EB0" w:rsidRPr="00064A29">
        <w:rPr>
          <w:rFonts w:ascii="Arial" w:hAnsi="Arial" w:cs="Arial"/>
          <w:sz w:val="22"/>
          <w:szCs w:val="22"/>
        </w:rPr>
        <w:t xml:space="preserve"> </w:t>
      </w:r>
      <w:r w:rsidRPr="00064A29">
        <w:rPr>
          <w:rFonts w:ascii="Arial" w:hAnsi="Arial" w:cs="Arial"/>
          <w:sz w:val="22"/>
          <w:szCs w:val="22"/>
        </w:rPr>
        <w:t>świadczenia zdrowotne w śr</w:t>
      </w:r>
      <w:r w:rsidR="004F6850" w:rsidRPr="00064A29">
        <w:rPr>
          <w:rFonts w:ascii="Arial" w:hAnsi="Arial" w:cs="Arial"/>
          <w:sz w:val="22"/>
          <w:szCs w:val="22"/>
        </w:rPr>
        <w:t>odowisku nauczania i wychowania;</w:t>
      </w:r>
    </w:p>
    <w:p w14:paraId="3A9A4AC6" w14:textId="23BDF42C" w:rsidR="00457EB0" w:rsidRPr="00064A29" w:rsidRDefault="00457EB0" w:rsidP="002228A7">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064A29">
        <w:rPr>
          <w:rFonts w:ascii="Arial" w:hAnsi="Arial" w:cs="Arial"/>
          <w:b/>
          <w:sz w:val="22"/>
          <w:szCs w:val="22"/>
        </w:rPr>
        <w:t xml:space="preserve">Przełożona pielęgniarek w środowisku nauczania i wychowania – </w:t>
      </w:r>
      <w:r w:rsidRPr="00064A29">
        <w:rPr>
          <w:rFonts w:ascii="Arial" w:hAnsi="Arial" w:cs="Arial"/>
          <w:sz w:val="22"/>
          <w:szCs w:val="22"/>
        </w:rPr>
        <w:t xml:space="preserve">należy przez to rozumieć przedstawiciela Udzielającego zamówienia, uprawnionego do kierowania </w:t>
      </w:r>
      <w:r w:rsidR="00DA6A01" w:rsidRPr="00064A29">
        <w:rPr>
          <w:rFonts w:ascii="Arial" w:hAnsi="Arial" w:cs="Arial"/>
          <w:sz w:val="22"/>
          <w:szCs w:val="22"/>
        </w:rPr>
        <w:t>g</w:t>
      </w:r>
      <w:r w:rsidR="002228A7" w:rsidRPr="00064A29">
        <w:rPr>
          <w:rFonts w:ascii="Arial" w:hAnsi="Arial" w:cs="Arial"/>
          <w:sz w:val="22"/>
          <w:szCs w:val="22"/>
        </w:rPr>
        <w:t>abinetem medycyny szkolnej</w:t>
      </w:r>
      <w:r w:rsidRPr="00064A29">
        <w:rPr>
          <w:rFonts w:ascii="Arial" w:hAnsi="Arial" w:cs="Arial"/>
          <w:sz w:val="22"/>
          <w:szCs w:val="22"/>
        </w:rPr>
        <w:t xml:space="preserve"> oraz sprawowania nadzoru nad sposobem realizacji przez Przyjmującego zamówienie zobowiązań wynikających z postanowień niniejszej umowy;</w:t>
      </w:r>
    </w:p>
    <w:p w14:paraId="4C335CAE" w14:textId="3BFA8E8B" w:rsidR="00457EB0" w:rsidRPr="00064A29" w:rsidRDefault="00457EB0" w:rsidP="00DA6A01">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064A29">
        <w:rPr>
          <w:rFonts w:ascii="Arial" w:hAnsi="Arial" w:cs="Arial"/>
          <w:b/>
          <w:sz w:val="22"/>
          <w:szCs w:val="22"/>
        </w:rPr>
        <w:t xml:space="preserve">Godziny normalnej ordynacji – </w:t>
      </w:r>
      <w:r w:rsidRPr="00064A29">
        <w:rPr>
          <w:rFonts w:ascii="Arial" w:hAnsi="Arial" w:cs="Arial"/>
          <w:sz w:val="22"/>
          <w:szCs w:val="22"/>
        </w:rPr>
        <w:t xml:space="preserve">należy przez to rozumieć czas udzielania świadczeń zdrowotnych w ilości </w:t>
      </w:r>
      <w:r w:rsidRPr="00064A29">
        <w:rPr>
          <w:rFonts w:ascii="Arial" w:eastAsia="Calibri" w:hAnsi="Arial" w:cs="Arial"/>
          <w:sz w:val="22"/>
          <w:szCs w:val="22"/>
          <w:lang w:eastAsia="en-US"/>
        </w:rPr>
        <w:t xml:space="preserve">nie mniejszej niż ….. godzin tygodniowo zadeklarowanych przez </w:t>
      </w:r>
      <w:r w:rsidRPr="00064A29">
        <w:rPr>
          <w:rFonts w:ascii="Arial" w:eastAsia="Calibri" w:hAnsi="Arial" w:cs="Arial"/>
          <w:sz w:val="22"/>
          <w:szCs w:val="22"/>
          <w:lang w:eastAsia="en-US"/>
        </w:rPr>
        <w:lastRenderedPageBreak/>
        <w:t>Przyjmującego zamówienie w złożonej ofercie</w:t>
      </w:r>
      <w:r w:rsidRPr="00064A29">
        <w:rPr>
          <w:rFonts w:ascii="Arial" w:hAnsi="Arial" w:cs="Arial"/>
          <w:sz w:val="22"/>
          <w:szCs w:val="22"/>
        </w:rPr>
        <w:t xml:space="preserve"> w </w:t>
      </w:r>
      <w:r w:rsidR="00DA6A01" w:rsidRPr="00064A29">
        <w:rPr>
          <w:rFonts w:ascii="Arial" w:hAnsi="Arial" w:cs="Arial"/>
          <w:sz w:val="22"/>
          <w:szCs w:val="22"/>
        </w:rPr>
        <w:t>g</w:t>
      </w:r>
      <w:r w:rsidR="00B22F2A" w:rsidRPr="00064A29">
        <w:rPr>
          <w:rFonts w:ascii="Arial" w:hAnsi="Arial" w:cs="Arial"/>
          <w:sz w:val="22"/>
          <w:szCs w:val="22"/>
        </w:rPr>
        <w:t>abinecie</w:t>
      </w:r>
      <w:r w:rsidR="002228A7" w:rsidRPr="00064A29">
        <w:rPr>
          <w:rFonts w:ascii="Arial" w:hAnsi="Arial" w:cs="Arial"/>
          <w:sz w:val="22"/>
          <w:szCs w:val="22"/>
        </w:rPr>
        <w:t xml:space="preserve"> medycyny szkolnej</w:t>
      </w:r>
      <w:r w:rsidR="002228A7" w:rsidRPr="00064A29">
        <w:rPr>
          <w:rFonts w:ascii="Arial" w:hAnsi="Arial" w:cs="Arial"/>
          <w:b/>
          <w:sz w:val="22"/>
          <w:szCs w:val="22"/>
        </w:rPr>
        <w:t xml:space="preserve"> </w:t>
      </w:r>
      <w:r w:rsidR="00B22F2A" w:rsidRPr="00064A29">
        <w:rPr>
          <w:rFonts w:ascii="Arial" w:hAnsi="Arial" w:cs="Arial"/>
          <w:sz w:val="22"/>
          <w:szCs w:val="22"/>
        </w:rPr>
        <w:t>wchodzącym</w:t>
      </w:r>
      <w:r w:rsidRPr="00064A29">
        <w:rPr>
          <w:rFonts w:ascii="Arial" w:hAnsi="Arial" w:cs="Arial"/>
          <w:sz w:val="22"/>
          <w:szCs w:val="22"/>
        </w:rPr>
        <w:t xml:space="preserve"> w skład Zespołu w dniach i godzinach ustalonych w harmonogramie pracy </w:t>
      </w:r>
      <w:r w:rsidR="00F1568E" w:rsidRPr="00064A29">
        <w:rPr>
          <w:rFonts w:ascii="Arial" w:hAnsi="Arial" w:cs="Arial"/>
          <w:sz w:val="22"/>
          <w:szCs w:val="22"/>
        </w:rPr>
        <w:br/>
      </w:r>
      <w:r w:rsidRPr="00064A29">
        <w:rPr>
          <w:rFonts w:ascii="Arial" w:hAnsi="Arial" w:cs="Arial"/>
          <w:sz w:val="22"/>
          <w:szCs w:val="22"/>
        </w:rPr>
        <w:t>z Przełożoną pielęgniarek w środowisku nauczania i wycho</w:t>
      </w:r>
      <w:r w:rsidR="005F533B" w:rsidRPr="00064A29">
        <w:rPr>
          <w:rFonts w:ascii="Arial" w:hAnsi="Arial" w:cs="Arial"/>
          <w:sz w:val="22"/>
          <w:szCs w:val="22"/>
        </w:rPr>
        <w:t xml:space="preserve">wania, zatwierdzony przez  </w:t>
      </w:r>
      <w:r w:rsidR="00331E1B" w:rsidRPr="00064A29">
        <w:rPr>
          <w:rFonts w:ascii="Arial" w:hAnsi="Arial" w:cs="Arial"/>
          <w:sz w:val="22"/>
          <w:szCs w:val="22"/>
        </w:rPr>
        <w:t xml:space="preserve">Zastępcę Dyrektora ds. pielęgniarstwa i średniego personelu medycznego </w:t>
      </w:r>
      <w:r w:rsidRPr="00064A29">
        <w:rPr>
          <w:rFonts w:ascii="Arial" w:hAnsi="Arial" w:cs="Arial"/>
          <w:sz w:val="22"/>
          <w:szCs w:val="22"/>
        </w:rPr>
        <w:t>SZPZLO Warszawa Mokotów.</w:t>
      </w:r>
    </w:p>
    <w:p w14:paraId="01100023" w14:textId="77777777" w:rsidR="00457EB0" w:rsidRPr="00064A29" w:rsidRDefault="00457EB0" w:rsidP="004F6850">
      <w:pPr>
        <w:pStyle w:val="Bezodstpw"/>
        <w:tabs>
          <w:tab w:val="left" w:pos="284"/>
        </w:tabs>
        <w:suppressAutoHyphens/>
        <w:jc w:val="both"/>
        <w:rPr>
          <w:rFonts w:ascii="Arial" w:hAnsi="Arial" w:cs="Arial"/>
          <w:b/>
          <w:sz w:val="10"/>
          <w:szCs w:val="10"/>
        </w:rPr>
      </w:pPr>
    </w:p>
    <w:p w14:paraId="3F266394" w14:textId="77777777" w:rsidR="001F2B08" w:rsidRPr="00064A29" w:rsidRDefault="001F2B08" w:rsidP="001F2B08">
      <w:pPr>
        <w:tabs>
          <w:tab w:val="left" w:pos="284"/>
        </w:tabs>
        <w:suppressAutoHyphens/>
        <w:jc w:val="center"/>
        <w:rPr>
          <w:rFonts w:ascii="Arial" w:hAnsi="Arial" w:cs="Arial"/>
          <w:b/>
          <w:bCs/>
          <w:sz w:val="22"/>
          <w:szCs w:val="22"/>
        </w:rPr>
      </w:pPr>
      <w:r w:rsidRPr="00064A29">
        <w:rPr>
          <w:rFonts w:ascii="Arial" w:hAnsi="Arial" w:cs="Arial"/>
          <w:b/>
          <w:bCs/>
          <w:sz w:val="22"/>
          <w:szCs w:val="22"/>
        </w:rPr>
        <w:t>§ 2</w:t>
      </w:r>
    </w:p>
    <w:p w14:paraId="2518FE4A" w14:textId="48E56C77" w:rsidR="00B7637C" w:rsidRPr="00064A29" w:rsidRDefault="005F39CE" w:rsidP="00BC330D">
      <w:pPr>
        <w:numPr>
          <w:ilvl w:val="0"/>
          <w:numId w:val="37"/>
        </w:numPr>
        <w:tabs>
          <w:tab w:val="left" w:pos="284"/>
        </w:tabs>
        <w:ind w:left="284" w:hanging="284"/>
        <w:jc w:val="both"/>
        <w:rPr>
          <w:rFonts w:ascii="Arial" w:hAnsi="Arial" w:cs="Arial"/>
          <w:sz w:val="22"/>
          <w:szCs w:val="22"/>
        </w:rPr>
      </w:pPr>
      <w:r w:rsidRPr="00064A29">
        <w:rPr>
          <w:rFonts w:ascii="Arial" w:hAnsi="Arial" w:cs="Arial"/>
          <w:sz w:val="22"/>
          <w:szCs w:val="22"/>
        </w:rPr>
        <w:t>Przyjmujący</w:t>
      </w:r>
      <w:r w:rsidR="00B7637C" w:rsidRPr="00064A29">
        <w:rPr>
          <w:rFonts w:ascii="Arial" w:hAnsi="Arial" w:cs="Arial"/>
          <w:sz w:val="22"/>
          <w:szCs w:val="22"/>
        </w:rPr>
        <w:t xml:space="preserve"> Zamówienie  oświadcza, że posiada kwalifikacje wymagane do wykonywania zawodu </w:t>
      </w:r>
      <w:r w:rsidR="00D25A7E" w:rsidRPr="00064A29">
        <w:rPr>
          <w:rFonts w:ascii="Arial" w:hAnsi="Arial" w:cs="Arial"/>
          <w:sz w:val="22"/>
          <w:szCs w:val="22"/>
        </w:rPr>
        <w:t>p</w:t>
      </w:r>
      <w:r w:rsidR="00B7637C" w:rsidRPr="00064A29">
        <w:rPr>
          <w:rFonts w:ascii="Arial" w:hAnsi="Arial" w:cs="Arial"/>
          <w:sz w:val="22"/>
          <w:szCs w:val="22"/>
        </w:rPr>
        <w:t>ielęgniarki</w:t>
      </w:r>
      <w:r w:rsidR="008A6B00" w:rsidRPr="00064A29">
        <w:rPr>
          <w:rFonts w:ascii="Arial" w:hAnsi="Arial" w:cs="Arial"/>
          <w:sz w:val="22"/>
          <w:szCs w:val="22"/>
        </w:rPr>
        <w:t xml:space="preserve"> w środowisku nauczania i wychowania</w:t>
      </w:r>
      <w:r w:rsidR="00B7637C" w:rsidRPr="00064A29">
        <w:rPr>
          <w:rFonts w:ascii="Arial" w:hAnsi="Arial" w:cs="Arial"/>
          <w:sz w:val="22"/>
          <w:szCs w:val="22"/>
        </w:rPr>
        <w:t>, a także spełnia</w:t>
      </w:r>
      <w:r w:rsidR="008A6B00" w:rsidRPr="00064A29">
        <w:rPr>
          <w:rFonts w:ascii="Arial" w:hAnsi="Arial" w:cs="Arial"/>
          <w:sz w:val="22"/>
          <w:szCs w:val="22"/>
        </w:rPr>
        <w:t xml:space="preserve"> wymogi zdrowotne do udzielania </w:t>
      </w:r>
      <w:r w:rsidR="00B7637C" w:rsidRPr="00064A29">
        <w:rPr>
          <w:rFonts w:ascii="Arial" w:hAnsi="Arial" w:cs="Arial"/>
          <w:sz w:val="22"/>
          <w:szCs w:val="22"/>
        </w:rPr>
        <w:t xml:space="preserve">świadczeń zdrowotnych w podmiotach leczniczych (zobowiązuje się przedłożyć zaświadczenie lekarskie). </w:t>
      </w:r>
    </w:p>
    <w:p w14:paraId="197E3B56" w14:textId="75386DAE" w:rsidR="00B7637C" w:rsidRPr="00064A29" w:rsidRDefault="00B7637C" w:rsidP="00BC330D">
      <w:pPr>
        <w:numPr>
          <w:ilvl w:val="0"/>
          <w:numId w:val="37"/>
        </w:numPr>
        <w:tabs>
          <w:tab w:val="left" w:pos="284"/>
        </w:tabs>
        <w:ind w:left="284" w:hanging="284"/>
        <w:jc w:val="both"/>
        <w:rPr>
          <w:rFonts w:ascii="Arial" w:hAnsi="Arial" w:cs="Arial"/>
          <w:sz w:val="22"/>
          <w:szCs w:val="22"/>
        </w:rPr>
      </w:pPr>
      <w:r w:rsidRPr="00064A29">
        <w:rPr>
          <w:rFonts w:ascii="Arial" w:hAnsi="Arial" w:cs="Arial"/>
          <w:sz w:val="22"/>
          <w:szCs w:val="22"/>
        </w:rPr>
        <w:t>Przedmiotem umowy jest wykonywa</w:t>
      </w:r>
      <w:r w:rsidR="005F39CE" w:rsidRPr="00064A29">
        <w:rPr>
          <w:rFonts w:ascii="Arial" w:hAnsi="Arial" w:cs="Arial"/>
          <w:sz w:val="22"/>
          <w:szCs w:val="22"/>
        </w:rPr>
        <w:t>nie przez Przyjmującego</w:t>
      </w:r>
      <w:r w:rsidRPr="00064A29">
        <w:rPr>
          <w:rFonts w:ascii="Arial" w:hAnsi="Arial" w:cs="Arial"/>
          <w:sz w:val="22"/>
          <w:szCs w:val="22"/>
        </w:rPr>
        <w:t xml:space="preserve"> zamówienie </w:t>
      </w:r>
      <w:r w:rsidR="00156831" w:rsidRPr="00064A29">
        <w:rPr>
          <w:rFonts w:ascii="Arial" w:hAnsi="Arial" w:cs="Arial"/>
          <w:sz w:val="22"/>
          <w:szCs w:val="22"/>
        </w:rPr>
        <w:t xml:space="preserve">świadczeń zdrowotnych w środowisku nauczania i wychowania </w:t>
      </w:r>
      <w:r w:rsidRPr="00064A29">
        <w:rPr>
          <w:rFonts w:ascii="Arial" w:hAnsi="Arial" w:cs="Arial"/>
          <w:sz w:val="22"/>
          <w:szCs w:val="22"/>
        </w:rPr>
        <w:t xml:space="preserve">w </w:t>
      </w:r>
      <w:r w:rsidR="002228A7" w:rsidRPr="00064A29">
        <w:rPr>
          <w:rFonts w:ascii="Arial" w:hAnsi="Arial" w:cs="Arial"/>
          <w:sz w:val="22"/>
          <w:szCs w:val="22"/>
        </w:rPr>
        <w:t xml:space="preserve">gabinecie medycyny szkolnej </w:t>
      </w:r>
      <w:r w:rsidR="0060282D" w:rsidRPr="00064A29">
        <w:rPr>
          <w:rFonts w:ascii="Arial" w:hAnsi="Arial" w:cs="Arial"/>
          <w:sz w:val="22"/>
          <w:szCs w:val="22"/>
        </w:rPr>
        <w:br/>
      </w:r>
      <w:r w:rsidR="002228A7" w:rsidRPr="00064A29">
        <w:rPr>
          <w:rFonts w:ascii="Arial" w:hAnsi="Arial" w:cs="Arial"/>
          <w:sz w:val="22"/>
          <w:szCs w:val="22"/>
        </w:rPr>
        <w:t xml:space="preserve">w Zespole </w:t>
      </w:r>
      <w:r w:rsidR="00423F31" w:rsidRPr="00064A29">
        <w:rPr>
          <w:rFonts w:ascii="Arial" w:hAnsi="Arial" w:cs="Arial"/>
          <w:sz w:val="22"/>
          <w:szCs w:val="22"/>
        </w:rPr>
        <w:t>P</w:t>
      </w:r>
      <w:r w:rsidR="002228A7" w:rsidRPr="00064A29">
        <w:rPr>
          <w:rFonts w:ascii="Arial" w:hAnsi="Arial" w:cs="Arial"/>
          <w:sz w:val="22"/>
          <w:szCs w:val="22"/>
        </w:rPr>
        <w:t xml:space="preserve">lacówek Szkolno-Wychowawczo-Rewalidacyjnych nr 1 </w:t>
      </w:r>
      <w:r w:rsidR="0060282D" w:rsidRPr="00064A29">
        <w:rPr>
          <w:rFonts w:ascii="Arial" w:hAnsi="Arial" w:cs="Arial"/>
          <w:sz w:val="22"/>
          <w:szCs w:val="22"/>
        </w:rPr>
        <w:t>przy ulicy</w:t>
      </w:r>
      <w:r w:rsidRPr="00064A29">
        <w:rPr>
          <w:rFonts w:ascii="Arial" w:hAnsi="Arial" w:cs="Arial"/>
          <w:sz w:val="22"/>
          <w:szCs w:val="22"/>
        </w:rPr>
        <w:t xml:space="preserve"> </w:t>
      </w:r>
      <w:r w:rsidR="002228A7" w:rsidRPr="00064A29">
        <w:rPr>
          <w:rFonts w:ascii="Arial" w:hAnsi="Arial" w:cs="Arial"/>
          <w:sz w:val="22"/>
          <w:szCs w:val="22"/>
        </w:rPr>
        <w:t xml:space="preserve">Bełskiej </w:t>
      </w:r>
      <w:r w:rsidR="00185294" w:rsidRPr="00064A29">
        <w:rPr>
          <w:rFonts w:ascii="Arial" w:hAnsi="Arial" w:cs="Arial"/>
          <w:sz w:val="22"/>
          <w:szCs w:val="22"/>
        </w:rPr>
        <w:t>5</w:t>
      </w:r>
      <w:r w:rsidRPr="00064A29">
        <w:rPr>
          <w:rFonts w:ascii="Arial" w:hAnsi="Arial" w:cs="Arial"/>
          <w:sz w:val="22"/>
          <w:szCs w:val="22"/>
        </w:rPr>
        <w:t xml:space="preserve"> </w:t>
      </w:r>
      <w:r w:rsidR="008660B2" w:rsidRPr="00064A29">
        <w:rPr>
          <w:rFonts w:ascii="Arial" w:hAnsi="Arial" w:cs="Arial"/>
          <w:sz w:val="22"/>
          <w:szCs w:val="22"/>
        </w:rPr>
        <w:br/>
        <w:t>w Warszawie</w:t>
      </w:r>
      <w:r w:rsidR="008C03BA" w:rsidRPr="00064A29">
        <w:rPr>
          <w:rFonts w:ascii="Arial" w:hAnsi="Arial" w:cs="Arial"/>
          <w:sz w:val="22"/>
          <w:szCs w:val="22"/>
        </w:rPr>
        <w:t xml:space="preserve"> </w:t>
      </w:r>
      <w:r w:rsidR="00185294" w:rsidRPr="00064A29">
        <w:rPr>
          <w:rFonts w:ascii="Arial" w:hAnsi="Arial" w:cs="Arial"/>
          <w:sz w:val="22"/>
          <w:szCs w:val="22"/>
        </w:rPr>
        <w:t>lub</w:t>
      </w:r>
      <w:r w:rsidR="0060282D" w:rsidRPr="00064A29">
        <w:rPr>
          <w:rFonts w:ascii="Arial" w:hAnsi="Arial" w:cs="Arial"/>
          <w:sz w:val="22"/>
          <w:szCs w:val="22"/>
        </w:rPr>
        <w:t xml:space="preserve"> </w:t>
      </w:r>
      <w:r w:rsidR="00EE148D" w:rsidRPr="00064A29">
        <w:rPr>
          <w:rFonts w:ascii="Arial" w:hAnsi="Arial" w:cs="Arial"/>
          <w:sz w:val="22"/>
          <w:szCs w:val="22"/>
        </w:rPr>
        <w:t xml:space="preserve">w </w:t>
      </w:r>
      <w:r w:rsidR="00423F31" w:rsidRPr="00064A29">
        <w:rPr>
          <w:rFonts w:ascii="Arial" w:hAnsi="Arial" w:cs="Arial"/>
          <w:sz w:val="22"/>
          <w:szCs w:val="22"/>
        </w:rPr>
        <w:t>innych</w:t>
      </w:r>
      <w:r w:rsidRPr="00064A29">
        <w:rPr>
          <w:rFonts w:ascii="Arial" w:hAnsi="Arial" w:cs="Arial"/>
          <w:sz w:val="22"/>
          <w:szCs w:val="22"/>
        </w:rPr>
        <w:t xml:space="preserve"> </w:t>
      </w:r>
      <w:r w:rsidR="00423F31" w:rsidRPr="00064A29">
        <w:rPr>
          <w:rFonts w:ascii="Arial" w:hAnsi="Arial" w:cs="Arial"/>
          <w:sz w:val="22"/>
          <w:szCs w:val="22"/>
        </w:rPr>
        <w:t>gabinetach medycyny szkolnej</w:t>
      </w:r>
      <w:r w:rsidRPr="00064A29">
        <w:rPr>
          <w:rFonts w:ascii="Arial" w:hAnsi="Arial" w:cs="Arial"/>
          <w:sz w:val="22"/>
          <w:szCs w:val="22"/>
        </w:rPr>
        <w:t xml:space="preserve"> </w:t>
      </w:r>
      <w:r w:rsidR="0060282D" w:rsidRPr="00064A29">
        <w:rPr>
          <w:rFonts w:ascii="Arial" w:hAnsi="Arial" w:cs="Arial"/>
          <w:sz w:val="22"/>
          <w:szCs w:val="22"/>
        </w:rPr>
        <w:t xml:space="preserve">i poradniach </w:t>
      </w:r>
      <w:r w:rsidRPr="00064A29">
        <w:rPr>
          <w:rFonts w:ascii="Arial" w:hAnsi="Arial" w:cs="Arial"/>
          <w:sz w:val="22"/>
          <w:szCs w:val="22"/>
        </w:rPr>
        <w:t>wchodząc</w:t>
      </w:r>
      <w:r w:rsidR="00EE148D" w:rsidRPr="00064A29">
        <w:rPr>
          <w:rFonts w:ascii="Arial" w:hAnsi="Arial" w:cs="Arial"/>
          <w:sz w:val="22"/>
          <w:szCs w:val="22"/>
        </w:rPr>
        <w:t>ych</w:t>
      </w:r>
      <w:r w:rsidRPr="00064A29">
        <w:rPr>
          <w:rFonts w:ascii="Arial" w:hAnsi="Arial" w:cs="Arial"/>
          <w:sz w:val="22"/>
          <w:szCs w:val="22"/>
        </w:rPr>
        <w:t xml:space="preserve"> w skład Zespołu</w:t>
      </w:r>
      <w:r w:rsidR="008C03BA" w:rsidRPr="00064A29">
        <w:rPr>
          <w:rFonts w:ascii="Arial" w:hAnsi="Arial" w:cs="Arial"/>
          <w:sz w:val="22"/>
          <w:szCs w:val="22"/>
        </w:rPr>
        <w:t>,</w:t>
      </w:r>
      <w:r w:rsidRPr="00064A29">
        <w:rPr>
          <w:rFonts w:ascii="Arial" w:hAnsi="Arial" w:cs="Arial"/>
          <w:sz w:val="22"/>
          <w:szCs w:val="22"/>
        </w:rPr>
        <w:t xml:space="preserve"> zgodnie z aktualną potrzebą Zespołu</w:t>
      </w:r>
      <w:r w:rsidR="00DA6A01" w:rsidRPr="00064A29">
        <w:rPr>
          <w:rFonts w:ascii="Arial" w:hAnsi="Arial" w:cs="Arial"/>
          <w:sz w:val="22"/>
          <w:szCs w:val="22"/>
        </w:rPr>
        <w:t>,</w:t>
      </w:r>
      <w:r w:rsidRPr="00064A29">
        <w:rPr>
          <w:rFonts w:ascii="Arial" w:hAnsi="Arial" w:cs="Arial"/>
          <w:sz w:val="22"/>
          <w:szCs w:val="22"/>
        </w:rPr>
        <w:t xml:space="preserve"> na podstawie harmonogramu ustalonego na dany mi</w:t>
      </w:r>
      <w:r w:rsidR="005F39CE" w:rsidRPr="00064A29">
        <w:rPr>
          <w:rFonts w:ascii="Arial" w:hAnsi="Arial" w:cs="Arial"/>
          <w:sz w:val="22"/>
          <w:szCs w:val="22"/>
        </w:rPr>
        <w:t>esiąc wspólnie przez Przyjmującego</w:t>
      </w:r>
      <w:r w:rsidRPr="00064A29">
        <w:rPr>
          <w:rFonts w:ascii="Arial" w:hAnsi="Arial" w:cs="Arial"/>
          <w:sz w:val="22"/>
          <w:szCs w:val="22"/>
        </w:rPr>
        <w:t xml:space="preserve"> Zamówienie i </w:t>
      </w:r>
      <w:r w:rsidR="008D1F46" w:rsidRPr="00064A29">
        <w:rPr>
          <w:rFonts w:ascii="Arial" w:hAnsi="Arial" w:cs="Arial"/>
          <w:sz w:val="22"/>
          <w:szCs w:val="22"/>
        </w:rPr>
        <w:t>Przełożoną pielęgniarek w środowisku nauczania i wychowania</w:t>
      </w:r>
      <w:r w:rsidRPr="00064A29">
        <w:rPr>
          <w:rFonts w:ascii="Arial" w:hAnsi="Arial" w:cs="Arial"/>
          <w:sz w:val="22"/>
          <w:szCs w:val="22"/>
        </w:rPr>
        <w:t xml:space="preserve">. </w:t>
      </w:r>
    </w:p>
    <w:p w14:paraId="1AB710F6" w14:textId="05B9E6C0" w:rsidR="00B7637C" w:rsidRPr="00064A29" w:rsidRDefault="005F39CE" w:rsidP="00423F31">
      <w:pPr>
        <w:numPr>
          <w:ilvl w:val="0"/>
          <w:numId w:val="37"/>
        </w:numPr>
        <w:tabs>
          <w:tab w:val="left" w:pos="284"/>
        </w:tabs>
        <w:ind w:left="284" w:hanging="284"/>
        <w:jc w:val="both"/>
        <w:rPr>
          <w:rFonts w:ascii="Arial" w:hAnsi="Arial" w:cs="Arial"/>
          <w:sz w:val="22"/>
          <w:szCs w:val="22"/>
        </w:rPr>
      </w:pPr>
      <w:r w:rsidRPr="00064A29">
        <w:rPr>
          <w:rFonts w:ascii="Arial" w:hAnsi="Arial" w:cs="Arial"/>
          <w:sz w:val="22"/>
          <w:szCs w:val="22"/>
        </w:rPr>
        <w:t>Przyjmujący zamówienie</w:t>
      </w:r>
      <w:r w:rsidR="00B7637C" w:rsidRPr="00064A29">
        <w:rPr>
          <w:rFonts w:ascii="Arial" w:hAnsi="Arial" w:cs="Arial"/>
          <w:sz w:val="22"/>
          <w:szCs w:val="22"/>
        </w:rPr>
        <w:t xml:space="preserve"> jest zobowiązany do dokonywania wszelkich uzgodnień związanych z realizacją umowy z </w:t>
      </w:r>
      <w:r w:rsidR="00423F31" w:rsidRPr="00064A29">
        <w:rPr>
          <w:rFonts w:ascii="Arial" w:hAnsi="Arial" w:cs="Arial"/>
          <w:sz w:val="22"/>
          <w:szCs w:val="22"/>
        </w:rPr>
        <w:t xml:space="preserve">Przełożoną pielęgniarek w środowisku nauczania i wychowania. </w:t>
      </w:r>
      <w:r w:rsidR="00B7637C" w:rsidRPr="00064A29">
        <w:rPr>
          <w:rFonts w:ascii="Arial" w:hAnsi="Arial" w:cs="Arial"/>
          <w:sz w:val="22"/>
          <w:szCs w:val="22"/>
        </w:rPr>
        <w:t xml:space="preserve"> </w:t>
      </w:r>
    </w:p>
    <w:p w14:paraId="2B83F813" w14:textId="2B43F725" w:rsidR="00FD31D6" w:rsidRPr="00064A29" w:rsidRDefault="00FD31D6" w:rsidP="00BC330D">
      <w:pPr>
        <w:numPr>
          <w:ilvl w:val="0"/>
          <w:numId w:val="37"/>
        </w:numPr>
        <w:tabs>
          <w:tab w:val="left" w:pos="284"/>
        </w:tabs>
        <w:ind w:left="284" w:hanging="284"/>
        <w:jc w:val="both"/>
        <w:rPr>
          <w:rFonts w:ascii="Arial" w:hAnsi="Arial" w:cs="Arial"/>
          <w:sz w:val="22"/>
          <w:szCs w:val="22"/>
        </w:rPr>
      </w:pPr>
      <w:r w:rsidRPr="00064A29">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w:t>
      </w:r>
      <w:r w:rsidR="00857280" w:rsidRPr="00064A29">
        <w:rPr>
          <w:rFonts w:ascii="Arial" w:hAnsi="Arial" w:cs="Arial"/>
          <w:sz w:val="22"/>
          <w:szCs w:val="22"/>
        </w:rPr>
        <w:t xml:space="preserve">zas trwania. Zmiany wynikające </w:t>
      </w:r>
      <w:r w:rsidRPr="00064A29">
        <w:rPr>
          <w:rFonts w:ascii="Arial" w:hAnsi="Arial" w:cs="Arial"/>
          <w:sz w:val="22"/>
          <w:szCs w:val="22"/>
        </w:rPr>
        <w:t>z powyższych ograniczeń nie wymagają sporządzania aneksu do umowy.</w:t>
      </w:r>
    </w:p>
    <w:p w14:paraId="04C8FF83" w14:textId="77777777" w:rsidR="001F2B08" w:rsidRPr="00064A29" w:rsidRDefault="001F2B08" w:rsidP="001F2B08">
      <w:pPr>
        <w:tabs>
          <w:tab w:val="left" w:pos="284"/>
        </w:tabs>
        <w:suppressAutoHyphens/>
        <w:jc w:val="center"/>
        <w:rPr>
          <w:rFonts w:ascii="Arial" w:hAnsi="Arial" w:cs="Arial"/>
          <w:sz w:val="12"/>
          <w:szCs w:val="12"/>
        </w:rPr>
      </w:pPr>
    </w:p>
    <w:p w14:paraId="2DFF0567" w14:textId="77777777" w:rsidR="001F2B08" w:rsidRPr="00064A29" w:rsidRDefault="001F2B08" w:rsidP="00BC330D">
      <w:pPr>
        <w:tabs>
          <w:tab w:val="left" w:pos="284"/>
        </w:tabs>
        <w:suppressAutoHyphens/>
        <w:ind w:left="284" w:hanging="284"/>
        <w:jc w:val="center"/>
        <w:rPr>
          <w:rFonts w:ascii="Arial" w:hAnsi="Arial" w:cs="Arial"/>
          <w:b/>
          <w:bCs/>
          <w:sz w:val="22"/>
          <w:szCs w:val="22"/>
        </w:rPr>
      </w:pPr>
      <w:r w:rsidRPr="00064A29">
        <w:rPr>
          <w:rFonts w:ascii="Arial" w:hAnsi="Arial" w:cs="Arial"/>
          <w:b/>
          <w:bCs/>
          <w:sz w:val="22"/>
          <w:szCs w:val="22"/>
        </w:rPr>
        <w:t>§ 3</w:t>
      </w:r>
    </w:p>
    <w:p w14:paraId="70FE073F" w14:textId="33E050B5" w:rsidR="00343497" w:rsidRPr="00064A29" w:rsidRDefault="00343497" w:rsidP="00BC330D">
      <w:pPr>
        <w:numPr>
          <w:ilvl w:val="1"/>
          <w:numId w:val="45"/>
        </w:numPr>
        <w:tabs>
          <w:tab w:val="clear" w:pos="1080"/>
          <w:tab w:val="left" w:pos="284"/>
        </w:tabs>
        <w:suppressAutoHyphens/>
        <w:spacing w:line="100" w:lineRule="atLeast"/>
        <w:ind w:left="284" w:hanging="284"/>
        <w:jc w:val="both"/>
        <w:rPr>
          <w:rFonts w:ascii="Arial" w:hAnsi="Arial" w:cs="Arial"/>
          <w:sz w:val="22"/>
          <w:szCs w:val="22"/>
        </w:rPr>
      </w:pPr>
      <w:r w:rsidRPr="00064A29">
        <w:rPr>
          <w:rFonts w:ascii="Arial" w:hAnsi="Arial" w:cs="Arial"/>
          <w:sz w:val="22"/>
          <w:szCs w:val="22"/>
        </w:rPr>
        <w:t>Przyjmujący zamówienie w cza</w:t>
      </w:r>
      <w:r w:rsidR="00B22F2A" w:rsidRPr="00064A29">
        <w:rPr>
          <w:rFonts w:ascii="Arial" w:hAnsi="Arial" w:cs="Arial"/>
          <w:sz w:val="22"/>
          <w:szCs w:val="22"/>
        </w:rPr>
        <w:t>sie realizacji przedmiotu umowy</w:t>
      </w:r>
      <w:r w:rsidRPr="00064A29">
        <w:rPr>
          <w:rFonts w:ascii="Arial" w:hAnsi="Arial" w:cs="Arial"/>
          <w:sz w:val="22"/>
          <w:szCs w:val="22"/>
        </w:rPr>
        <w:t xml:space="preserve"> i tylko dla tych potrzeb, korzysta nieodpłatnie z aparatury i sprzętu medycznego oraz materiałów medycznych i farmakologicznych znajdujących się w dyspozycji i na wyposażeniu </w:t>
      </w:r>
      <w:r w:rsidR="00DA6A01" w:rsidRPr="00064A29">
        <w:rPr>
          <w:rFonts w:ascii="Arial" w:hAnsi="Arial" w:cs="Arial"/>
          <w:sz w:val="22"/>
          <w:szCs w:val="22"/>
        </w:rPr>
        <w:t>g</w:t>
      </w:r>
      <w:r w:rsidR="00B966B1" w:rsidRPr="00064A29">
        <w:rPr>
          <w:rFonts w:ascii="Arial" w:hAnsi="Arial" w:cs="Arial"/>
          <w:sz w:val="22"/>
          <w:szCs w:val="22"/>
        </w:rPr>
        <w:t>abinetu medycyny szkolnej</w:t>
      </w:r>
      <w:r w:rsidRPr="00064A29">
        <w:rPr>
          <w:rFonts w:ascii="Arial" w:hAnsi="Arial" w:cs="Arial"/>
          <w:sz w:val="22"/>
          <w:szCs w:val="22"/>
        </w:rPr>
        <w:t>.</w:t>
      </w:r>
    </w:p>
    <w:p w14:paraId="436DA696" w14:textId="40F9E493" w:rsidR="00343497" w:rsidRPr="00064A29" w:rsidRDefault="00343497" w:rsidP="00B966B1">
      <w:pPr>
        <w:numPr>
          <w:ilvl w:val="1"/>
          <w:numId w:val="45"/>
        </w:numPr>
        <w:tabs>
          <w:tab w:val="clear" w:pos="1080"/>
        </w:tabs>
        <w:suppressAutoHyphens/>
        <w:spacing w:line="100" w:lineRule="atLeast"/>
        <w:ind w:left="284" w:hanging="284"/>
        <w:jc w:val="both"/>
        <w:rPr>
          <w:rFonts w:ascii="Arial" w:hAnsi="Arial" w:cs="Arial"/>
          <w:sz w:val="22"/>
          <w:szCs w:val="22"/>
        </w:rPr>
      </w:pPr>
      <w:r w:rsidRPr="00064A29">
        <w:rPr>
          <w:rFonts w:ascii="Arial" w:hAnsi="Arial" w:cs="Arial"/>
          <w:sz w:val="22"/>
          <w:szCs w:val="22"/>
        </w:rPr>
        <w:t>Udzielaj</w:t>
      </w:r>
      <w:r w:rsidR="00B966B1" w:rsidRPr="00064A29">
        <w:rPr>
          <w:rFonts w:ascii="Arial" w:hAnsi="Arial" w:cs="Arial"/>
          <w:sz w:val="22"/>
          <w:szCs w:val="22"/>
        </w:rPr>
        <w:t xml:space="preserve">ący zamówienia pokrywa koszty </w:t>
      </w:r>
      <w:r w:rsidRPr="00064A29">
        <w:rPr>
          <w:rFonts w:ascii="Arial" w:hAnsi="Arial" w:cs="Arial"/>
          <w:sz w:val="22"/>
          <w:szCs w:val="22"/>
        </w:rPr>
        <w:t>napraw i konserwacji aparatury i sprzętu wchodzącego w skład wyposażenia</w:t>
      </w:r>
      <w:r w:rsidR="00B966B1" w:rsidRPr="00064A29">
        <w:rPr>
          <w:rFonts w:ascii="Arial" w:hAnsi="Arial" w:cs="Arial"/>
          <w:sz w:val="22"/>
          <w:szCs w:val="22"/>
        </w:rPr>
        <w:t xml:space="preserve"> </w:t>
      </w:r>
      <w:r w:rsidR="00DA6A01" w:rsidRPr="00064A29">
        <w:rPr>
          <w:rFonts w:ascii="Arial" w:hAnsi="Arial" w:cs="Arial"/>
          <w:sz w:val="22"/>
          <w:szCs w:val="22"/>
        </w:rPr>
        <w:t>g</w:t>
      </w:r>
      <w:r w:rsidR="00B966B1" w:rsidRPr="00064A29">
        <w:rPr>
          <w:rFonts w:ascii="Arial" w:hAnsi="Arial" w:cs="Arial"/>
          <w:sz w:val="22"/>
          <w:szCs w:val="22"/>
        </w:rPr>
        <w:t>abinetu medycyny szkolnej i będącego własnością Udzielającego zamówienie</w:t>
      </w:r>
      <w:r w:rsidRPr="00064A29">
        <w:rPr>
          <w:rFonts w:ascii="Arial" w:hAnsi="Arial" w:cs="Arial"/>
          <w:sz w:val="22"/>
          <w:szCs w:val="22"/>
        </w:rPr>
        <w:t xml:space="preserve">, </w:t>
      </w:r>
      <w:r w:rsidR="00B966B1" w:rsidRPr="00064A29">
        <w:rPr>
          <w:rFonts w:ascii="Arial" w:hAnsi="Arial" w:cs="Arial"/>
          <w:sz w:val="22"/>
          <w:szCs w:val="22"/>
        </w:rPr>
        <w:t>wynikających z eksploatacji</w:t>
      </w:r>
      <w:r w:rsidRPr="00064A29">
        <w:rPr>
          <w:rFonts w:ascii="Arial" w:hAnsi="Arial" w:cs="Arial"/>
          <w:sz w:val="22"/>
          <w:szCs w:val="22"/>
        </w:rPr>
        <w:t xml:space="preserve"> dla realizacji przedmiotu umowy oraz materiałów medycznych niezbędnych do wykonania przedmiotu umowy,</w:t>
      </w:r>
    </w:p>
    <w:p w14:paraId="69B4C869" w14:textId="6122CFC4" w:rsidR="00343497" w:rsidRPr="00064A29" w:rsidRDefault="00343497" w:rsidP="00DA6A01">
      <w:pPr>
        <w:numPr>
          <w:ilvl w:val="1"/>
          <w:numId w:val="45"/>
        </w:numPr>
        <w:tabs>
          <w:tab w:val="clear" w:pos="1080"/>
        </w:tabs>
        <w:suppressAutoHyphens/>
        <w:spacing w:line="100" w:lineRule="atLeast"/>
        <w:ind w:left="284" w:hanging="284"/>
        <w:jc w:val="both"/>
        <w:rPr>
          <w:rFonts w:ascii="Arial" w:hAnsi="Arial" w:cs="Arial"/>
          <w:sz w:val="22"/>
          <w:szCs w:val="22"/>
        </w:rPr>
      </w:pPr>
      <w:r w:rsidRPr="00064A29">
        <w:rPr>
          <w:rFonts w:ascii="Arial" w:hAnsi="Arial" w:cs="Arial"/>
          <w:sz w:val="22"/>
          <w:szCs w:val="22"/>
        </w:rPr>
        <w:t>Udzielający zam</w:t>
      </w:r>
      <w:r w:rsidR="00C879C4" w:rsidRPr="00064A29">
        <w:rPr>
          <w:rFonts w:ascii="Arial" w:hAnsi="Arial" w:cs="Arial"/>
          <w:sz w:val="22"/>
          <w:szCs w:val="22"/>
        </w:rPr>
        <w:t xml:space="preserve">ówienia na swój koszt </w:t>
      </w:r>
      <w:r w:rsidRPr="00064A29">
        <w:rPr>
          <w:rFonts w:ascii="Arial" w:hAnsi="Arial" w:cs="Arial"/>
          <w:sz w:val="22"/>
          <w:szCs w:val="22"/>
        </w:rPr>
        <w:t xml:space="preserve">zapewnia Przyjmującemu zamówienie bieżące zaopatrzenie w </w:t>
      </w:r>
      <w:r w:rsidR="00B966B1" w:rsidRPr="00064A29">
        <w:rPr>
          <w:rFonts w:ascii="Arial" w:hAnsi="Arial" w:cs="Arial"/>
          <w:sz w:val="22"/>
          <w:szCs w:val="22"/>
        </w:rPr>
        <w:t xml:space="preserve">zestaw przeciwwstrząsowy, jednorazowe środki i </w:t>
      </w:r>
      <w:r w:rsidR="00C879C4" w:rsidRPr="00064A29">
        <w:rPr>
          <w:rFonts w:ascii="Arial" w:hAnsi="Arial" w:cs="Arial"/>
          <w:sz w:val="22"/>
          <w:szCs w:val="22"/>
        </w:rPr>
        <w:t>materiały medyczne</w:t>
      </w:r>
      <w:r w:rsidRPr="00064A29">
        <w:rPr>
          <w:rFonts w:ascii="Arial" w:hAnsi="Arial" w:cs="Arial"/>
          <w:sz w:val="22"/>
          <w:szCs w:val="22"/>
        </w:rPr>
        <w:t xml:space="preserve"> </w:t>
      </w:r>
      <w:r w:rsidR="00C879C4" w:rsidRPr="00064A29">
        <w:rPr>
          <w:rFonts w:ascii="Arial" w:hAnsi="Arial" w:cs="Arial"/>
          <w:sz w:val="22"/>
          <w:szCs w:val="22"/>
        </w:rPr>
        <w:t>oraz</w:t>
      </w:r>
      <w:r w:rsidR="00B966B1" w:rsidRPr="00064A29">
        <w:rPr>
          <w:rFonts w:ascii="Arial" w:hAnsi="Arial" w:cs="Arial"/>
          <w:sz w:val="22"/>
          <w:szCs w:val="22"/>
        </w:rPr>
        <w:t xml:space="preserve"> środki dezynfekujące</w:t>
      </w:r>
      <w:r w:rsidR="00DA6A01" w:rsidRPr="00064A29">
        <w:rPr>
          <w:rFonts w:ascii="Arial" w:hAnsi="Arial" w:cs="Arial"/>
          <w:sz w:val="22"/>
          <w:szCs w:val="22"/>
        </w:rPr>
        <w:t>,</w:t>
      </w:r>
      <w:r w:rsidRPr="00064A29">
        <w:rPr>
          <w:rFonts w:ascii="Arial" w:hAnsi="Arial" w:cs="Arial"/>
          <w:sz w:val="22"/>
          <w:szCs w:val="22"/>
        </w:rPr>
        <w:t xml:space="preserve"> niezbędne do bieżącej realizacji przedmiotu umowy, zgodnie </w:t>
      </w:r>
      <w:r w:rsidR="00F1568E" w:rsidRPr="00064A29">
        <w:rPr>
          <w:rFonts w:ascii="Arial" w:hAnsi="Arial" w:cs="Arial"/>
          <w:sz w:val="22"/>
          <w:szCs w:val="22"/>
        </w:rPr>
        <w:br/>
      </w:r>
      <w:r w:rsidRPr="00064A29">
        <w:rPr>
          <w:rFonts w:ascii="Arial" w:hAnsi="Arial" w:cs="Arial"/>
          <w:sz w:val="22"/>
          <w:szCs w:val="22"/>
        </w:rPr>
        <w:t>z zapotrzebowaniem realizowanym według zasad obowiązujących u Udzielającego zamówienie;</w:t>
      </w:r>
    </w:p>
    <w:p w14:paraId="63C421C4" w14:textId="321BF5F5" w:rsidR="00343497" w:rsidRPr="00064A29" w:rsidRDefault="00343497" w:rsidP="00DA6A01">
      <w:pPr>
        <w:numPr>
          <w:ilvl w:val="1"/>
          <w:numId w:val="45"/>
        </w:numPr>
        <w:tabs>
          <w:tab w:val="clear" w:pos="1080"/>
        </w:tabs>
        <w:suppressAutoHyphens/>
        <w:spacing w:line="100" w:lineRule="atLeast"/>
        <w:ind w:left="284" w:hanging="284"/>
        <w:jc w:val="both"/>
        <w:rPr>
          <w:rFonts w:ascii="Arial" w:hAnsi="Arial" w:cs="Arial"/>
          <w:sz w:val="22"/>
          <w:szCs w:val="22"/>
        </w:rPr>
      </w:pPr>
      <w:r w:rsidRPr="00064A29">
        <w:rPr>
          <w:rFonts w:ascii="Arial" w:hAnsi="Arial" w:cs="Arial"/>
          <w:sz w:val="22"/>
          <w:szCs w:val="22"/>
        </w:rPr>
        <w:t>Przyjmującemu zamówienie nie wolno używać rzeczy Udzielającego zamówienie we własnym interesie, w tym w szczególności do prowadzenia działalności gospodarczej nie objętej przedmiotem niniejszej umowy lub w innym celu niż wynika to z umowy.</w:t>
      </w:r>
    </w:p>
    <w:p w14:paraId="214F3A6D" w14:textId="25E44524" w:rsidR="004709E9" w:rsidRPr="00064A29" w:rsidRDefault="00343497" w:rsidP="003C7E50">
      <w:pPr>
        <w:numPr>
          <w:ilvl w:val="0"/>
          <w:numId w:val="47"/>
        </w:numPr>
        <w:tabs>
          <w:tab w:val="left" w:pos="284"/>
        </w:tabs>
        <w:suppressAutoHyphens/>
        <w:spacing w:line="100" w:lineRule="atLeast"/>
        <w:ind w:left="284" w:hanging="284"/>
        <w:jc w:val="both"/>
        <w:rPr>
          <w:rFonts w:ascii="Arial" w:hAnsi="Arial" w:cs="Arial"/>
          <w:sz w:val="22"/>
          <w:szCs w:val="22"/>
        </w:rPr>
      </w:pPr>
      <w:r w:rsidRPr="00064A29">
        <w:rPr>
          <w:rFonts w:ascii="Arial" w:hAnsi="Arial" w:cs="Arial"/>
          <w:sz w:val="22"/>
          <w:szCs w:val="22"/>
        </w:rPr>
        <w:t>Przyjmujący zamówienie ma obowiązek natychmi</w:t>
      </w:r>
      <w:r w:rsidR="00331E1B" w:rsidRPr="00064A29">
        <w:rPr>
          <w:rFonts w:ascii="Arial" w:hAnsi="Arial" w:cs="Arial"/>
          <w:sz w:val="22"/>
          <w:szCs w:val="22"/>
        </w:rPr>
        <w:t xml:space="preserve">astowego powiadomienia </w:t>
      </w:r>
      <w:r w:rsidRPr="00064A29">
        <w:rPr>
          <w:rFonts w:ascii="Arial" w:hAnsi="Arial" w:cs="Arial"/>
          <w:sz w:val="22"/>
          <w:szCs w:val="22"/>
        </w:rPr>
        <w:t xml:space="preserve">Udzielającego zamówienie o awariach sprzętu, który zagraża życiu </w:t>
      </w:r>
      <w:r w:rsidR="0060282D" w:rsidRPr="00064A29">
        <w:rPr>
          <w:rFonts w:ascii="Arial" w:hAnsi="Arial" w:cs="Arial"/>
          <w:sz w:val="22"/>
          <w:szCs w:val="22"/>
        </w:rPr>
        <w:t>pacjentów</w:t>
      </w:r>
      <w:r w:rsidRPr="00064A29">
        <w:rPr>
          <w:rFonts w:ascii="Arial" w:hAnsi="Arial" w:cs="Arial"/>
          <w:sz w:val="22"/>
          <w:szCs w:val="22"/>
        </w:rPr>
        <w:t xml:space="preserve"> i dołożenia wszelkich starań w celu ograniczenia skutków awarii i innych zdarzeń niepożądanych. </w:t>
      </w:r>
    </w:p>
    <w:p w14:paraId="5F533043" w14:textId="77777777" w:rsidR="003C7E50" w:rsidRPr="00064A29" w:rsidRDefault="003C7E50" w:rsidP="00185294">
      <w:pPr>
        <w:tabs>
          <w:tab w:val="left" w:pos="3"/>
        </w:tabs>
        <w:suppressAutoHyphens/>
        <w:rPr>
          <w:rFonts w:ascii="Arial" w:hAnsi="Arial" w:cs="Arial"/>
          <w:b/>
          <w:bCs/>
          <w:sz w:val="12"/>
          <w:szCs w:val="12"/>
        </w:rPr>
      </w:pPr>
    </w:p>
    <w:p w14:paraId="25DF0D62" w14:textId="664D11BC" w:rsidR="00E95AF1" w:rsidRPr="00064A29" w:rsidRDefault="00E95AF1" w:rsidP="00331E1B">
      <w:pPr>
        <w:tabs>
          <w:tab w:val="left" w:pos="3"/>
        </w:tabs>
        <w:suppressAutoHyphens/>
        <w:ind w:left="3"/>
        <w:jc w:val="center"/>
        <w:rPr>
          <w:rFonts w:ascii="Arial" w:hAnsi="Arial" w:cs="Arial"/>
          <w:b/>
          <w:bCs/>
          <w:sz w:val="22"/>
          <w:szCs w:val="22"/>
        </w:rPr>
      </w:pPr>
      <w:r w:rsidRPr="00064A29">
        <w:rPr>
          <w:rFonts w:ascii="Arial" w:hAnsi="Arial" w:cs="Arial"/>
          <w:b/>
          <w:bCs/>
          <w:sz w:val="22"/>
          <w:szCs w:val="22"/>
        </w:rPr>
        <w:t>§ 4</w:t>
      </w:r>
    </w:p>
    <w:p w14:paraId="2B7F1ED4" w14:textId="2617A69E" w:rsidR="0030020C" w:rsidRPr="00064A29" w:rsidRDefault="0030020C" w:rsidP="00BC330D">
      <w:pPr>
        <w:pStyle w:val="Akapitzlist"/>
        <w:numPr>
          <w:ilvl w:val="0"/>
          <w:numId w:val="27"/>
        </w:numPr>
        <w:tabs>
          <w:tab w:val="left" w:pos="284"/>
        </w:tabs>
        <w:suppressAutoHyphens/>
        <w:spacing w:line="100" w:lineRule="atLeast"/>
        <w:jc w:val="both"/>
        <w:rPr>
          <w:rFonts w:ascii="Arial" w:eastAsia="Calibri" w:hAnsi="Arial" w:cs="Arial"/>
          <w:sz w:val="22"/>
          <w:szCs w:val="22"/>
        </w:rPr>
      </w:pPr>
      <w:r w:rsidRPr="00064A29">
        <w:rPr>
          <w:rFonts w:ascii="Arial" w:hAnsi="Arial" w:cs="Arial"/>
          <w:sz w:val="22"/>
          <w:szCs w:val="22"/>
        </w:rPr>
        <w:t xml:space="preserve">W ramach realizacji przedmiotu umowy Przyjmujący zamówienie zobowiązuje się do </w:t>
      </w:r>
      <w:r w:rsidR="0060450F" w:rsidRPr="00064A29">
        <w:rPr>
          <w:rFonts w:ascii="Arial" w:eastAsia="Calibri" w:hAnsi="Arial" w:cs="Arial"/>
          <w:sz w:val="22"/>
          <w:szCs w:val="22"/>
        </w:rPr>
        <w:t xml:space="preserve">wykonywania </w:t>
      </w:r>
      <w:r w:rsidR="00C879C4" w:rsidRPr="00064A29">
        <w:rPr>
          <w:rFonts w:ascii="Arial" w:hAnsi="Arial" w:cs="Arial"/>
          <w:sz w:val="22"/>
          <w:szCs w:val="22"/>
        </w:rPr>
        <w:t>świadczeń zdrowotnych w środowisku nauczania i wychowania</w:t>
      </w:r>
      <w:r w:rsidR="00C879C4" w:rsidRPr="00064A29">
        <w:rPr>
          <w:rFonts w:ascii="Arial" w:eastAsia="Calibri" w:hAnsi="Arial" w:cs="Arial"/>
          <w:sz w:val="22"/>
          <w:szCs w:val="22"/>
        </w:rPr>
        <w:t xml:space="preserve"> </w:t>
      </w:r>
      <w:r w:rsidR="0060282D" w:rsidRPr="00064A29">
        <w:rPr>
          <w:rFonts w:ascii="Arial" w:eastAsia="Calibri" w:hAnsi="Arial" w:cs="Arial"/>
          <w:sz w:val="22"/>
          <w:szCs w:val="22"/>
        </w:rPr>
        <w:t>pacjentom</w:t>
      </w:r>
      <w:r w:rsidRPr="00064A29">
        <w:rPr>
          <w:rFonts w:ascii="Arial" w:eastAsia="Calibri" w:hAnsi="Arial" w:cs="Arial"/>
          <w:sz w:val="22"/>
          <w:szCs w:val="22"/>
        </w:rPr>
        <w:t xml:space="preserve"> </w:t>
      </w:r>
      <w:r w:rsidRPr="00064A29">
        <w:rPr>
          <w:rFonts w:ascii="Arial" w:eastAsia="Calibri" w:hAnsi="Arial" w:cs="Arial"/>
          <w:sz w:val="22"/>
          <w:szCs w:val="22"/>
        </w:rPr>
        <w:lastRenderedPageBreak/>
        <w:t xml:space="preserve">w godzinach normalnej </w:t>
      </w:r>
      <w:r w:rsidR="00EE148D" w:rsidRPr="00064A29">
        <w:rPr>
          <w:rFonts w:ascii="Arial" w:eastAsia="Calibri" w:hAnsi="Arial" w:cs="Arial"/>
          <w:sz w:val="22"/>
          <w:szCs w:val="22"/>
        </w:rPr>
        <w:t xml:space="preserve">ordynacji, </w:t>
      </w:r>
      <w:r w:rsidRPr="00064A29">
        <w:rPr>
          <w:rFonts w:ascii="Arial" w:eastAsia="Calibri" w:hAnsi="Arial" w:cs="Arial"/>
          <w:sz w:val="22"/>
          <w:szCs w:val="22"/>
        </w:rPr>
        <w:t xml:space="preserve">a w przypadku nieobecności wskazania zastępcy uzgodnionego z </w:t>
      </w:r>
      <w:r w:rsidR="00C879C4" w:rsidRPr="00064A29">
        <w:rPr>
          <w:rFonts w:ascii="Arial" w:hAnsi="Arial" w:cs="Arial"/>
          <w:sz w:val="22"/>
          <w:szCs w:val="22"/>
        </w:rPr>
        <w:t>Przełożoną pielęgniarek w środowisku nauczania i wychowania;</w:t>
      </w:r>
    </w:p>
    <w:p w14:paraId="46CE7FC2" w14:textId="77777777" w:rsidR="0021428C" w:rsidRPr="00064A29" w:rsidRDefault="0021428C" w:rsidP="00852A22">
      <w:pPr>
        <w:numPr>
          <w:ilvl w:val="0"/>
          <w:numId w:val="27"/>
        </w:numPr>
        <w:tabs>
          <w:tab w:val="clear" w:pos="360"/>
          <w:tab w:val="num" w:pos="284"/>
        </w:tabs>
        <w:ind w:left="284" w:hanging="284"/>
        <w:jc w:val="both"/>
        <w:rPr>
          <w:rFonts w:ascii="Arial" w:eastAsia="Calibri" w:hAnsi="Arial" w:cs="Arial"/>
          <w:bCs/>
          <w:sz w:val="22"/>
          <w:szCs w:val="22"/>
        </w:rPr>
      </w:pPr>
      <w:r w:rsidRPr="00064A29">
        <w:rPr>
          <w:rFonts w:ascii="Arial" w:eastAsia="Calibri" w:hAnsi="Arial" w:cs="Arial"/>
          <w:bCs/>
          <w:sz w:val="22"/>
          <w:szCs w:val="22"/>
        </w:rPr>
        <w:t xml:space="preserve">Realizując przedmiot umowy </w:t>
      </w:r>
      <w:r w:rsidRPr="00064A29">
        <w:rPr>
          <w:rFonts w:ascii="Arial" w:hAnsi="Arial" w:cs="Arial"/>
          <w:sz w:val="22"/>
          <w:szCs w:val="22"/>
        </w:rPr>
        <w:t xml:space="preserve">Przyjmujący zamówienie </w:t>
      </w:r>
      <w:r w:rsidRPr="00064A29">
        <w:rPr>
          <w:rFonts w:ascii="Arial" w:eastAsia="Calibri" w:hAnsi="Arial" w:cs="Arial"/>
          <w:bCs/>
          <w:sz w:val="22"/>
          <w:szCs w:val="22"/>
        </w:rPr>
        <w:t xml:space="preserve">zobowiązuje się w szczególności do: </w:t>
      </w:r>
    </w:p>
    <w:p w14:paraId="7B082005" w14:textId="6095292C" w:rsidR="0021428C" w:rsidRPr="00064A29" w:rsidRDefault="0060450F" w:rsidP="00852A22">
      <w:pPr>
        <w:numPr>
          <w:ilvl w:val="0"/>
          <w:numId w:val="36"/>
        </w:numPr>
        <w:tabs>
          <w:tab w:val="left" w:pos="709"/>
        </w:tabs>
        <w:ind w:left="567" w:hanging="283"/>
        <w:jc w:val="both"/>
        <w:rPr>
          <w:rFonts w:ascii="Arial" w:eastAsia="Calibri" w:hAnsi="Arial" w:cs="Arial"/>
          <w:bCs/>
          <w:sz w:val="22"/>
          <w:szCs w:val="22"/>
        </w:rPr>
      </w:pPr>
      <w:r w:rsidRPr="00064A29">
        <w:rPr>
          <w:rFonts w:ascii="Arial" w:eastAsia="Calibri" w:hAnsi="Arial" w:cs="Arial"/>
          <w:bCs/>
          <w:sz w:val="22"/>
          <w:szCs w:val="22"/>
        </w:rPr>
        <w:t xml:space="preserve">Wykonywania </w:t>
      </w:r>
      <w:r w:rsidR="00C879C4" w:rsidRPr="00064A29">
        <w:rPr>
          <w:rFonts w:ascii="Arial" w:hAnsi="Arial" w:cs="Arial"/>
          <w:sz w:val="22"/>
          <w:szCs w:val="22"/>
        </w:rPr>
        <w:t>świadczeń zdrowotnych w środowisku nauczania i wychowania</w:t>
      </w:r>
      <w:r w:rsidR="00C879C4" w:rsidRPr="00064A29">
        <w:rPr>
          <w:rFonts w:ascii="Arial" w:eastAsia="Calibri" w:hAnsi="Arial" w:cs="Arial"/>
          <w:bCs/>
          <w:sz w:val="22"/>
          <w:szCs w:val="22"/>
        </w:rPr>
        <w:t xml:space="preserve"> </w:t>
      </w:r>
      <w:r w:rsidR="0021428C" w:rsidRPr="00064A29">
        <w:rPr>
          <w:rFonts w:ascii="Arial" w:eastAsia="Calibri" w:hAnsi="Arial" w:cs="Arial"/>
          <w:bCs/>
          <w:sz w:val="22"/>
          <w:szCs w:val="22"/>
        </w:rPr>
        <w:t xml:space="preserve">zgodnie z zasadami wiedzy medycznej oraz obowiązującymi standardami z zachowaniem należytej staranności oraz zgodnie z zasadami etyki zawodowej, </w:t>
      </w:r>
    </w:p>
    <w:p w14:paraId="01C16B43" w14:textId="2DD05A15" w:rsidR="0021428C" w:rsidRPr="00064A29" w:rsidRDefault="0021428C" w:rsidP="00852A22">
      <w:pPr>
        <w:numPr>
          <w:ilvl w:val="0"/>
          <w:numId w:val="36"/>
        </w:numPr>
        <w:tabs>
          <w:tab w:val="left" w:pos="709"/>
        </w:tabs>
        <w:ind w:left="567" w:hanging="283"/>
        <w:jc w:val="both"/>
        <w:rPr>
          <w:rFonts w:ascii="Arial" w:eastAsia="Calibri" w:hAnsi="Arial" w:cs="Arial"/>
          <w:bCs/>
          <w:sz w:val="22"/>
          <w:szCs w:val="22"/>
        </w:rPr>
      </w:pPr>
      <w:r w:rsidRPr="00064A29">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Pr="00064A29">
        <w:rPr>
          <w:rFonts w:ascii="Arial" w:hAnsi="Arial" w:cs="Arial"/>
          <w:sz w:val="22"/>
          <w:szCs w:val="22"/>
        </w:rPr>
        <w:t>(t.</w:t>
      </w:r>
      <w:r w:rsidR="00123929" w:rsidRPr="00064A29">
        <w:rPr>
          <w:rFonts w:ascii="Arial" w:hAnsi="Arial" w:cs="Arial"/>
          <w:sz w:val="22"/>
          <w:szCs w:val="22"/>
        </w:rPr>
        <w:t xml:space="preserve"> </w:t>
      </w:r>
      <w:r w:rsidRPr="00064A29">
        <w:rPr>
          <w:rFonts w:ascii="Arial" w:hAnsi="Arial" w:cs="Arial"/>
          <w:sz w:val="22"/>
          <w:szCs w:val="22"/>
        </w:rPr>
        <w:t>j. Dz. U. z 2020 r.  poz. 849 ze zmianami)</w:t>
      </w:r>
      <w:r w:rsidRPr="00064A29">
        <w:rPr>
          <w:rFonts w:ascii="Arial" w:eastAsia="Calibri" w:hAnsi="Arial" w:cs="Arial"/>
          <w:bCs/>
          <w:sz w:val="22"/>
          <w:szCs w:val="22"/>
        </w:rPr>
        <w:t>;</w:t>
      </w:r>
    </w:p>
    <w:p w14:paraId="743C9E29" w14:textId="60A60271" w:rsidR="0021428C" w:rsidRPr="00064A29" w:rsidRDefault="0021428C" w:rsidP="00852A22">
      <w:pPr>
        <w:numPr>
          <w:ilvl w:val="0"/>
          <w:numId w:val="36"/>
        </w:numPr>
        <w:tabs>
          <w:tab w:val="left" w:pos="709"/>
        </w:tabs>
        <w:ind w:left="567" w:hanging="283"/>
        <w:jc w:val="both"/>
        <w:rPr>
          <w:rFonts w:ascii="Arial" w:eastAsia="Calibri" w:hAnsi="Arial" w:cs="Arial"/>
          <w:bCs/>
          <w:sz w:val="22"/>
          <w:szCs w:val="22"/>
        </w:rPr>
      </w:pPr>
      <w:r w:rsidRPr="00064A29">
        <w:rPr>
          <w:rFonts w:ascii="Arial" w:eastAsia="Calibri" w:hAnsi="Arial" w:cs="Arial"/>
          <w:bCs/>
          <w:sz w:val="22"/>
          <w:szCs w:val="22"/>
        </w:rPr>
        <w:t>podejmowania i prowadzenia działań mających na celu zapewnienie należyt</w:t>
      </w:r>
      <w:r w:rsidR="0060450F" w:rsidRPr="00064A29">
        <w:rPr>
          <w:rFonts w:ascii="Arial" w:eastAsia="Calibri" w:hAnsi="Arial" w:cs="Arial"/>
          <w:bCs/>
          <w:sz w:val="22"/>
          <w:szCs w:val="22"/>
        </w:rPr>
        <w:t>ej jakości wykonywanych czynności</w:t>
      </w:r>
      <w:r w:rsidRPr="00064A29">
        <w:rPr>
          <w:rFonts w:ascii="Arial" w:eastAsia="Calibri" w:hAnsi="Arial" w:cs="Arial"/>
          <w:bCs/>
          <w:sz w:val="22"/>
          <w:szCs w:val="22"/>
        </w:rPr>
        <w:t xml:space="preserve">; </w:t>
      </w:r>
    </w:p>
    <w:p w14:paraId="32B1D143" w14:textId="55B07646" w:rsidR="0021428C" w:rsidRPr="00064A29" w:rsidRDefault="0021428C" w:rsidP="00DA6A01">
      <w:pPr>
        <w:numPr>
          <w:ilvl w:val="0"/>
          <w:numId w:val="36"/>
        </w:numPr>
        <w:tabs>
          <w:tab w:val="left" w:pos="709"/>
        </w:tabs>
        <w:ind w:left="567" w:hanging="283"/>
        <w:jc w:val="both"/>
        <w:rPr>
          <w:rFonts w:ascii="Arial" w:eastAsia="Calibri" w:hAnsi="Arial" w:cs="Arial"/>
          <w:bCs/>
          <w:sz w:val="22"/>
          <w:szCs w:val="22"/>
          <w:lang w:eastAsia="en-US"/>
        </w:rPr>
      </w:pPr>
      <w:r w:rsidRPr="00064A29">
        <w:rPr>
          <w:rFonts w:ascii="Arial" w:eastAsia="Calibri" w:hAnsi="Arial" w:cs="Arial"/>
          <w:bCs/>
          <w:sz w:val="22"/>
          <w:szCs w:val="22"/>
        </w:rPr>
        <w:t xml:space="preserve">ścisłej współpracy z innymi osobami udzielającymi świadczeń zdrowotnych </w:t>
      </w:r>
      <w:r w:rsidR="00C879C4" w:rsidRPr="00064A29">
        <w:rPr>
          <w:rFonts w:ascii="Arial" w:hAnsi="Arial" w:cs="Arial"/>
          <w:sz w:val="22"/>
          <w:szCs w:val="22"/>
        </w:rPr>
        <w:t>w środowisku nauczania i wychowania</w:t>
      </w:r>
      <w:r w:rsidRPr="00064A29">
        <w:rPr>
          <w:rFonts w:ascii="Arial" w:eastAsia="Calibri" w:hAnsi="Arial" w:cs="Arial"/>
          <w:bCs/>
          <w:sz w:val="22"/>
          <w:szCs w:val="22"/>
        </w:rPr>
        <w:t xml:space="preserve"> </w:t>
      </w:r>
      <w:r w:rsidR="00DA6A01" w:rsidRPr="00064A29">
        <w:rPr>
          <w:rFonts w:ascii="Arial" w:eastAsia="Calibri" w:hAnsi="Arial" w:cs="Arial"/>
          <w:bCs/>
          <w:sz w:val="22"/>
          <w:szCs w:val="22"/>
          <w:lang w:eastAsia="en-US"/>
        </w:rPr>
        <w:t>i wykonującymi czynności pomocnicze</w:t>
      </w:r>
      <w:r w:rsidR="00DA6A01" w:rsidRPr="00064A29">
        <w:rPr>
          <w:rFonts w:ascii="Arial" w:eastAsia="Calibri" w:hAnsi="Arial" w:cs="Arial"/>
          <w:bCs/>
          <w:sz w:val="22"/>
          <w:szCs w:val="22"/>
        </w:rPr>
        <w:t xml:space="preserve"> </w:t>
      </w:r>
      <w:r w:rsidR="00DA6A01" w:rsidRPr="00064A29">
        <w:rPr>
          <w:rFonts w:ascii="Arial" w:eastAsia="Calibri" w:hAnsi="Arial" w:cs="Arial"/>
          <w:bCs/>
          <w:sz w:val="22"/>
          <w:szCs w:val="22"/>
          <w:lang w:eastAsia="en-US"/>
        </w:rPr>
        <w:t>związane z ich udzielaniem w Zakładzie Leczniczym SZPZLO,</w:t>
      </w:r>
    </w:p>
    <w:p w14:paraId="6AB5C916" w14:textId="77777777" w:rsidR="0021428C" w:rsidRPr="00064A29" w:rsidRDefault="0021428C" w:rsidP="00852A22">
      <w:pPr>
        <w:numPr>
          <w:ilvl w:val="0"/>
          <w:numId w:val="36"/>
        </w:numPr>
        <w:tabs>
          <w:tab w:val="left" w:pos="709"/>
        </w:tabs>
        <w:ind w:left="567" w:hanging="283"/>
        <w:jc w:val="both"/>
        <w:rPr>
          <w:rFonts w:ascii="Arial" w:eastAsia="Calibri" w:hAnsi="Arial" w:cs="Arial"/>
          <w:bCs/>
          <w:sz w:val="22"/>
          <w:szCs w:val="22"/>
        </w:rPr>
      </w:pPr>
      <w:r w:rsidRPr="00064A29">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14:paraId="5AF03159" w14:textId="79521914" w:rsidR="0021428C" w:rsidRPr="00064A29" w:rsidRDefault="0021428C" w:rsidP="00852A22">
      <w:pPr>
        <w:numPr>
          <w:ilvl w:val="0"/>
          <w:numId w:val="36"/>
        </w:numPr>
        <w:tabs>
          <w:tab w:val="left" w:pos="709"/>
        </w:tabs>
        <w:ind w:left="567" w:hanging="283"/>
        <w:jc w:val="both"/>
        <w:rPr>
          <w:rFonts w:ascii="Arial" w:eastAsia="Calibri" w:hAnsi="Arial" w:cs="Arial"/>
          <w:bCs/>
          <w:sz w:val="22"/>
          <w:szCs w:val="22"/>
        </w:rPr>
      </w:pPr>
      <w:r w:rsidRPr="00064A29">
        <w:rPr>
          <w:rFonts w:ascii="Arial" w:eastAsia="Calibri" w:hAnsi="Arial" w:cs="Arial"/>
          <w:bCs/>
          <w:sz w:val="22"/>
          <w:szCs w:val="22"/>
        </w:rPr>
        <w:t xml:space="preserve">poddania się kontroli prowadzonej w zakresie realizacji przedmiotu umowy w imieniu Udzielającego zamówienia przez </w:t>
      </w:r>
      <w:r w:rsidR="00C879C4" w:rsidRPr="00064A29">
        <w:rPr>
          <w:rFonts w:ascii="Arial" w:hAnsi="Arial" w:cs="Arial"/>
          <w:sz w:val="22"/>
          <w:szCs w:val="22"/>
        </w:rPr>
        <w:t>Przełożoną pielęgniarek w środowisku nauczania i wychowania</w:t>
      </w:r>
      <w:r w:rsidRPr="00064A29">
        <w:rPr>
          <w:rFonts w:ascii="Arial" w:eastAsia="Calibri" w:hAnsi="Arial" w:cs="Arial"/>
          <w:bCs/>
          <w:sz w:val="22"/>
          <w:szCs w:val="22"/>
        </w:rPr>
        <w:t>,</w:t>
      </w:r>
      <w:r w:rsidR="005F533B" w:rsidRPr="00064A29">
        <w:rPr>
          <w:rFonts w:ascii="Arial" w:eastAsia="Calibri" w:hAnsi="Arial" w:cs="Arial"/>
          <w:bCs/>
          <w:sz w:val="22"/>
          <w:szCs w:val="22"/>
        </w:rPr>
        <w:t xml:space="preserve"> </w:t>
      </w:r>
      <w:r w:rsidR="00331E1B" w:rsidRPr="00064A29">
        <w:rPr>
          <w:rFonts w:ascii="Arial" w:hAnsi="Arial" w:cs="Arial"/>
          <w:sz w:val="22"/>
          <w:szCs w:val="22"/>
        </w:rPr>
        <w:t xml:space="preserve">Zastępcę Dyrektora ds. pielęgniarstwa i średniego personelu medycznego </w:t>
      </w:r>
      <w:r w:rsidR="00D44E1B" w:rsidRPr="00064A29">
        <w:rPr>
          <w:rFonts w:ascii="Arial" w:eastAsia="Calibri" w:hAnsi="Arial" w:cs="Arial"/>
          <w:bCs/>
          <w:sz w:val="22"/>
          <w:szCs w:val="22"/>
        </w:rPr>
        <w:t xml:space="preserve">i </w:t>
      </w:r>
      <w:r w:rsidRPr="00064A29">
        <w:rPr>
          <w:rFonts w:ascii="Arial" w:hAnsi="Arial" w:cs="Arial"/>
          <w:sz w:val="22"/>
          <w:szCs w:val="22"/>
        </w:rPr>
        <w:t>Pełnomocnika ds. świadczeń zdrowotnych</w:t>
      </w:r>
      <w:r w:rsidRPr="00064A29">
        <w:rPr>
          <w:rFonts w:ascii="Arial" w:eastAsia="Calibri" w:hAnsi="Arial" w:cs="Arial"/>
          <w:bCs/>
          <w:sz w:val="22"/>
          <w:szCs w:val="22"/>
        </w:rPr>
        <w:t xml:space="preserve"> lub Narodowy Fundusz Zdrowia, a także</w:t>
      </w:r>
      <w:r w:rsidR="00C879C4" w:rsidRPr="00064A29">
        <w:rPr>
          <w:rFonts w:ascii="Arial" w:eastAsia="Calibri" w:hAnsi="Arial" w:cs="Arial"/>
          <w:bCs/>
          <w:sz w:val="22"/>
          <w:szCs w:val="22"/>
        </w:rPr>
        <w:t xml:space="preserve"> stosowania się do ich zaleceń </w:t>
      </w:r>
      <w:r w:rsidRPr="00064A29">
        <w:rPr>
          <w:rFonts w:ascii="Arial" w:eastAsia="Calibri" w:hAnsi="Arial" w:cs="Arial"/>
          <w:bCs/>
          <w:sz w:val="22"/>
          <w:szCs w:val="22"/>
        </w:rPr>
        <w:t xml:space="preserve">i wskazań wydanych w wyniku przeprowadzonej  kontroli. </w:t>
      </w:r>
    </w:p>
    <w:p w14:paraId="0B8CEF75" w14:textId="77777777" w:rsidR="00CE49E1" w:rsidRPr="00064A29" w:rsidRDefault="00CE49E1" w:rsidP="00E939B1">
      <w:pPr>
        <w:tabs>
          <w:tab w:val="left" w:pos="284"/>
        </w:tabs>
        <w:suppressAutoHyphens/>
        <w:rPr>
          <w:rFonts w:ascii="Arial" w:hAnsi="Arial" w:cs="Arial"/>
          <w:b/>
          <w:bCs/>
          <w:sz w:val="16"/>
          <w:szCs w:val="16"/>
        </w:rPr>
      </w:pPr>
    </w:p>
    <w:p w14:paraId="4A8EFA7B" w14:textId="6265A390" w:rsidR="001F2B08" w:rsidRPr="00064A29" w:rsidRDefault="00E06682" w:rsidP="001F2B08">
      <w:pPr>
        <w:tabs>
          <w:tab w:val="left" w:pos="284"/>
        </w:tabs>
        <w:suppressAutoHyphens/>
        <w:jc w:val="center"/>
        <w:rPr>
          <w:rFonts w:ascii="Arial" w:hAnsi="Arial" w:cs="Arial"/>
          <w:b/>
          <w:bCs/>
          <w:sz w:val="22"/>
          <w:szCs w:val="22"/>
        </w:rPr>
      </w:pPr>
      <w:r w:rsidRPr="00064A29">
        <w:rPr>
          <w:rFonts w:ascii="Arial" w:hAnsi="Arial" w:cs="Arial"/>
          <w:b/>
          <w:bCs/>
          <w:sz w:val="22"/>
          <w:szCs w:val="22"/>
        </w:rPr>
        <w:t>§ 5</w:t>
      </w:r>
    </w:p>
    <w:p w14:paraId="6A2C113B" w14:textId="77777777" w:rsidR="001F2B08" w:rsidRPr="00064A29" w:rsidRDefault="001F2B08" w:rsidP="001F2B08">
      <w:pPr>
        <w:jc w:val="both"/>
        <w:rPr>
          <w:rFonts w:ascii="Arial" w:hAnsi="Arial" w:cs="Arial"/>
          <w:sz w:val="22"/>
          <w:szCs w:val="22"/>
        </w:rPr>
      </w:pPr>
      <w:r w:rsidRPr="00064A2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79DE864" w14:textId="77777777" w:rsidR="001F2B08" w:rsidRPr="00064A29" w:rsidRDefault="001F2B08" w:rsidP="001F2B08">
      <w:pPr>
        <w:tabs>
          <w:tab w:val="left" w:pos="284"/>
        </w:tabs>
        <w:suppressAutoHyphens/>
        <w:rPr>
          <w:rFonts w:ascii="Arial" w:hAnsi="Arial" w:cs="Arial"/>
          <w:sz w:val="12"/>
          <w:szCs w:val="12"/>
        </w:rPr>
      </w:pPr>
    </w:p>
    <w:p w14:paraId="3FE903A5" w14:textId="5093BB49" w:rsidR="001F2B08" w:rsidRPr="00064A29" w:rsidRDefault="00E06682" w:rsidP="001F2B08">
      <w:pPr>
        <w:tabs>
          <w:tab w:val="left" w:pos="0"/>
        </w:tabs>
        <w:suppressAutoHyphens/>
        <w:jc w:val="center"/>
        <w:rPr>
          <w:rFonts w:ascii="Arial" w:hAnsi="Arial" w:cs="Arial"/>
          <w:b/>
          <w:bCs/>
          <w:sz w:val="22"/>
          <w:szCs w:val="22"/>
        </w:rPr>
      </w:pPr>
      <w:r w:rsidRPr="00064A29">
        <w:rPr>
          <w:rFonts w:ascii="Arial" w:hAnsi="Arial" w:cs="Arial"/>
          <w:b/>
          <w:bCs/>
          <w:sz w:val="22"/>
          <w:szCs w:val="22"/>
        </w:rPr>
        <w:t>§ 6</w:t>
      </w:r>
    </w:p>
    <w:p w14:paraId="693D9712" w14:textId="674CF7E6" w:rsidR="001F2B08" w:rsidRPr="00064A29" w:rsidRDefault="001F2B08" w:rsidP="00852A22">
      <w:pPr>
        <w:numPr>
          <w:ilvl w:val="1"/>
          <w:numId w:val="30"/>
        </w:numPr>
        <w:tabs>
          <w:tab w:val="clear" w:pos="360"/>
          <w:tab w:val="left" w:pos="284"/>
        </w:tabs>
        <w:ind w:left="284" w:hanging="284"/>
        <w:jc w:val="both"/>
        <w:rPr>
          <w:rFonts w:ascii="Arial" w:hAnsi="Arial" w:cs="Arial"/>
          <w:sz w:val="22"/>
          <w:szCs w:val="22"/>
          <w:lang w:val="x-none" w:eastAsia="x-none"/>
        </w:rPr>
      </w:pPr>
      <w:r w:rsidRPr="00064A29">
        <w:rPr>
          <w:rFonts w:ascii="Arial" w:hAnsi="Arial" w:cs="Arial"/>
          <w:sz w:val="22"/>
          <w:szCs w:val="22"/>
          <w:lang w:val="x-none" w:eastAsia="x-none"/>
        </w:rPr>
        <w:t xml:space="preserve">W przypadku stwierdzenia przez </w:t>
      </w:r>
      <w:r w:rsidR="00C879C4" w:rsidRPr="00064A29">
        <w:rPr>
          <w:rFonts w:ascii="Arial" w:hAnsi="Arial" w:cs="Arial"/>
          <w:sz w:val="22"/>
          <w:szCs w:val="22"/>
        </w:rPr>
        <w:t>Przełożoną pielęgniarek w środowisku nauczania i wychowania</w:t>
      </w:r>
      <w:r w:rsidR="00C879C4" w:rsidRPr="00064A29">
        <w:rPr>
          <w:rFonts w:ascii="Arial" w:hAnsi="Arial" w:cs="Arial"/>
          <w:sz w:val="22"/>
          <w:szCs w:val="22"/>
          <w:lang w:val="x-none" w:eastAsia="x-none"/>
        </w:rPr>
        <w:t xml:space="preserve"> </w:t>
      </w:r>
      <w:r w:rsidRPr="00064A29">
        <w:rPr>
          <w:rFonts w:ascii="Arial" w:hAnsi="Arial" w:cs="Arial"/>
          <w:sz w:val="22"/>
          <w:szCs w:val="22"/>
          <w:lang w:val="x-none" w:eastAsia="x-none"/>
        </w:rPr>
        <w:t xml:space="preserve">lub </w:t>
      </w:r>
      <w:r w:rsidRPr="00064A29">
        <w:rPr>
          <w:rFonts w:ascii="Arial" w:hAnsi="Arial" w:cs="Arial"/>
          <w:sz w:val="22"/>
          <w:szCs w:val="22"/>
        </w:rPr>
        <w:t>Udzielającego zamówienia</w:t>
      </w:r>
      <w:r w:rsidRPr="00064A29">
        <w:rPr>
          <w:rFonts w:ascii="Arial" w:hAnsi="Arial" w:cs="Arial"/>
          <w:sz w:val="22"/>
          <w:szCs w:val="22"/>
          <w:lang w:val="x-none" w:eastAsia="x-none"/>
        </w:rPr>
        <w:t xml:space="preserve"> </w:t>
      </w:r>
      <w:r w:rsidRPr="00064A29">
        <w:rPr>
          <w:rFonts w:ascii="Arial" w:hAnsi="Arial" w:cs="Arial"/>
          <w:sz w:val="22"/>
          <w:szCs w:val="22"/>
          <w:lang w:eastAsia="x-none"/>
        </w:rPr>
        <w:t xml:space="preserve">zawinionego </w:t>
      </w:r>
      <w:r w:rsidRPr="00064A29">
        <w:rPr>
          <w:rFonts w:ascii="Arial" w:hAnsi="Arial" w:cs="Arial"/>
          <w:sz w:val="22"/>
          <w:szCs w:val="22"/>
          <w:lang w:val="x-none" w:eastAsia="x-none"/>
        </w:rPr>
        <w:t xml:space="preserve">naruszenia przez </w:t>
      </w:r>
      <w:r w:rsidRPr="00064A29">
        <w:rPr>
          <w:rFonts w:ascii="Arial" w:hAnsi="Arial" w:cs="Arial"/>
          <w:sz w:val="22"/>
          <w:szCs w:val="22"/>
          <w:lang w:eastAsia="x-none"/>
        </w:rPr>
        <w:t>Przyjmującego zamówienie</w:t>
      </w:r>
      <w:r w:rsidRPr="00064A29">
        <w:rPr>
          <w:rFonts w:ascii="Arial" w:hAnsi="Arial" w:cs="Arial"/>
          <w:sz w:val="22"/>
          <w:szCs w:val="22"/>
          <w:lang w:val="x-none" w:eastAsia="x-none"/>
        </w:rPr>
        <w:t xml:space="preserve"> ustalonych zasad realizacji przedmiotu umowy, tj.:</w:t>
      </w:r>
    </w:p>
    <w:p w14:paraId="7AD98E56" w14:textId="1882B171" w:rsidR="001F2B08" w:rsidRPr="00064A2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064A29">
        <w:rPr>
          <w:rFonts w:ascii="Arial" w:hAnsi="Arial" w:cs="Arial"/>
          <w:sz w:val="22"/>
          <w:szCs w:val="22"/>
          <w:lang w:eastAsia="x-none"/>
        </w:rPr>
        <w:t>b</w:t>
      </w:r>
      <w:r w:rsidRPr="00064A29">
        <w:rPr>
          <w:rFonts w:ascii="Arial" w:hAnsi="Arial" w:cs="Arial"/>
          <w:sz w:val="22"/>
          <w:szCs w:val="22"/>
          <w:lang w:val="x-none" w:eastAsia="x-none"/>
        </w:rPr>
        <w:t>raku</w:t>
      </w:r>
      <w:r w:rsidRPr="00064A29">
        <w:rPr>
          <w:rFonts w:ascii="Arial" w:hAnsi="Arial" w:cs="Arial"/>
          <w:sz w:val="22"/>
          <w:szCs w:val="22"/>
          <w:lang w:eastAsia="x-none"/>
        </w:rPr>
        <w:t xml:space="preserve"> </w:t>
      </w:r>
      <w:r w:rsidRPr="00064A29">
        <w:rPr>
          <w:rFonts w:ascii="Arial" w:hAnsi="Arial" w:cs="Arial"/>
          <w:sz w:val="22"/>
          <w:szCs w:val="22"/>
          <w:lang w:val="x-none" w:eastAsia="x-none"/>
        </w:rPr>
        <w:t xml:space="preserve">lub niedbałego i niezgodnego z przyjętymi standardami prowadzenia dokumentacji medycznej </w:t>
      </w:r>
      <w:r w:rsidR="0060282D" w:rsidRPr="00064A29">
        <w:rPr>
          <w:rFonts w:ascii="Arial" w:hAnsi="Arial" w:cs="Arial"/>
          <w:sz w:val="22"/>
          <w:szCs w:val="22"/>
          <w:lang w:eastAsia="x-none"/>
        </w:rPr>
        <w:t>pacjenta</w:t>
      </w:r>
      <w:r w:rsidRPr="00064A29">
        <w:rPr>
          <w:rFonts w:ascii="Arial" w:hAnsi="Arial" w:cs="Arial"/>
          <w:sz w:val="22"/>
          <w:szCs w:val="22"/>
          <w:lang w:val="x-none" w:eastAsia="x-none"/>
        </w:rPr>
        <w:t>,</w:t>
      </w:r>
    </w:p>
    <w:p w14:paraId="073682AA" w14:textId="336CAF95" w:rsidR="001F2B08" w:rsidRPr="00064A2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064A29">
        <w:rPr>
          <w:rFonts w:ascii="Arial" w:hAnsi="Arial" w:cs="Arial"/>
          <w:sz w:val="22"/>
          <w:szCs w:val="22"/>
          <w:lang w:val="x-none" w:eastAsia="x-none"/>
        </w:rPr>
        <w:t xml:space="preserve">wykonywania </w:t>
      </w:r>
      <w:r w:rsidR="00C879C4" w:rsidRPr="00064A29">
        <w:rPr>
          <w:rFonts w:ascii="Arial" w:hAnsi="Arial" w:cs="Arial"/>
          <w:sz w:val="22"/>
          <w:szCs w:val="22"/>
          <w:lang w:eastAsia="x-none"/>
        </w:rPr>
        <w:t>świadczeń zdrowotnych</w:t>
      </w:r>
      <w:r w:rsidRPr="00064A29">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513F6C54" w14:textId="18A6DC07" w:rsidR="001F2B08" w:rsidRPr="00064A2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064A29">
        <w:rPr>
          <w:rFonts w:ascii="Arial" w:hAnsi="Arial" w:cs="Arial"/>
          <w:sz w:val="22"/>
          <w:szCs w:val="22"/>
          <w:lang w:val="x-none" w:eastAsia="x-none"/>
        </w:rPr>
        <w:t xml:space="preserve">nieprzestrzegania wewnętrznych procedur przyjętych w </w:t>
      </w:r>
      <w:r w:rsidRPr="00064A29">
        <w:rPr>
          <w:rFonts w:ascii="Arial" w:hAnsi="Arial" w:cs="Arial"/>
          <w:sz w:val="22"/>
          <w:szCs w:val="22"/>
          <w:lang w:eastAsia="x-none"/>
        </w:rPr>
        <w:t>Zakładach Leczniczych</w:t>
      </w:r>
      <w:r w:rsidRPr="00064A29">
        <w:rPr>
          <w:rFonts w:ascii="Arial" w:hAnsi="Arial" w:cs="Arial"/>
          <w:sz w:val="22"/>
          <w:szCs w:val="22"/>
          <w:lang w:val="x-none" w:eastAsia="x-none"/>
        </w:rPr>
        <w:t xml:space="preserve"> S</w:t>
      </w:r>
      <w:r w:rsidRPr="00064A29">
        <w:rPr>
          <w:rFonts w:ascii="Arial" w:hAnsi="Arial" w:cs="Arial"/>
          <w:sz w:val="22"/>
          <w:szCs w:val="22"/>
          <w:lang w:eastAsia="x-none"/>
        </w:rPr>
        <w:t xml:space="preserve">ZPZLO, </w:t>
      </w:r>
      <w:r w:rsidRPr="00064A29">
        <w:rPr>
          <w:rFonts w:ascii="Arial" w:hAnsi="Arial" w:cs="Arial"/>
          <w:sz w:val="22"/>
          <w:szCs w:val="22"/>
          <w:lang w:val="x-none" w:eastAsia="x-none"/>
        </w:rPr>
        <w:t>decyzji</w:t>
      </w:r>
      <w:r w:rsidRPr="00064A29">
        <w:rPr>
          <w:rFonts w:ascii="Arial" w:hAnsi="Arial" w:cs="Arial"/>
          <w:sz w:val="22"/>
          <w:szCs w:val="22"/>
          <w:lang w:eastAsia="x-none"/>
        </w:rPr>
        <w:t xml:space="preserve"> </w:t>
      </w:r>
      <w:r w:rsidR="00C879C4" w:rsidRPr="00064A29">
        <w:rPr>
          <w:rFonts w:ascii="Arial" w:hAnsi="Arial" w:cs="Arial"/>
          <w:sz w:val="22"/>
          <w:szCs w:val="22"/>
        </w:rPr>
        <w:t>Przełożonej pielęgniarek w środowisku nauczania i wychowania</w:t>
      </w:r>
      <w:r w:rsidRPr="00064A29">
        <w:rPr>
          <w:rFonts w:ascii="Arial" w:hAnsi="Arial" w:cs="Arial"/>
          <w:sz w:val="22"/>
          <w:szCs w:val="22"/>
          <w:lang w:eastAsia="x-none"/>
        </w:rPr>
        <w:t>, dotyczących organizacji udzielania świadczeń objętych przedmiotem umowy, przepisów porządkowych wydawanych w SZPZLO albo zarządzeń Dyrektora SZPZLO</w:t>
      </w:r>
      <w:r w:rsidRPr="00064A29">
        <w:rPr>
          <w:rFonts w:ascii="Arial" w:hAnsi="Arial" w:cs="Arial"/>
          <w:sz w:val="22"/>
          <w:szCs w:val="22"/>
          <w:lang w:val="x-none" w:eastAsia="x-none"/>
        </w:rPr>
        <w:t xml:space="preserve">, o których </w:t>
      </w:r>
      <w:r w:rsidRPr="00064A29">
        <w:rPr>
          <w:rFonts w:ascii="Arial" w:hAnsi="Arial" w:cs="Arial"/>
          <w:sz w:val="22"/>
          <w:szCs w:val="22"/>
          <w:lang w:eastAsia="x-none"/>
        </w:rPr>
        <w:t>Przyjmujący zamówienie</w:t>
      </w:r>
      <w:r w:rsidRPr="00064A29">
        <w:rPr>
          <w:rFonts w:ascii="Arial" w:hAnsi="Arial" w:cs="Arial"/>
          <w:sz w:val="22"/>
          <w:szCs w:val="22"/>
          <w:lang w:val="x-none" w:eastAsia="x-none"/>
        </w:rPr>
        <w:t xml:space="preserve"> został powiadomiony; </w:t>
      </w:r>
    </w:p>
    <w:p w14:paraId="092BB1AE" w14:textId="77777777" w:rsidR="001F2B08" w:rsidRPr="00064A2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064A29">
        <w:rPr>
          <w:rFonts w:ascii="Arial" w:hAnsi="Arial" w:cs="Arial"/>
          <w:sz w:val="22"/>
          <w:szCs w:val="22"/>
          <w:lang w:val="x-none" w:eastAsia="x-none"/>
        </w:rPr>
        <w:t xml:space="preserve">nieprzestrzegania praw pacjenta; </w:t>
      </w:r>
    </w:p>
    <w:p w14:paraId="6C4C078C" w14:textId="3B2E424E" w:rsidR="001F2B08" w:rsidRPr="00064A2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064A29">
        <w:rPr>
          <w:rFonts w:ascii="Arial" w:hAnsi="Arial" w:cs="Arial"/>
          <w:sz w:val="22"/>
          <w:szCs w:val="22"/>
          <w:lang w:val="x-none" w:eastAsia="x-none"/>
        </w:rPr>
        <w:t xml:space="preserve">naruszenia postanowienia </w:t>
      </w:r>
      <w:r w:rsidR="00B125DA" w:rsidRPr="00064A29">
        <w:rPr>
          <w:rFonts w:ascii="Arial" w:hAnsi="Arial" w:cs="Arial"/>
          <w:sz w:val="22"/>
          <w:szCs w:val="22"/>
          <w:lang w:eastAsia="x-none"/>
        </w:rPr>
        <w:t>§ 3</w:t>
      </w:r>
      <w:r w:rsidRPr="00064A29">
        <w:rPr>
          <w:rFonts w:ascii="Arial" w:hAnsi="Arial" w:cs="Arial"/>
          <w:sz w:val="22"/>
          <w:szCs w:val="22"/>
          <w:lang w:eastAsia="x-none"/>
        </w:rPr>
        <w:t xml:space="preserve"> ust. 4</w:t>
      </w:r>
      <w:r w:rsidRPr="00064A29">
        <w:rPr>
          <w:rFonts w:ascii="Arial" w:hAnsi="Arial" w:cs="Arial"/>
          <w:sz w:val="22"/>
          <w:szCs w:val="22"/>
          <w:lang w:val="x-none" w:eastAsia="x-none"/>
        </w:rPr>
        <w:t xml:space="preserve"> </w:t>
      </w:r>
    </w:p>
    <w:p w14:paraId="3BCA6D90" w14:textId="35AE4891" w:rsidR="001F2B08" w:rsidRPr="00064A29" w:rsidRDefault="001F2B08" w:rsidP="00263267">
      <w:pPr>
        <w:ind w:left="284"/>
        <w:jc w:val="both"/>
        <w:rPr>
          <w:rFonts w:ascii="Arial" w:hAnsi="Arial" w:cs="Arial"/>
          <w:sz w:val="22"/>
          <w:szCs w:val="22"/>
          <w:lang w:val="x-none" w:eastAsia="x-none"/>
        </w:rPr>
      </w:pPr>
      <w:r w:rsidRPr="00064A29">
        <w:rPr>
          <w:rFonts w:ascii="Arial" w:hAnsi="Arial" w:cs="Arial"/>
          <w:sz w:val="22"/>
          <w:szCs w:val="22"/>
          <w:lang w:eastAsia="x-none"/>
        </w:rPr>
        <w:t xml:space="preserve">Udzielający zamówienia ma prawo </w:t>
      </w:r>
      <w:r w:rsidRPr="00064A29">
        <w:rPr>
          <w:rFonts w:ascii="Arial" w:hAnsi="Arial" w:cs="Arial"/>
          <w:sz w:val="22"/>
          <w:szCs w:val="22"/>
          <w:lang w:val="x-none" w:eastAsia="x-none"/>
        </w:rPr>
        <w:t>obciąż</w:t>
      </w:r>
      <w:r w:rsidRPr="00064A29">
        <w:rPr>
          <w:rFonts w:ascii="Arial" w:hAnsi="Arial" w:cs="Arial"/>
          <w:sz w:val="22"/>
          <w:szCs w:val="22"/>
          <w:lang w:eastAsia="x-none"/>
        </w:rPr>
        <w:t>yć Przyjmującego zamówienie</w:t>
      </w:r>
      <w:r w:rsidRPr="00064A29">
        <w:rPr>
          <w:rFonts w:ascii="Arial" w:hAnsi="Arial" w:cs="Arial"/>
          <w:sz w:val="22"/>
          <w:szCs w:val="22"/>
          <w:lang w:val="x-none" w:eastAsia="x-none"/>
        </w:rPr>
        <w:t xml:space="preserve"> karą umowną</w:t>
      </w:r>
      <w:r w:rsidRPr="00064A29">
        <w:rPr>
          <w:rFonts w:ascii="Arial" w:hAnsi="Arial" w:cs="Arial"/>
          <w:sz w:val="22"/>
          <w:szCs w:val="22"/>
          <w:lang w:eastAsia="x-none"/>
        </w:rPr>
        <w:t xml:space="preserve"> </w:t>
      </w:r>
      <w:r w:rsidR="00EE148D" w:rsidRPr="00064A29">
        <w:rPr>
          <w:rFonts w:ascii="Arial" w:hAnsi="Arial" w:cs="Arial"/>
          <w:sz w:val="22"/>
          <w:szCs w:val="22"/>
          <w:lang w:eastAsia="x-none"/>
        </w:rPr>
        <w:br/>
      </w:r>
      <w:r w:rsidRPr="00064A29">
        <w:rPr>
          <w:rFonts w:ascii="Arial" w:hAnsi="Arial" w:cs="Arial"/>
          <w:sz w:val="22"/>
          <w:szCs w:val="22"/>
          <w:lang w:val="x-none" w:eastAsia="x-none"/>
        </w:rPr>
        <w:t>w wysokości stanowiącej równowartość do 1</w:t>
      </w:r>
      <w:r w:rsidRPr="00064A29">
        <w:rPr>
          <w:rFonts w:ascii="Arial" w:hAnsi="Arial" w:cs="Arial"/>
          <w:sz w:val="22"/>
          <w:szCs w:val="22"/>
          <w:lang w:eastAsia="x-none"/>
        </w:rPr>
        <w:t>0</w:t>
      </w:r>
      <w:r w:rsidRPr="00064A29">
        <w:rPr>
          <w:rFonts w:ascii="Arial" w:hAnsi="Arial" w:cs="Arial"/>
          <w:sz w:val="22"/>
          <w:szCs w:val="22"/>
          <w:lang w:val="x-none" w:eastAsia="x-none"/>
        </w:rPr>
        <w:t xml:space="preserve">% wartości finansowej należności przypadającej </w:t>
      </w:r>
      <w:r w:rsidRPr="00064A29">
        <w:rPr>
          <w:rFonts w:ascii="Arial" w:hAnsi="Arial" w:cs="Arial"/>
          <w:sz w:val="22"/>
          <w:szCs w:val="22"/>
          <w:lang w:eastAsia="x-none"/>
        </w:rPr>
        <w:t>Przyjmującemu zamówienie</w:t>
      </w:r>
      <w:r w:rsidRPr="00064A29">
        <w:rPr>
          <w:rFonts w:ascii="Arial" w:hAnsi="Arial" w:cs="Arial"/>
          <w:sz w:val="22"/>
          <w:szCs w:val="22"/>
          <w:lang w:val="x-none" w:eastAsia="x-none"/>
        </w:rPr>
        <w:t xml:space="preserve"> za miesiąc, w którym miały miejsce uchybienia, na podstawie wyników kontroli dokonanej przez </w:t>
      </w:r>
      <w:r w:rsidR="00C879C4" w:rsidRPr="00064A29">
        <w:rPr>
          <w:rFonts w:ascii="Arial" w:hAnsi="Arial" w:cs="Arial"/>
          <w:sz w:val="22"/>
          <w:szCs w:val="22"/>
        </w:rPr>
        <w:t>Przełożoną pielęgniarek w środowisku nauczania i wychowania</w:t>
      </w:r>
      <w:r w:rsidR="00C879C4" w:rsidRPr="00064A29">
        <w:rPr>
          <w:rFonts w:ascii="Arial" w:hAnsi="Arial" w:cs="Arial"/>
          <w:sz w:val="22"/>
          <w:szCs w:val="22"/>
          <w:lang w:val="x-none" w:eastAsia="x-none"/>
        </w:rPr>
        <w:t xml:space="preserve"> </w:t>
      </w:r>
      <w:r w:rsidRPr="00064A29">
        <w:rPr>
          <w:rFonts w:ascii="Arial" w:hAnsi="Arial" w:cs="Arial"/>
          <w:sz w:val="22"/>
          <w:szCs w:val="22"/>
          <w:lang w:val="x-none" w:eastAsia="x-none"/>
        </w:rPr>
        <w:t xml:space="preserve">lub </w:t>
      </w:r>
      <w:r w:rsidRPr="00064A29">
        <w:rPr>
          <w:rFonts w:ascii="Arial" w:hAnsi="Arial" w:cs="Arial"/>
          <w:sz w:val="22"/>
          <w:szCs w:val="22"/>
          <w:lang w:eastAsia="x-none"/>
        </w:rPr>
        <w:t xml:space="preserve">Udzielającego zamówienia </w:t>
      </w:r>
      <w:r w:rsidRPr="00064A2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064A29">
        <w:rPr>
          <w:rFonts w:ascii="Arial" w:hAnsi="Arial" w:cs="Arial"/>
          <w:sz w:val="22"/>
          <w:szCs w:val="22"/>
          <w:lang w:eastAsia="x-none"/>
        </w:rPr>
        <w:t>Udzielający zamówienia</w:t>
      </w:r>
      <w:r w:rsidRPr="00064A29">
        <w:rPr>
          <w:rFonts w:ascii="Arial" w:hAnsi="Arial" w:cs="Arial"/>
          <w:sz w:val="22"/>
          <w:szCs w:val="22"/>
          <w:lang w:val="x-none" w:eastAsia="x-none"/>
        </w:rPr>
        <w:t xml:space="preserve"> ma prawo do obciążenia </w:t>
      </w:r>
      <w:r w:rsidRPr="00064A29">
        <w:rPr>
          <w:rFonts w:ascii="Arial" w:hAnsi="Arial" w:cs="Arial"/>
          <w:sz w:val="22"/>
          <w:szCs w:val="22"/>
          <w:lang w:eastAsia="x-none"/>
        </w:rPr>
        <w:t>Przyjmującego zamówienie</w:t>
      </w:r>
      <w:r w:rsidRPr="00064A29">
        <w:rPr>
          <w:rFonts w:ascii="Arial" w:hAnsi="Arial" w:cs="Arial"/>
          <w:sz w:val="22"/>
          <w:szCs w:val="22"/>
          <w:lang w:val="x-none" w:eastAsia="x-none"/>
        </w:rPr>
        <w:t xml:space="preserve"> karą umowną w wysokości stanowiącej równowartość do </w:t>
      </w:r>
      <w:r w:rsidRPr="00064A29">
        <w:rPr>
          <w:rFonts w:ascii="Arial" w:hAnsi="Arial" w:cs="Arial"/>
          <w:sz w:val="22"/>
          <w:szCs w:val="22"/>
          <w:lang w:eastAsia="x-none"/>
        </w:rPr>
        <w:t>20</w:t>
      </w:r>
      <w:r w:rsidRPr="00064A29">
        <w:rPr>
          <w:rFonts w:ascii="Arial" w:hAnsi="Arial" w:cs="Arial"/>
          <w:sz w:val="22"/>
          <w:szCs w:val="22"/>
          <w:lang w:val="x-none" w:eastAsia="x-none"/>
        </w:rPr>
        <w:t>%</w:t>
      </w:r>
      <w:r w:rsidR="00C879C4" w:rsidRPr="00064A29">
        <w:rPr>
          <w:rFonts w:ascii="Arial" w:hAnsi="Arial" w:cs="Arial"/>
          <w:sz w:val="22"/>
          <w:szCs w:val="22"/>
          <w:lang w:val="x-none" w:eastAsia="x-none"/>
        </w:rPr>
        <w:t xml:space="preserve"> wartości finansowej należności </w:t>
      </w:r>
      <w:r w:rsidRPr="00064A29">
        <w:rPr>
          <w:rFonts w:ascii="Arial" w:hAnsi="Arial" w:cs="Arial"/>
          <w:sz w:val="22"/>
          <w:szCs w:val="22"/>
          <w:lang w:val="x-none" w:eastAsia="x-none"/>
        </w:rPr>
        <w:t xml:space="preserve">przypadającej </w:t>
      </w:r>
      <w:r w:rsidRPr="00064A29">
        <w:rPr>
          <w:rFonts w:ascii="Arial" w:hAnsi="Arial" w:cs="Arial"/>
          <w:sz w:val="22"/>
          <w:szCs w:val="22"/>
          <w:lang w:eastAsia="x-none"/>
        </w:rPr>
        <w:t>Przyjmującemu zamówienie</w:t>
      </w:r>
      <w:r w:rsidRPr="00064A29">
        <w:rPr>
          <w:rFonts w:ascii="Arial" w:hAnsi="Arial" w:cs="Arial"/>
          <w:sz w:val="22"/>
          <w:szCs w:val="22"/>
          <w:lang w:val="x-none" w:eastAsia="x-none"/>
        </w:rPr>
        <w:t xml:space="preserve"> za miesiąc, w którym miało miejsce naruszenie.</w:t>
      </w:r>
    </w:p>
    <w:p w14:paraId="5FD9EFC6" w14:textId="515797EF" w:rsidR="001F2B08" w:rsidRPr="00064A29" w:rsidRDefault="00263267" w:rsidP="00263267">
      <w:pPr>
        <w:tabs>
          <w:tab w:val="left" w:pos="284"/>
        </w:tabs>
        <w:ind w:left="284" w:hanging="284"/>
        <w:jc w:val="both"/>
        <w:rPr>
          <w:rFonts w:ascii="Arial" w:hAnsi="Arial" w:cs="Arial"/>
          <w:sz w:val="22"/>
          <w:szCs w:val="22"/>
          <w:lang w:eastAsia="x-none"/>
        </w:rPr>
      </w:pPr>
      <w:r w:rsidRPr="00064A29">
        <w:rPr>
          <w:rFonts w:ascii="Arial" w:hAnsi="Arial" w:cs="Arial"/>
          <w:sz w:val="22"/>
          <w:szCs w:val="22"/>
          <w:lang w:eastAsia="x-none"/>
        </w:rPr>
        <w:lastRenderedPageBreak/>
        <w:t xml:space="preserve">2. </w:t>
      </w:r>
      <w:r w:rsidR="001F2B08" w:rsidRPr="00064A29">
        <w:rPr>
          <w:rFonts w:ascii="Arial" w:hAnsi="Arial" w:cs="Arial"/>
          <w:sz w:val="22"/>
          <w:szCs w:val="22"/>
          <w:lang w:eastAsia="x-none"/>
        </w:rPr>
        <w:t xml:space="preserve">Kary, o których mowa w ust. 1 mogą zostać zastosowane po uprzednim wysłuchaniu Przyjmującego zamówienie przez </w:t>
      </w:r>
      <w:r w:rsidR="00331E1B" w:rsidRPr="00064A29">
        <w:rPr>
          <w:rFonts w:ascii="Arial" w:hAnsi="Arial" w:cs="Arial"/>
          <w:sz w:val="22"/>
          <w:szCs w:val="22"/>
        </w:rPr>
        <w:t xml:space="preserve">Zastępcę Dyrektora ds. pielęgniarstwa i średniego personelu medycznego </w:t>
      </w:r>
      <w:r w:rsidR="001F2B08" w:rsidRPr="00064A29">
        <w:rPr>
          <w:rFonts w:ascii="Arial" w:hAnsi="Arial" w:cs="Arial"/>
          <w:sz w:val="22"/>
          <w:szCs w:val="22"/>
          <w:lang w:eastAsia="x-none"/>
        </w:rPr>
        <w:t>i złożeniu pisemnych wyjaśnień na okoliczność  stwierdzonych  naruszeń lub nieprawidłowości.</w:t>
      </w:r>
    </w:p>
    <w:p w14:paraId="46D05D30" w14:textId="77777777" w:rsidR="001F2B08" w:rsidRPr="00064A29" w:rsidRDefault="00263267" w:rsidP="00263267">
      <w:pPr>
        <w:tabs>
          <w:tab w:val="left" w:pos="284"/>
        </w:tabs>
        <w:ind w:left="284" w:hanging="284"/>
        <w:jc w:val="both"/>
        <w:rPr>
          <w:rFonts w:ascii="Arial" w:hAnsi="Arial" w:cs="Arial"/>
          <w:sz w:val="22"/>
          <w:szCs w:val="22"/>
          <w:lang w:val="x-none" w:eastAsia="x-none"/>
        </w:rPr>
      </w:pPr>
      <w:r w:rsidRPr="00064A29">
        <w:rPr>
          <w:rFonts w:ascii="Arial" w:hAnsi="Arial" w:cs="Arial"/>
          <w:sz w:val="22"/>
          <w:szCs w:val="22"/>
          <w:lang w:eastAsia="x-none"/>
        </w:rPr>
        <w:t xml:space="preserve">3. </w:t>
      </w:r>
      <w:r w:rsidR="001F2B08" w:rsidRPr="00064A29">
        <w:rPr>
          <w:rFonts w:ascii="Arial" w:hAnsi="Arial" w:cs="Arial"/>
          <w:sz w:val="22"/>
          <w:szCs w:val="22"/>
          <w:lang w:eastAsia="x-none"/>
        </w:rPr>
        <w:t>Przyjmujący zamówienie</w:t>
      </w:r>
      <w:r w:rsidR="001F2B08" w:rsidRPr="00064A29">
        <w:rPr>
          <w:rFonts w:ascii="Arial" w:hAnsi="Arial" w:cs="Arial"/>
          <w:sz w:val="22"/>
          <w:szCs w:val="22"/>
          <w:lang w:val="x-none" w:eastAsia="x-none"/>
        </w:rPr>
        <w:t xml:space="preserve"> oświadcza, że w razie obciążenia go karą, o której mowa w ust. </w:t>
      </w:r>
      <w:r w:rsidR="001F2B08" w:rsidRPr="00064A29">
        <w:rPr>
          <w:rFonts w:ascii="Arial" w:hAnsi="Arial" w:cs="Arial"/>
          <w:sz w:val="22"/>
          <w:szCs w:val="22"/>
          <w:lang w:eastAsia="x-none"/>
        </w:rPr>
        <w:t>1</w:t>
      </w:r>
      <w:r w:rsidR="001F2B08" w:rsidRPr="00064A29">
        <w:rPr>
          <w:rFonts w:ascii="Arial" w:hAnsi="Arial" w:cs="Arial"/>
          <w:sz w:val="22"/>
          <w:szCs w:val="22"/>
          <w:lang w:val="x-none" w:eastAsia="x-none"/>
        </w:rPr>
        <w:t>, wyraża zgodę na potrącenie przedmiotowej należności przy płatności bieżących rachunków.</w:t>
      </w:r>
    </w:p>
    <w:p w14:paraId="4293E79C" w14:textId="71FD48A6" w:rsidR="001F2B08" w:rsidRPr="00064A29" w:rsidRDefault="00263267" w:rsidP="00263267">
      <w:pPr>
        <w:tabs>
          <w:tab w:val="left" w:pos="284"/>
        </w:tabs>
        <w:ind w:left="284" w:hanging="284"/>
        <w:jc w:val="both"/>
        <w:rPr>
          <w:rFonts w:ascii="Arial" w:hAnsi="Arial" w:cs="Arial"/>
          <w:sz w:val="22"/>
          <w:szCs w:val="22"/>
          <w:lang w:val="x-none" w:eastAsia="x-none"/>
        </w:rPr>
      </w:pPr>
      <w:r w:rsidRPr="00064A29">
        <w:rPr>
          <w:rFonts w:ascii="Arial" w:hAnsi="Arial" w:cs="Arial"/>
          <w:sz w:val="22"/>
          <w:szCs w:val="22"/>
          <w:lang w:eastAsia="x-none"/>
        </w:rPr>
        <w:t xml:space="preserve">4. </w:t>
      </w:r>
      <w:r w:rsidR="001F2B08" w:rsidRPr="00064A29">
        <w:rPr>
          <w:rFonts w:ascii="Arial" w:hAnsi="Arial" w:cs="Arial"/>
          <w:sz w:val="22"/>
          <w:szCs w:val="22"/>
          <w:lang w:val="x-none" w:eastAsia="x-none"/>
        </w:rPr>
        <w:t xml:space="preserve">Jeżeli w wyniku naruszeń, o których mowa w ust. </w:t>
      </w:r>
      <w:r w:rsidR="001F2B08" w:rsidRPr="00064A29">
        <w:rPr>
          <w:rFonts w:ascii="Arial" w:hAnsi="Arial" w:cs="Arial"/>
          <w:sz w:val="22"/>
          <w:szCs w:val="22"/>
          <w:lang w:eastAsia="x-none"/>
        </w:rPr>
        <w:t>1 lub</w:t>
      </w:r>
      <w:r w:rsidR="001F2B08" w:rsidRPr="00064A29">
        <w:rPr>
          <w:rFonts w:ascii="Arial" w:hAnsi="Arial" w:cs="Arial"/>
          <w:sz w:val="22"/>
          <w:szCs w:val="22"/>
          <w:lang w:val="x-none" w:eastAsia="x-none"/>
        </w:rPr>
        <w:t xml:space="preserve"> </w:t>
      </w:r>
      <w:r w:rsidR="001F2B08" w:rsidRPr="00064A29">
        <w:rPr>
          <w:rFonts w:ascii="Arial" w:hAnsi="Arial" w:cs="Arial"/>
          <w:sz w:val="22"/>
          <w:szCs w:val="22"/>
          <w:lang w:eastAsia="x-none"/>
        </w:rPr>
        <w:t xml:space="preserve">§ </w:t>
      </w:r>
      <w:r w:rsidR="000C7C8F" w:rsidRPr="00064A29">
        <w:rPr>
          <w:rFonts w:ascii="Arial" w:hAnsi="Arial" w:cs="Arial"/>
          <w:sz w:val="22"/>
          <w:szCs w:val="22"/>
          <w:lang w:eastAsia="x-none"/>
        </w:rPr>
        <w:t>3</w:t>
      </w:r>
      <w:r w:rsidR="001F2B08" w:rsidRPr="00064A29">
        <w:rPr>
          <w:rFonts w:ascii="Arial" w:hAnsi="Arial" w:cs="Arial"/>
          <w:sz w:val="22"/>
          <w:szCs w:val="22"/>
          <w:lang w:eastAsia="x-none"/>
        </w:rPr>
        <w:t xml:space="preserve"> ust. </w:t>
      </w:r>
      <w:r w:rsidR="001F2B08" w:rsidRPr="00064A29">
        <w:rPr>
          <w:rFonts w:ascii="Arial" w:hAnsi="Arial" w:cs="Arial"/>
          <w:sz w:val="22"/>
          <w:szCs w:val="22"/>
          <w:lang w:val="x-none" w:eastAsia="x-none"/>
        </w:rPr>
        <w:t xml:space="preserve">4,  dojdzie do powstania szkody, </w:t>
      </w:r>
      <w:r w:rsidR="001F2B08" w:rsidRPr="00064A29">
        <w:rPr>
          <w:rFonts w:ascii="Arial" w:hAnsi="Arial" w:cs="Arial"/>
          <w:sz w:val="22"/>
          <w:szCs w:val="22"/>
          <w:lang w:eastAsia="x-none"/>
        </w:rPr>
        <w:t>Udzielający zamówienia</w:t>
      </w:r>
      <w:r w:rsidR="001F2B08" w:rsidRPr="00064A29">
        <w:rPr>
          <w:rFonts w:ascii="Arial" w:hAnsi="Arial" w:cs="Arial"/>
          <w:sz w:val="22"/>
          <w:szCs w:val="22"/>
          <w:lang w:val="x-none" w:eastAsia="x-none"/>
        </w:rPr>
        <w:t xml:space="preserve"> ma prawo niezależnie od uprawnień określonych niniejszą umową, dochodzić od </w:t>
      </w:r>
      <w:r w:rsidR="001F2B08" w:rsidRPr="00064A29">
        <w:rPr>
          <w:rFonts w:ascii="Arial" w:hAnsi="Arial" w:cs="Arial"/>
          <w:sz w:val="22"/>
          <w:szCs w:val="22"/>
          <w:lang w:eastAsia="x-none"/>
        </w:rPr>
        <w:t>Przyjmującego zamówienie</w:t>
      </w:r>
      <w:r w:rsidR="001F2B08" w:rsidRPr="00064A29">
        <w:rPr>
          <w:rFonts w:ascii="Arial" w:hAnsi="Arial" w:cs="Arial"/>
          <w:sz w:val="22"/>
          <w:szCs w:val="22"/>
          <w:lang w:val="x-none" w:eastAsia="x-none"/>
        </w:rPr>
        <w:t xml:space="preserve"> odszkodowania na zasadach ogólnych.</w:t>
      </w:r>
    </w:p>
    <w:p w14:paraId="3F291819" w14:textId="77777777" w:rsidR="001F2B08" w:rsidRPr="00064A29" w:rsidRDefault="00263267" w:rsidP="00263267">
      <w:pPr>
        <w:tabs>
          <w:tab w:val="left" w:pos="284"/>
        </w:tabs>
        <w:ind w:left="284" w:hanging="284"/>
        <w:jc w:val="both"/>
        <w:rPr>
          <w:rFonts w:ascii="Arial" w:hAnsi="Arial" w:cs="Arial"/>
          <w:sz w:val="22"/>
          <w:szCs w:val="22"/>
          <w:lang w:eastAsia="x-none"/>
        </w:rPr>
      </w:pPr>
      <w:r w:rsidRPr="00064A29">
        <w:rPr>
          <w:rFonts w:ascii="Arial" w:hAnsi="Arial" w:cs="Arial"/>
          <w:sz w:val="22"/>
          <w:szCs w:val="22"/>
          <w:lang w:eastAsia="x-none"/>
        </w:rPr>
        <w:t xml:space="preserve">5. </w:t>
      </w:r>
      <w:r w:rsidR="001F2B08" w:rsidRPr="00064A29">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14:paraId="268E5B6A" w14:textId="77777777" w:rsidR="001F2B08" w:rsidRPr="00064A29" w:rsidRDefault="001F2B08" w:rsidP="001F2B08">
      <w:pPr>
        <w:jc w:val="both"/>
        <w:rPr>
          <w:rFonts w:ascii="Arial" w:hAnsi="Arial" w:cs="Arial"/>
          <w:sz w:val="16"/>
          <w:szCs w:val="16"/>
          <w:lang w:val="x-none" w:eastAsia="x-none"/>
        </w:rPr>
      </w:pPr>
    </w:p>
    <w:p w14:paraId="3E55AD4D" w14:textId="686AAD24" w:rsidR="001F2B08" w:rsidRPr="00064A29" w:rsidRDefault="00E06682" w:rsidP="001F2B08">
      <w:pPr>
        <w:jc w:val="center"/>
        <w:rPr>
          <w:rFonts w:ascii="Arial" w:hAnsi="Arial" w:cs="Arial"/>
          <w:b/>
          <w:sz w:val="22"/>
          <w:szCs w:val="22"/>
        </w:rPr>
      </w:pPr>
      <w:r w:rsidRPr="00064A29">
        <w:rPr>
          <w:rFonts w:ascii="Arial" w:hAnsi="Arial" w:cs="Arial"/>
          <w:b/>
          <w:sz w:val="22"/>
          <w:szCs w:val="22"/>
        </w:rPr>
        <w:t>§ 7</w:t>
      </w:r>
    </w:p>
    <w:p w14:paraId="77E63ADC" w14:textId="77777777" w:rsidR="0021428C" w:rsidRPr="00064A29" w:rsidRDefault="0021428C" w:rsidP="00852A22">
      <w:pPr>
        <w:numPr>
          <w:ilvl w:val="3"/>
          <w:numId w:val="43"/>
        </w:numPr>
        <w:ind w:left="284" w:hanging="284"/>
        <w:contextualSpacing/>
        <w:jc w:val="both"/>
        <w:rPr>
          <w:rFonts w:ascii="Arial" w:hAnsi="Arial" w:cs="Arial"/>
          <w:bCs/>
          <w:sz w:val="22"/>
          <w:szCs w:val="22"/>
        </w:rPr>
      </w:pPr>
      <w:r w:rsidRPr="00064A29">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 brutto za godzinę udzielania świadczeń.</w:t>
      </w:r>
    </w:p>
    <w:p w14:paraId="566D0C99" w14:textId="3E135B0E" w:rsidR="0021428C" w:rsidRPr="00064A29" w:rsidRDefault="0021428C" w:rsidP="00852A22">
      <w:pPr>
        <w:numPr>
          <w:ilvl w:val="3"/>
          <w:numId w:val="43"/>
        </w:numPr>
        <w:ind w:left="284" w:hanging="284"/>
        <w:contextualSpacing/>
        <w:jc w:val="both"/>
        <w:rPr>
          <w:rFonts w:ascii="Arial" w:hAnsi="Arial" w:cs="Arial"/>
          <w:sz w:val="22"/>
          <w:szCs w:val="22"/>
        </w:rPr>
      </w:pPr>
      <w:r w:rsidRPr="00064A29">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w:t>
      </w:r>
      <w:r w:rsidR="00C879C4" w:rsidRPr="00064A29">
        <w:rPr>
          <w:rFonts w:ascii="Arial" w:hAnsi="Arial" w:cs="Arial"/>
          <w:sz w:val="22"/>
          <w:szCs w:val="22"/>
        </w:rPr>
        <w:t xml:space="preserve">Przełożoną pielęgniarek w środowisku nauczania i wychowania </w:t>
      </w:r>
      <w:r w:rsidRPr="00064A29">
        <w:rPr>
          <w:rFonts w:ascii="Arial" w:hAnsi="Arial" w:cs="Arial"/>
          <w:sz w:val="22"/>
          <w:szCs w:val="22"/>
        </w:rPr>
        <w:t xml:space="preserve">i pod względem formalnym przez </w:t>
      </w:r>
      <w:r w:rsidR="00331E1B" w:rsidRPr="00064A29">
        <w:rPr>
          <w:rFonts w:ascii="Arial" w:hAnsi="Arial" w:cs="Arial"/>
          <w:sz w:val="22"/>
          <w:szCs w:val="22"/>
        </w:rPr>
        <w:t>Zastępcę Dyrektora ds. pielęgniarstwa i średniego personelu medycznego</w:t>
      </w:r>
      <w:r w:rsidRPr="00064A29">
        <w:rPr>
          <w:rFonts w:ascii="Arial" w:hAnsi="Arial" w:cs="Arial"/>
          <w:sz w:val="22"/>
          <w:szCs w:val="22"/>
        </w:rPr>
        <w:t xml:space="preserve">. Podstawą wystawienia faktury za świadczenia opisane w § 3 ust. 1 jest </w:t>
      </w:r>
      <w:r w:rsidR="00B338FF" w:rsidRPr="00064A29">
        <w:rPr>
          <w:rFonts w:ascii="Arial" w:hAnsi="Arial" w:cs="Arial"/>
          <w:sz w:val="22"/>
          <w:szCs w:val="22"/>
        </w:rPr>
        <w:t>ewidencja</w:t>
      </w:r>
      <w:r w:rsidRPr="00064A29">
        <w:rPr>
          <w:rFonts w:ascii="Arial" w:hAnsi="Arial" w:cs="Arial"/>
          <w:sz w:val="22"/>
          <w:szCs w:val="22"/>
        </w:rPr>
        <w:t xml:space="preserve"> </w:t>
      </w:r>
      <w:r w:rsidR="00B338FF" w:rsidRPr="00064A29">
        <w:rPr>
          <w:rFonts w:ascii="Arial" w:hAnsi="Arial" w:cs="Arial"/>
          <w:sz w:val="22"/>
          <w:szCs w:val="22"/>
        </w:rPr>
        <w:t>czasu wykonywania</w:t>
      </w:r>
      <w:r w:rsidR="003216D2" w:rsidRPr="00064A29">
        <w:rPr>
          <w:rFonts w:ascii="Arial" w:hAnsi="Arial" w:cs="Arial"/>
          <w:sz w:val="22"/>
          <w:szCs w:val="22"/>
        </w:rPr>
        <w:t xml:space="preserve"> umowy </w:t>
      </w:r>
      <w:r w:rsidRPr="00064A29">
        <w:rPr>
          <w:rFonts w:ascii="Arial" w:hAnsi="Arial" w:cs="Arial"/>
          <w:sz w:val="22"/>
          <w:szCs w:val="22"/>
        </w:rPr>
        <w:t xml:space="preserve">w </w:t>
      </w:r>
      <w:r w:rsidR="00C879C4" w:rsidRPr="00064A29">
        <w:rPr>
          <w:rFonts w:ascii="Arial" w:hAnsi="Arial" w:cs="Arial"/>
          <w:sz w:val="22"/>
          <w:szCs w:val="22"/>
        </w:rPr>
        <w:t>gabinecie medycyny szkolnej</w:t>
      </w:r>
      <w:r w:rsidR="00D44E1B" w:rsidRPr="00064A29">
        <w:rPr>
          <w:rFonts w:ascii="Arial" w:hAnsi="Arial" w:cs="Arial"/>
          <w:sz w:val="22"/>
          <w:szCs w:val="22"/>
        </w:rPr>
        <w:t xml:space="preserve"> potwierdzona</w:t>
      </w:r>
      <w:r w:rsidRPr="00064A29">
        <w:rPr>
          <w:rFonts w:ascii="Arial" w:hAnsi="Arial" w:cs="Arial"/>
          <w:sz w:val="22"/>
          <w:szCs w:val="22"/>
        </w:rPr>
        <w:t xml:space="preserve"> przez </w:t>
      </w:r>
      <w:r w:rsidR="00C879C4" w:rsidRPr="00064A29">
        <w:rPr>
          <w:rFonts w:ascii="Arial" w:hAnsi="Arial" w:cs="Arial"/>
          <w:sz w:val="22"/>
          <w:szCs w:val="22"/>
        </w:rPr>
        <w:t>Przełożoną pielęgniarek w środowisku nauczania i wychowania</w:t>
      </w:r>
      <w:r w:rsidR="00D44E1B" w:rsidRPr="00064A29">
        <w:rPr>
          <w:rFonts w:ascii="Arial" w:hAnsi="Arial" w:cs="Arial"/>
          <w:sz w:val="22"/>
          <w:szCs w:val="22"/>
        </w:rPr>
        <w:t xml:space="preserve"> i zatwierdzona przez </w:t>
      </w:r>
      <w:r w:rsidR="00331E1B" w:rsidRPr="00064A29">
        <w:rPr>
          <w:rFonts w:ascii="Arial" w:hAnsi="Arial" w:cs="Arial"/>
          <w:sz w:val="22"/>
          <w:szCs w:val="22"/>
        </w:rPr>
        <w:t>Zastępcę Dyrektora ds. pielęgniarstwa i średniego personelu medycznego</w:t>
      </w:r>
    </w:p>
    <w:p w14:paraId="30891B08" w14:textId="3706772F" w:rsidR="0021428C" w:rsidRPr="00064A29" w:rsidRDefault="0021428C" w:rsidP="00852A22">
      <w:pPr>
        <w:numPr>
          <w:ilvl w:val="3"/>
          <w:numId w:val="43"/>
        </w:numPr>
        <w:ind w:left="284" w:hanging="284"/>
        <w:contextualSpacing/>
        <w:jc w:val="both"/>
        <w:rPr>
          <w:rFonts w:ascii="Arial" w:hAnsi="Arial" w:cs="Arial"/>
          <w:sz w:val="22"/>
          <w:szCs w:val="22"/>
        </w:rPr>
      </w:pPr>
      <w:r w:rsidRPr="00064A29">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3216D2" w:rsidRPr="00064A29">
        <w:rPr>
          <w:rFonts w:ascii="Arial" w:hAnsi="Arial" w:cs="Arial"/>
          <w:sz w:val="22"/>
          <w:szCs w:val="22"/>
        </w:rPr>
        <w:t>czasu</w:t>
      </w:r>
      <w:r w:rsidRPr="00064A29">
        <w:rPr>
          <w:rFonts w:ascii="Arial" w:hAnsi="Arial" w:cs="Arial"/>
          <w:sz w:val="22"/>
          <w:szCs w:val="22"/>
        </w:rPr>
        <w:t xml:space="preserve"> wykonywania </w:t>
      </w:r>
      <w:r w:rsidR="003216D2" w:rsidRPr="00064A29">
        <w:rPr>
          <w:rFonts w:ascii="Arial" w:hAnsi="Arial" w:cs="Arial"/>
          <w:sz w:val="22"/>
          <w:szCs w:val="22"/>
        </w:rPr>
        <w:t>umowy</w:t>
      </w:r>
      <w:r w:rsidRPr="00064A29">
        <w:rPr>
          <w:rFonts w:ascii="Arial" w:hAnsi="Arial" w:cs="Arial"/>
          <w:sz w:val="22"/>
          <w:szCs w:val="22"/>
        </w:rPr>
        <w:t xml:space="preserve"> w </w:t>
      </w:r>
      <w:r w:rsidR="00C879C4" w:rsidRPr="00064A29">
        <w:rPr>
          <w:rFonts w:ascii="Arial" w:hAnsi="Arial" w:cs="Arial"/>
          <w:sz w:val="22"/>
          <w:szCs w:val="22"/>
        </w:rPr>
        <w:t xml:space="preserve">gabinecie medycyny szkolnej </w:t>
      </w:r>
      <w:r w:rsidR="008660B2" w:rsidRPr="00064A29">
        <w:rPr>
          <w:rFonts w:ascii="Arial" w:hAnsi="Arial" w:cs="Arial"/>
          <w:sz w:val="22"/>
          <w:szCs w:val="22"/>
        </w:rPr>
        <w:t>w Zespole Placówek Szkolno-Wychowawczo-Rewalidacyjnych nr 1 przy ulicy Bełskiej 1 w Warszawie</w:t>
      </w:r>
      <w:r w:rsidRPr="00064A29">
        <w:rPr>
          <w:rFonts w:ascii="Arial" w:hAnsi="Arial" w:cs="Arial"/>
          <w:sz w:val="22"/>
          <w:szCs w:val="22"/>
        </w:rPr>
        <w:t xml:space="preserve"> (załącznik nr 1 do umowy).</w:t>
      </w:r>
    </w:p>
    <w:p w14:paraId="16DEC665" w14:textId="4424426B" w:rsidR="0021428C" w:rsidRPr="00064A29" w:rsidRDefault="0021428C" w:rsidP="00852A22">
      <w:pPr>
        <w:numPr>
          <w:ilvl w:val="3"/>
          <w:numId w:val="43"/>
        </w:numPr>
        <w:ind w:left="284" w:hanging="284"/>
        <w:contextualSpacing/>
        <w:jc w:val="both"/>
        <w:rPr>
          <w:rFonts w:ascii="Arial" w:hAnsi="Arial" w:cs="Arial"/>
          <w:sz w:val="22"/>
          <w:szCs w:val="22"/>
        </w:rPr>
      </w:pPr>
      <w:r w:rsidRPr="00064A29">
        <w:rPr>
          <w:rFonts w:ascii="Arial" w:hAnsi="Arial" w:cs="Arial"/>
          <w:sz w:val="22"/>
          <w:szCs w:val="22"/>
        </w:rPr>
        <w:t>Płatność należności będzie dokony</w:t>
      </w:r>
      <w:r w:rsidR="00661B9C" w:rsidRPr="00064A29">
        <w:rPr>
          <w:rFonts w:ascii="Arial" w:hAnsi="Arial" w:cs="Arial"/>
          <w:sz w:val="22"/>
          <w:szCs w:val="22"/>
        </w:rPr>
        <w:t xml:space="preserve">wana przelewem, w terminie do </w:t>
      </w:r>
      <w:r w:rsidR="00EE148D" w:rsidRPr="00064A29">
        <w:rPr>
          <w:rFonts w:ascii="Arial" w:hAnsi="Arial" w:cs="Arial"/>
          <w:sz w:val="22"/>
          <w:szCs w:val="22"/>
        </w:rPr>
        <w:t>21</w:t>
      </w:r>
      <w:r w:rsidRPr="00064A29">
        <w:rPr>
          <w:rFonts w:ascii="Arial" w:hAnsi="Arial" w:cs="Arial"/>
          <w:sz w:val="22"/>
          <w:szCs w:val="22"/>
        </w:rPr>
        <w:t xml:space="preserve"> dni od daty otrzymania poprawnie sporządzonej faktury, na rachunek bankowy Przyjmującego zamówienie.</w:t>
      </w:r>
    </w:p>
    <w:p w14:paraId="7B6DC4EA" w14:textId="77777777" w:rsidR="0021428C" w:rsidRPr="00064A29" w:rsidRDefault="0021428C" w:rsidP="00852A22">
      <w:pPr>
        <w:numPr>
          <w:ilvl w:val="3"/>
          <w:numId w:val="43"/>
        </w:numPr>
        <w:ind w:left="284" w:hanging="284"/>
        <w:contextualSpacing/>
        <w:jc w:val="both"/>
        <w:rPr>
          <w:rFonts w:ascii="Arial" w:hAnsi="Arial" w:cs="Arial"/>
          <w:sz w:val="22"/>
          <w:szCs w:val="22"/>
        </w:rPr>
      </w:pPr>
      <w:r w:rsidRPr="00064A29">
        <w:rPr>
          <w:rFonts w:ascii="Arial" w:hAnsi="Arial" w:cs="Arial"/>
          <w:sz w:val="22"/>
          <w:szCs w:val="22"/>
        </w:rPr>
        <w:t>Za datę zapłaty za usługi uznaje się dzień, w którym nastąpiło obciążenie rachunku bankowego  Udzielającego Zamówienie.</w:t>
      </w:r>
    </w:p>
    <w:p w14:paraId="3D283600" w14:textId="77777777" w:rsidR="0021428C" w:rsidRPr="00064A29" w:rsidRDefault="0021428C" w:rsidP="00852A22">
      <w:pPr>
        <w:numPr>
          <w:ilvl w:val="3"/>
          <w:numId w:val="43"/>
        </w:numPr>
        <w:ind w:left="284" w:hanging="284"/>
        <w:contextualSpacing/>
        <w:jc w:val="both"/>
        <w:rPr>
          <w:rFonts w:ascii="Arial" w:hAnsi="Arial" w:cs="Arial"/>
          <w:sz w:val="22"/>
          <w:szCs w:val="22"/>
        </w:rPr>
      </w:pPr>
      <w:r w:rsidRPr="00064A29">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4AAC748B" w14:textId="77777777" w:rsidR="001F2B08" w:rsidRPr="00064A29" w:rsidRDefault="001F2B08" w:rsidP="001F2B08">
      <w:pPr>
        <w:tabs>
          <w:tab w:val="num" w:pos="720"/>
        </w:tabs>
        <w:jc w:val="both"/>
        <w:rPr>
          <w:rFonts w:ascii="Arial" w:hAnsi="Arial" w:cs="Arial"/>
          <w:sz w:val="16"/>
          <w:szCs w:val="16"/>
        </w:rPr>
      </w:pPr>
    </w:p>
    <w:p w14:paraId="54FFCA77" w14:textId="7C813EDA" w:rsidR="001F2B08" w:rsidRPr="00064A29" w:rsidRDefault="00E939B1" w:rsidP="001F2B08">
      <w:pPr>
        <w:jc w:val="center"/>
        <w:rPr>
          <w:rFonts w:ascii="Arial" w:hAnsi="Arial" w:cs="Arial"/>
          <w:b/>
          <w:sz w:val="22"/>
          <w:szCs w:val="22"/>
        </w:rPr>
      </w:pPr>
      <w:r w:rsidRPr="00064A29">
        <w:rPr>
          <w:rFonts w:ascii="Arial" w:hAnsi="Arial" w:cs="Arial"/>
          <w:b/>
          <w:sz w:val="22"/>
          <w:szCs w:val="22"/>
        </w:rPr>
        <w:t>§ 8</w:t>
      </w:r>
    </w:p>
    <w:p w14:paraId="74072C7E" w14:textId="77777777" w:rsidR="001F2B08" w:rsidRPr="00064A29" w:rsidRDefault="001F2B08" w:rsidP="00852A22">
      <w:pPr>
        <w:pStyle w:val="Bezodstpw"/>
        <w:numPr>
          <w:ilvl w:val="1"/>
          <w:numId w:val="31"/>
        </w:numPr>
        <w:tabs>
          <w:tab w:val="clear" w:pos="1353"/>
          <w:tab w:val="num" w:pos="284"/>
        </w:tabs>
        <w:ind w:hanging="1353"/>
        <w:rPr>
          <w:rFonts w:ascii="Arial" w:hAnsi="Arial" w:cs="Arial"/>
          <w:sz w:val="22"/>
          <w:szCs w:val="22"/>
        </w:rPr>
      </w:pPr>
      <w:r w:rsidRPr="00064A29">
        <w:rPr>
          <w:rFonts w:ascii="Arial" w:hAnsi="Arial" w:cs="Arial"/>
          <w:sz w:val="22"/>
          <w:szCs w:val="22"/>
        </w:rPr>
        <w:t>Przyjmujący zamówienie oświadcza, że:</w:t>
      </w:r>
    </w:p>
    <w:p w14:paraId="5242C1E0" w14:textId="77777777" w:rsidR="001F2B08" w:rsidRPr="00064A29" w:rsidRDefault="001F2B08" w:rsidP="00EB0262">
      <w:pPr>
        <w:numPr>
          <w:ilvl w:val="2"/>
          <w:numId w:val="32"/>
        </w:numPr>
        <w:tabs>
          <w:tab w:val="left" w:pos="709"/>
        </w:tabs>
        <w:ind w:left="709" w:hanging="283"/>
        <w:jc w:val="both"/>
        <w:rPr>
          <w:rFonts w:ascii="Arial" w:hAnsi="Arial" w:cs="Arial"/>
          <w:sz w:val="22"/>
          <w:szCs w:val="22"/>
        </w:rPr>
      </w:pPr>
      <w:r w:rsidRPr="00064A29">
        <w:rPr>
          <w:rFonts w:ascii="Arial" w:hAnsi="Arial" w:cs="Arial"/>
          <w:sz w:val="22"/>
          <w:szCs w:val="22"/>
        </w:rPr>
        <w:t>przyjmuje do wiadomości, że realizując przedmiot umowy działa w imieniu i na rzecz Udzielającego zamówienia, wykonuje tym samym zadania statutowe Zakładu Leczniczego SZPZLO;</w:t>
      </w:r>
    </w:p>
    <w:p w14:paraId="6C670B88" w14:textId="2706F709" w:rsidR="001F2B08" w:rsidRPr="00064A29" w:rsidRDefault="001F2B08" w:rsidP="00EB0262">
      <w:pPr>
        <w:numPr>
          <w:ilvl w:val="2"/>
          <w:numId w:val="32"/>
        </w:numPr>
        <w:tabs>
          <w:tab w:val="left" w:pos="709"/>
        </w:tabs>
        <w:ind w:left="709" w:hanging="283"/>
        <w:jc w:val="both"/>
        <w:rPr>
          <w:rFonts w:ascii="Arial" w:hAnsi="Arial" w:cs="Arial"/>
          <w:sz w:val="22"/>
          <w:szCs w:val="22"/>
        </w:rPr>
      </w:pPr>
      <w:r w:rsidRPr="00064A29">
        <w:rPr>
          <w:rFonts w:ascii="Arial" w:hAnsi="Arial" w:cs="Arial"/>
          <w:sz w:val="22"/>
          <w:szCs w:val="22"/>
        </w:rPr>
        <w:t>ponosi odpowiedzialność wobec osób trzecich za szkody wyrządzone przy udzielaniu świadczeń zdrowotnych określonych w niniejszej umowie, o ile powstały z jego winy;</w:t>
      </w:r>
    </w:p>
    <w:p w14:paraId="48325BBD" w14:textId="77777777" w:rsidR="001F2B08" w:rsidRPr="00064A29" w:rsidRDefault="001F2B08" w:rsidP="00EB0262">
      <w:pPr>
        <w:numPr>
          <w:ilvl w:val="2"/>
          <w:numId w:val="32"/>
        </w:numPr>
        <w:tabs>
          <w:tab w:val="left" w:pos="709"/>
        </w:tabs>
        <w:ind w:left="709" w:hanging="283"/>
        <w:jc w:val="both"/>
        <w:rPr>
          <w:rFonts w:ascii="Arial" w:hAnsi="Arial" w:cs="Arial"/>
          <w:sz w:val="22"/>
          <w:szCs w:val="22"/>
        </w:rPr>
      </w:pPr>
      <w:r w:rsidRPr="00064A2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EF63AE6" w14:textId="77777777" w:rsidR="001F2B08" w:rsidRPr="00064A29" w:rsidRDefault="001F2B08" w:rsidP="00852A22">
      <w:pPr>
        <w:numPr>
          <w:ilvl w:val="0"/>
          <w:numId w:val="38"/>
        </w:numPr>
        <w:tabs>
          <w:tab w:val="left" w:pos="284"/>
        </w:tabs>
        <w:ind w:left="284" w:hanging="284"/>
        <w:jc w:val="both"/>
        <w:rPr>
          <w:rFonts w:ascii="Arial" w:hAnsi="Arial" w:cs="Arial"/>
          <w:sz w:val="22"/>
          <w:szCs w:val="22"/>
        </w:rPr>
      </w:pPr>
      <w:r w:rsidRPr="00064A29">
        <w:rPr>
          <w:rFonts w:ascii="Arial" w:hAnsi="Arial" w:cs="Arial"/>
          <w:sz w:val="22"/>
          <w:szCs w:val="22"/>
        </w:rPr>
        <w:lastRenderedPageBreak/>
        <w:t>Odpowiedzialność za szkodę wyrządzoną przy udzielaniu świadczeń w zakresie objętym przedmiotem niniejszej umowy ponoszą solidarnie Udzielający zamówienia i Przyjmujący zamówienie.</w:t>
      </w:r>
    </w:p>
    <w:p w14:paraId="573E7035" w14:textId="77777777" w:rsidR="001F2B08" w:rsidRPr="00064A29" w:rsidRDefault="001F2B08" w:rsidP="00852A22">
      <w:pPr>
        <w:numPr>
          <w:ilvl w:val="0"/>
          <w:numId w:val="38"/>
        </w:numPr>
        <w:tabs>
          <w:tab w:val="left" w:pos="284"/>
        </w:tabs>
        <w:ind w:left="284" w:hanging="284"/>
        <w:jc w:val="both"/>
        <w:rPr>
          <w:rFonts w:ascii="Arial" w:hAnsi="Arial" w:cs="Arial"/>
          <w:sz w:val="22"/>
          <w:szCs w:val="22"/>
        </w:rPr>
      </w:pPr>
      <w:r w:rsidRPr="00064A2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1637540" w14:textId="524B1D0C" w:rsidR="001F2B08" w:rsidRPr="00064A29" w:rsidRDefault="001F2B08" w:rsidP="00852A22">
      <w:pPr>
        <w:numPr>
          <w:ilvl w:val="0"/>
          <w:numId w:val="38"/>
        </w:numPr>
        <w:tabs>
          <w:tab w:val="left" w:pos="284"/>
        </w:tabs>
        <w:ind w:left="284" w:hanging="284"/>
        <w:jc w:val="both"/>
        <w:rPr>
          <w:rFonts w:ascii="Arial" w:hAnsi="Arial" w:cs="Arial"/>
          <w:sz w:val="22"/>
          <w:szCs w:val="22"/>
        </w:rPr>
      </w:pPr>
      <w:r w:rsidRPr="00064A2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B082B" w:rsidRPr="00064A29">
        <w:rPr>
          <w:rFonts w:ascii="Arial" w:hAnsi="Arial" w:cs="Arial"/>
          <w:sz w:val="22"/>
          <w:szCs w:val="22"/>
        </w:rPr>
        <w:t>tekst jednolity Dz. U. z 202</w:t>
      </w:r>
      <w:r w:rsidR="000015D8" w:rsidRPr="00064A29">
        <w:rPr>
          <w:rFonts w:ascii="Arial" w:hAnsi="Arial" w:cs="Arial"/>
          <w:sz w:val="22"/>
          <w:szCs w:val="22"/>
        </w:rPr>
        <w:t>2</w:t>
      </w:r>
      <w:r w:rsidR="007B082B" w:rsidRPr="00064A29">
        <w:rPr>
          <w:rFonts w:ascii="Arial" w:hAnsi="Arial" w:cs="Arial"/>
          <w:sz w:val="22"/>
          <w:szCs w:val="22"/>
        </w:rPr>
        <w:t xml:space="preserve"> r. poz. </w:t>
      </w:r>
      <w:r w:rsidR="000015D8" w:rsidRPr="00064A29">
        <w:rPr>
          <w:rFonts w:ascii="Arial" w:hAnsi="Arial" w:cs="Arial"/>
          <w:sz w:val="22"/>
          <w:szCs w:val="22"/>
        </w:rPr>
        <w:t>633</w:t>
      </w:r>
      <w:r w:rsidRPr="00064A29">
        <w:rPr>
          <w:rFonts w:ascii="Arial" w:hAnsi="Arial" w:cs="Arial"/>
          <w:bCs/>
          <w:sz w:val="22"/>
          <w:szCs w:val="22"/>
        </w:rPr>
        <w:t>)</w:t>
      </w:r>
      <w:r w:rsidRPr="00064A29">
        <w:rPr>
          <w:rFonts w:ascii="Arial" w:hAnsi="Arial" w:cs="Arial"/>
          <w:sz w:val="22"/>
          <w:szCs w:val="22"/>
        </w:rPr>
        <w:t xml:space="preserve"> i zobowiązuje się do jej utrzymywania oraz terminowego opłacania składek polisy przez cały okres obowiązywania umowy.</w:t>
      </w:r>
    </w:p>
    <w:p w14:paraId="2F95E37B" w14:textId="77777777" w:rsidR="001F2B08" w:rsidRPr="00064A29" w:rsidRDefault="001F2B08" w:rsidP="00852A22">
      <w:pPr>
        <w:numPr>
          <w:ilvl w:val="0"/>
          <w:numId w:val="38"/>
        </w:numPr>
        <w:tabs>
          <w:tab w:val="left" w:pos="284"/>
        </w:tabs>
        <w:ind w:left="284" w:hanging="284"/>
        <w:jc w:val="both"/>
        <w:rPr>
          <w:rFonts w:ascii="Arial" w:hAnsi="Arial" w:cs="Arial"/>
          <w:sz w:val="22"/>
          <w:szCs w:val="22"/>
        </w:rPr>
      </w:pPr>
      <w:r w:rsidRPr="00064A29">
        <w:rPr>
          <w:rFonts w:ascii="Arial" w:hAnsi="Arial" w:cs="Arial"/>
          <w:sz w:val="22"/>
          <w:szCs w:val="22"/>
        </w:rPr>
        <w:t xml:space="preserve">Przyjmujący zamówienie oświadcza, że legitymuje się aktualną polisą ubezpieczenia od  odpowiedzialności cywilnej </w:t>
      </w:r>
      <w:r w:rsidRPr="00064A29">
        <w:rPr>
          <w:rFonts w:ascii="Arial" w:hAnsi="Arial" w:cs="Arial"/>
          <w:sz w:val="22"/>
          <w:szCs w:val="22"/>
          <w:lang w:eastAsia="en-US"/>
        </w:rPr>
        <w:t>za szkody</w:t>
      </w:r>
      <w:r w:rsidRPr="00064A2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064A29">
        <w:rPr>
          <w:rFonts w:ascii="Arial" w:hAnsi="Arial" w:cs="Arial"/>
          <w:bCs/>
          <w:sz w:val="22"/>
          <w:szCs w:val="22"/>
        </w:rPr>
        <w:t xml:space="preserve"> w sprawie obowiązkowego ubezpieczenia odpowiedzialności cywilnej podmiotu wykonującego działalność leczniczą</w:t>
      </w:r>
      <w:r w:rsidRPr="00064A29">
        <w:rPr>
          <w:rFonts w:ascii="Arial" w:hAnsi="Arial" w:cs="Arial"/>
          <w:sz w:val="22"/>
          <w:szCs w:val="22"/>
        </w:rPr>
        <w:t xml:space="preserve"> (</w:t>
      </w:r>
      <w:r w:rsidRPr="00064A29">
        <w:rPr>
          <w:rFonts w:ascii="Arial" w:hAnsi="Arial" w:cs="Arial"/>
          <w:bCs/>
          <w:sz w:val="22"/>
          <w:szCs w:val="22"/>
        </w:rPr>
        <w:t>Dz.U. Nr 293, poz. 1729)</w:t>
      </w:r>
      <w:r w:rsidRPr="00064A29">
        <w:rPr>
          <w:rFonts w:ascii="Arial" w:hAnsi="Arial" w:cs="Arial"/>
          <w:sz w:val="22"/>
          <w:szCs w:val="22"/>
        </w:rPr>
        <w:t xml:space="preserve"> i zobowiązuje się do jej utrzymywania oraz terminowego opłacania składek polisy przez cały okres obowiązywania umowy.</w:t>
      </w:r>
    </w:p>
    <w:p w14:paraId="2444A73F" w14:textId="7A22B265" w:rsidR="001F2B08" w:rsidRPr="00064A29" w:rsidRDefault="001F2B08" w:rsidP="00852A22">
      <w:pPr>
        <w:numPr>
          <w:ilvl w:val="0"/>
          <w:numId w:val="38"/>
        </w:numPr>
        <w:tabs>
          <w:tab w:val="left" w:pos="284"/>
        </w:tabs>
        <w:ind w:left="284" w:hanging="284"/>
        <w:jc w:val="both"/>
        <w:rPr>
          <w:rFonts w:ascii="Arial" w:hAnsi="Arial" w:cs="Arial"/>
          <w:sz w:val="22"/>
          <w:szCs w:val="22"/>
        </w:rPr>
      </w:pPr>
      <w:r w:rsidRPr="00064A29">
        <w:rPr>
          <w:rFonts w:ascii="Arial" w:hAnsi="Arial" w:cs="Arial"/>
          <w:sz w:val="22"/>
          <w:szCs w:val="22"/>
        </w:rPr>
        <w:t xml:space="preserve">Strony deklarują na zasadzie wzajemności, że w razie wystąpienia osoby trzeciej </w:t>
      </w:r>
      <w:r w:rsidR="008660B2" w:rsidRPr="00064A29">
        <w:rPr>
          <w:rFonts w:ascii="Arial" w:hAnsi="Arial" w:cs="Arial"/>
          <w:sz w:val="22"/>
          <w:szCs w:val="22"/>
        </w:rPr>
        <w:br/>
      </w:r>
      <w:r w:rsidRPr="00064A29">
        <w:rPr>
          <w:rFonts w:ascii="Arial" w:hAnsi="Arial" w:cs="Arial"/>
          <w:sz w:val="22"/>
          <w:szCs w:val="22"/>
        </w:rPr>
        <w:t xml:space="preserve">w stosunku do jednej ze stron lub do obu jednocześnie z roszczeniem z tytułu szkód i zdarzeń będących następstwem udzielania świadczeń zdrowotnych albo niezgodnego </w:t>
      </w:r>
      <w:r w:rsidR="008660B2" w:rsidRPr="00064A29">
        <w:rPr>
          <w:rFonts w:ascii="Arial" w:hAnsi="Arial" w:cs="Arial"/>
          <w:sz w:val="22"/>
          <w:szCs w:val="22"/>
        </w:rPr>
        <w:br/>
      </w:r>
      <w:r w:rsidRPr="00064A29">
        <w:rPr>
          <w:rFonts w:ascii="Arial" w:hAnsi="Arial" w:cs="Arial"/>
          <w:sz w:val="22"/>
          <w:szCs w:val="22"/>
        </w:rPr>
        <w:t xml:space="preserve">z prawem zaniechania ich udzielania w Zakładzie Leczniczym SZPZLO, zarówno w trakcie obowiązywania niniejszej umowy, jak i po jej rozwiązaniu, będą się wzajemnie wspierać i udzielać pomocy w wyjaśnieniu przyczyn i zasadności zgłoszonych roszczeń.  </w:t>
      </w:r>
    </w:p>
    <w:p w14:paraId="78D0F340" w14:textId="77777777" w:rsidR="001F2B08" w:rsidRPr="00064A29" w:rsidRDefault="001F2B08" w:rsidP="001F2B08">
      <w:pPr>
        <w:rPr>
          <w:rFonts w:ascii="Arial" w:hAnsi="Arial" w:cs="Arial"/>
          <w:sz w:val="16"/>
          <w:szCs w:val="16"/>
        </w:rPr>
      </w:pPr>
    </w:p>
    <w:p w14:paraId="0310D684" w14:textId="05551EE5" w:rsidR="001F2B08" w:rsidRPr="00064A29" w:rsidRDefault="00E06682" w:rsidP="001F2B08">
      <w:pPr>
        <w:jc w:val="center"/>
        <w:rPr>
          <w:rFonts w:ascii="Arial" w:hAnsi="Arial" w:cs="Arial"/>
          <w:b/>
          <w:bCs/>
          <w:sz w:val="22"/>
          <w:szCs w:val="22"/>
        </w:rPr>
      </w:pPr>
      <w:r w:rsidRPr="00064A29">
        <w:rPr>
          <w:rFonts w:ascii="Arial" w:hAnsi="Arial" w:cs="Arial"/>
          <w:b/>
          <w:bCs/>
          <w:sz w:val="22"/>
          <w:szCs w:val="22"/>
        </w:rPr>
        <w:t>§ 9</w:t>
      </w:r>
    </w:p>
    <w:p w14:paraId="38022799" w14:textId="77777777" w:rsidR="001F2B08" w:rsidRPr="00064A29" w:rsidRDefault="001F2B08" w:rsidP="00852A22">
      <w:pPr>
        <w:pStyle w:val="Akapitzlist"/>
        <w:numPr>
          <w:ilvl w:val="0"/>
          <w:numId w:val="39"/>
        </w:numPr>
        <w:tabs>
          <w:tab w:val="left" w:pos="0"/>
        </w:tabs>
        <w:suppressAutoHyphens/>
        <w:spacing w:line="100" w:lineRule="atLeast"/>
        <w:jc w:val="both"/>
        <w:rPr>
          <w:rFonts w:ascii="Arial" w:hAnsi="Arial" w:cs="Arial"/>
          <w:sz w:val="22"/>
          <w:szCs w:val="22"/>
        </w:rPr>
      </w:pPr>
      <w:r w:rsidRPr="00064A2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5B5E16A" w14:textId="5FB72517" w:rsidR="001F2B08" w:rsidRPr="00064A29" w:rsidRDefault="00106604" w:rsidP="00852A22">
      <w:pPr>
        <w:pStyle w:val="Akapitzlist"/>
        <w:numPr>
          <w:ilvl w:val="1"/>
          <w:numId w:val="34"/>
        </w:numPr>
        <w:suppressAutoHyphens/>
        <w:spacing w:line="100" w:lineRule="atLeast"/>
        <w:ind w:left="709" w:hanging="283"/>
        <w:jc w:val="both"/>
        <w:rPr>
          <w:rFonts w:ascii="Arial" w:hAnsi="Arial" w:cs="Arial"/>
          <w:sz w:val="22"/>
          <w:szCs w:val="22"/>
        </w:rPr>
      </w:pPr>
      <w:r w:rsidRPr="00064A29">
        <w:rPr>
          <w:rFonts w:ascii="Arial" w:hAnsi="Arial" w:cs="Arial"/>
          <w:sz w:val="22"/>
          <w:szCs w:val="22"/>
        </w:rPr>
        <w:t>nie posługiwania się wyżej wymienionymi</w:t>
      </w:r>
      <w:r w:rsidR="001F2B08" w:rsidRPr="00064A29">
        <w:rPr>
          <w:rFonts w:ascii="Arial" w:hAnsi="Arial" w:cs="Arial"/>
          <w:sz w:val="22"/>
          <w:szCs w:val="22"/>
        </w:rPr>
        <w:t xml:space="preserve"> informacjami w </w:t>
      </w:r>
      <w:r w:rsidRPr="00064A29">
        <w:rPr>
          <w:rFonts w:ascii="Arial" w:hAnsi="Arial" w:cs="Arial"/>
          <w:sz w:val="22"/>
          <w:szCs w:val="22"/>
        </w:rPr>
        <w:t>pracy zawodowej i działalności</w:t>
      </w:r>
      <w:r w:rsidR="001F2B08" w:rsidRPr="00064A29">
        <w:rPr>
          <w:rFonts w:ascii="Arial" w:hAnsi="Arial" w:cs="Arial"/>
          <w:sz w:val="22"/>
          <w:szCs w:val="22"/>
        </w:rPr>
        <w:t xml:space="preserve"> prowadzonej poza zakładem leczniczym SZPZLO,</w:t>
      </w:r>
    </w:p>
    <w:p w14:paraId="6D957F44" w14:textId="77777777" w:rsidR="001F2B08" w:rsidRPr="00064A29"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064A29">
        <w:rPr>
          <w:rFonts w:ascii="Arial" w:hAnsi="Arial" w:cs="Arial"/>
          <w:sz w:val="22"/>
          <w:szCs w:val="22"/>
        </w:rPr>
        <w:t>zachowania poufności danych osobowych i medycznych osób zgłaszanych przez Zakład Leczniczy SZPZLO  do objęcia opieką medyczną,</w:t>
      </w:r>
    </w:p>
    <w:p w14:paraId="1B4032CA" w14:textId="77777777" w:rsidR="001F2B08" w:rsidRPr="00064A29"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064A29">
        <w:rPr>
          <w:rFonts w:ascii="Arial" w:hAnsi="Arial" w:cs="Arial"/>
          <w:sz w:val="22"/>
          <w:szCs w:val="22"/>
        </w:rPr>
        <w:t>zachowania poufności danych i informacji dotyczących Udzielającego zamówienia.</w:t>
      </w:r>
    </w:p>
    <w:p w14:paraId="08E93632" w14:textId="77777777" w:rsidR="001F2B08" w:rsidRPr="00064A29"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064A29">
        <w:rPr>
          <w:rFonts w:ascii="Arial" w:hAnsi="Arial" w:cs="Arial"/>
          <w:sz w:val="22"/>
          <w:szCs w:val="22"/>
        </w:rPr>
        <w:t>Udzielający zamówienia ma prawo dochodzić ods</w:t>
      </w:r>
      <w:r w:rsidR="00263267" w:rsidRPr="00064A29">
        <w:rPr>
          <w:rFonts w:ascii="Arial" w:hAnsi="Arial" w:cs="Arial"/>
          <w:sz w:val="22"/>
          <w:szCs w:val="22"/>
        </w:rPr>
        <w:t xml:space="preserve">zkodowania na zasadach ogólnych </w:t>
      </w:r>
      <w:r w:rsidRPr="00064A29">
        <w:rPr>
          <w:rFonts w:ascii="Arial" w:hAnsi="Arial" w:cs="Arial"/>
          <w:sz w:val="22"/>
          <w:szCs w:val="22"/>
        </w:rPr>
        <w:t>w przypadku stwierdzenia naruszenia zakazu, o którym mowa w ust. 1.</w:t>
      </w:r>
    </w:p>
    <w:p w14:paraId="75D0C23A" w14:textId="44B4B87D" w:rsidR="001F2B08" w:rsidRPr="00064A29"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064A29">
        <w:rPr>
          <w:rFonts w:ascii="Arial" w:hAnsi="Arial" w:cs="Arial"/>
          <w:sz w:val="22"/>
          <w:szCs w:val="22"/>
        </w:rPr>
        <w:t xml:space="preserve">Udzielający zamówienia oświadcza, że przetwarza dane osobowe osób fizycznych – </w:t>
      </w:r>
      <w:r w:rsidR="0060282D" w:rsidRPr="00064A29">
        <w:rPr>
          <w:rFonts w:ascii="Arial" w:hAnsi="Arial" w:cs="Arial"/>
          <w:sz w:val="22"/>
          <w:szCs w:val="22"/>
        </w:rPr>
        <w:t>pacjentów</w:t>
      </w:r>
      <w:r w:rsidRPr="00064A29">
        <w:rPr>
          <w:rFonts w:ascii="Arial" w:hAnsi="Arial" w:cs="Arial"/>
          <w:sz w:val="22"/>
          <w:szCs w:val="22"/>
        </w:rPr>
        <w:t xml:space="preserve"> (dalej określanych jako „dane osobowe”) w związku z udzielaniem świadczeń zdrowotnych na rzecz tych osób.</w:t>
      </w:r>
    </w:p>
    <w:p w14:paraId="64B80F66" w14:textId="77777777" w:rsidR="001F2B08" w:rsidRPr="00064A29"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064A29">
        <w:rPr>
          <w:rFonts w:ascii="Arial" w:hAnsi="Arial" w:cs="Arial"/>
          <w:sz w:val="22"/>
          <w:szCs w:val="22"/>
        </w:rPr>
        <w:t>Udzielający zamówienia oświadcza, że jest administratorem danych osobowych osób wskazanych w ust. 3.</w:t>
      </w:r>
    </w:p>
    <w:p w14:paraId="04339E4A" w14:textId="36044324" w:rsidR="001F2B08" w:rsidRPr="00064A29"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064A29">
        <w:rPr>
          <w:rFonts w:ascii="Arial" w:hAnsi="Arial" w:cs="Arial"/>
          <w:sz w:val="22"/>
          <w:szCs w:val="22"/>
        </w:rPr>
        <w:t xml:space="preserve">Udzielający zamówienia powierza Przyjmującemu zamówienie przetwarzanie danych osobowych </w:t>
      </w:r>
      <w:r w:rsidR="0060282D" w:rsidRPr="00064A29">
        <w:rPr>
          <w:rFonts w:ascii="Arial" w:hAnsi="Arial" w:cs="Arial"/>
          <w:sz w:val="22"/>
          <w:szCs w:val="22"/>
        </w:rPr>
        <w:t>pacjentów</w:t>
      </w:r>
      <w:r w:rsidRPr="00064A29">
        <w:rPr>
          <w:rFonts w:ascii="Arial" w:hAnsi="Arial" w:cs="Arial"/>
          <w:sz w:val="22"/>
          <w:szCs w:val="22"/>
        </w:rPr>
        <w:t xml:space="preserve"> (w tym danych wrażliwych) w zakresie koniecznym do wykonywania niniejszej umowy. Udzielający zamówienia powierza Przyjmującemu zamówienie następujące rodzaje danych osobowych wskazanych w ust. 3 i upoważnia do ich przetwarzania :</w:t>
      </w:r>
    </w:p>
    <w:p w14:paraId="4B4C3561" w14:textId="77777777" w:rsidR="001F2B08" w:rsidRPr="00064A29" w:rsidRDefault="001F2B08" w:rsidP="00852A22">
      <w:pPr>
        <w:numPr>
          <w:ilvl w:val="0"/>
          <w:numId w:val="35"/>
        </w:numPr>
        <w:tabs>
          <w:tab w:val="left" w:pos="426"/>
        </w:tabs>
        <w:suppressAutoHyphens/>
        <w:spacing w:line="100" w:lineRule="atLeast"/>
        <w:jc w:val="both"/>
        <w:rPr>
          <w:rFonts w:ascii="Arial" w:hAnsi="Arial" w:cs="Arial"/>
          <w:sz w:val="22"/>
          <w:szCs w:val="22"/>
        </w:rPr>
      </w:pPr>
      <w:r w:rsidRPr="00064A29">
        <w:rPr>
          <w:rFonts w:ascii="Arial" w:hAnsi="Arial" w:cs="Arial"/>
          <w:sz w:val="22"/>
          <w:szCs w:val="22"/>
        </w:rPr>
        <w:t xml:space="preserve">imię,  nazwisko, oznaczenie płci, </w:t>
      </w:r>
    </w:p>
    <w:p w14:paraId="45A8A26E" w14:textId="77777777" w:rsidR="001F2B08" w:rsidRPr="00064A29" w:rsidRDefault="001F2B08" w:rsidP="00852A22">
      <w:pPr>
        <w:numPr>
          <w:ilvl w:val="0"/>
          <w:numId w:val="35"/>
        </w:numPr>
        <w:tabs>
          <w:tab w:val="left" w:pos="426"/>
        </w:tabs>
        <w:suppressAutoHyphens/>
        <w:spacing w:line="100" w:lineRule="atLeast"/>
        <w:jc w:val="both"/>
        <w:rPr>
          <w:rFonts w:ascii="Arial" w:hAnsi="Arial" w:cs="Arial"/>
          <w:sz w:val="22"/>
          <w:szCs w:val="22"/>
        </w:rPr>
      </w:pPr>
      <w:r w:rsidRPr="00064A29">
        <w:rPr>
          <w:rFonts w:ascii="Arial" w:hAnsi="Arial" w:cs="Arial"/>
          <w:sz w:val="22"/>
          <w:szCs w:val="22"/>
        </w:rPr>
        <w:t xml:space="preserve">adres zamieszkania,  </w:t>
      </w:r>
    </w:p>
    <w:p w14:paraId="716C27C8" w14:textId="77777777" w:rsidR="001F2B08" w:rsidRPr="00064A29" w:rsidRDefault="001F2B08" w:rsidP="00852A22">
      <w:pPr>
        <w:numPr>
          <w:ilvl w:val="0"/>
          <w:numId w:val="35"/>
        </w:numPr>
        <w:tabs>
          <w:tab w:val="left" w:pos="426"/>
        </w:tabs>
        <w:suppressAutoHyphens/>
        <w:spacing w:line="100" w:lineRule="atLeast"/>
        <w:jc w:val="both"/>
        <w:rPr>
          <w:rFonts w:ascii="Arial" w:hAnsi="Arial" w:cs="Arial"/>
          <w:sz w:val="22"/>
          <w:szCs w:val="22"/>
        </w:rPr>
      </w:pPr>
      <w:r w:rsidRPr="00064A29">
        <w:rPr>
          <w:rFonts w:ascii="Arial" w:hAnsi="Arial" w:cs="Arial"/>
          <w:sz w:val="22"/>
          <w:szCs w:val="22"/>
        </w:rPr>
        <w:t>numer PESEL, a w przypadku osób, które nie mają nadanego numeru PESEL – rodzaj i numer dokumentu potwierdzającego tożsamość,</w:t>
      </w:r>
    </w:p>
    <w:p w14:paraId="5D3F0AFB" w14:textId="77777777" w:rsidR="001F2B08" w:rsidRPr="00064A29" w:rsidRDefault="001F2B08" w:rsidP="00852A22">
      <w:pPr>
        <w:numPr>
          <w:ilvl w:val="0"/>
          <w:numId w:val="35"/>
        </w:numPr>
        <w:tabs>
          <w:tab w:val="left" w:pos="426"/>
        </w:tabs>
        <w:suppressAutoHyphens/>
        <w:spacing w:line="100" w:lineRule="atLeast"/>
        <w:jc w:val="both"/>
        <w:rPr>
          <w:rFonts w:ascii="Arial" w:hAnsi="Arial" w:cs="Arial"/>
          <w:sz w:val="22"/>
          <w:szCs w:val="22"/>
        </w:rPr>
      </w:pPr>
      <w:r w:rsidRPr="00064A2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56952B9B" w14:textId="04BAD6DD" w:rsidR="001F2B08" w:rsidRPr="00064A29" w:rsidRDefault="004B2CFA" w:rsidP="004B2CFA">
      <w:pPr>
        <w:tabs>
          <w:tab w:val="left" w:pos="426"/>
        </w:tabs>
        <w:ind w:left="426" w:hanging="426"/>
        <w:jc w:val="both"/>
        <w:rPr>
          <w:rFonts w:ascii="Arial" w:hAnsi="Arial" w:cs="Arial"/>
          <w:sz w:val="22"/>
          <w:szCs w:val="22"/>
        </w:rPr>
      </w:pPr>
      <w:r w:rsidRPr="00064A29">
        <w:rPr>
          <w:rFonts w:ascii="Arial" w:hAnsi="Arial" w:cs="Arial"/>
          <w:sz w:val="22"/>
          <w:szCs w:val="22"/>
        </w:rPr>
        <w:lastRenderedPageBreak/>
        <w:t xml:space="preserve">       </w:t>
      </w:r>
      <w:r w:rsidR="001F2B08" w:rsidRPr="00064A29">
        <w:rPr>
          <w:rFonts w:ascii="Arial" w:hAnsi="Arial" w:cs="Arial"/>
          <w:sz w:val="22"/>
          <w:szCs w:val="22"/>
        </w:rPr>
        <w:t>Dla uniknięcia wątpli</w:t>
      </w:r>
      <w:r w:rsidR="00106604" w:rsidRPr="00064A29">
        <w:rPr>
          <w:rFonts w:ascii="Arial" w:hAnsi="Arial" w:cs="Arial"/>
          <w:sz w:val="22"/>
          <w:szCs w:val="22"/>
        </w:rPr>
        <w:t>wości</w:t>
      </w:r>
      <w:r w:rsidR="001F2B08" w:rsidRPr="00064A29">
        <w:rPr>
          <w:rFonts w:ascii="Arial" w:hAnsi="Arial" w:cs="Arial"/>
          <w:sz w:val="22"/>
          <w:szCs w:val="22"/>
        </w:rPr>
        <w:t xml:space="preserve"> Strony oświadczają, iż dane osobowe stanowią informacje poufne.</w:t>
      </w:r>
    </w:p>
    <w:p w14:paraId="33B6ACC8" w14:textId="77777777" w:rsidR="001F2B08" w:rsidRPr="00064A29" w:rsidRDefault="001F2B08" w:rsidP="00852A22">
      <w:pPr>
        <w:pStyle w:val="Akapitzlist"/>
        <w:numPr>
          <w:ilvl w:val="0"/>
          <w:numId w:val="40"/>
        </w:numPr>
        <w:suppressAutoHyphens/>
        <w:spacing w:line="100" w:lineRule="atLeast"/>
        <w:jc w:val="both"/>
        <w:rPr>
          <w:rFonts w:ascii="Arial" w:hAnsi="Arial" w:cs="Arial"/>
          <w:sz w:val="22"/>
          <w:szCs w:val="22"/>
        </w:rPr>
      </w:pPr>
      <w:r w:rsidRPr="00064A29">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0F3579" w14:textId="77777777" w:rsidR="001F2B08" w:rsidRPr="00064A29" w:rsidRDefault="001F2B08" w:rsidP="00852A22">
      <w:pPr>
        <w:numPr>
          <w:ilvl w:val="0"/>
          <w:numId w:val="40"/>
        </w:numPr>
        <w:suppressAutoHyphens/>
        <w:spacing w:line="100" w:lineRule="atLeast"/>
        <w:jc w:val="both"/>
        <w:rPr>
          <w:rFonts w:ascii="Arial" w:hAnsi="Arial" w:cs="Arial"/>
          <w:sz w:val="22"/>
          <w:szCs w:val="22"/>
        </w:rPr>
      </w:pPr>
      <w:r w:rsidRPr="00064A2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C831B02" w14:textId="77777777" w:rsidR="001F2B08" w:rsidRPr="00064A29" w:rsidRDefault="001F2B08" w:rsidP="00852A22">
      <w:pPr>
        <w:numPr>
          <w:ilvl w:val="0"/>
          <w:numId w:val="40"/>
        </w:numPr>
        <w:suppressAutoHyphens/>
        <w:spacing w:line="100" w:lineRule="atLeast"/>
        <w:jc w:val="both"/>
        <w:rPr>
          <w:rFonts w:ascii="Arial" w:hAnsi="Arial" w:cs="Arial"/>
          <w:sz w:val="22"/>
          <w:szCs w:val="22"/>
        </w:rPr>
      </w:pPr>
      <w:r w:rsidRPr="00064A2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CAFCA1B" w14:textId="77777777" w:rsidR="001F2B08" w:rsidRPr="00064A29" w:rsidRDefault="001F2B08" w:rsidP="00852A22">
      <w:pPr>
        <w:numPr>
          <w:ilvl w:val="0"/>
          <w:numId w:val="40"/>
        </w:numPr>
        <w:tabs>
          <w:tab w:val="left" w:pos="426"/>
        </w:tabs>
        <w:suppressAutoHyphens/>
        <w:spacing w:line="100" w:lineRule="atLeast"/>
        <w:jc w:val="both"/>
        <w:rPr>
          <w:rFonts w:ascii="Arial" w:hAnsi="Arial" w:cs="Arial"/>
          <w:sz w:val="22"/>
          <w:szCs w:val="22"/>
        </w:rPr>
      </w:pPr>
      <w:r w:rsidRPr="00064A2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EE96F5C" w14:textId="77777777" w:rsidR="001F2B08" w:rsidRPr="00064A29" w:rsidRDefault="001F2B08" w:rsidP="00852A22">
      <w:pPr>
        <w:numPr>
          <w:ilvl w:val="0"/>
          <w:numId w:val="40"/>
        </w:numPr>
        <w:tabs>
          <w:tab w:val="left" w:pos="426"/>
        </w:tabs>
        <w:suppressAutoHyphens/>
        <w:spacing w:line="100" w:lineRule="atLeast"/>
        <w:jc w:val="both"/>
        <w:rPr>
          <w:rFonts w:ascii="Arial" w:hAnsi="Arial" w:cs="Arial"/>
          <w:sz w:val="22"/>
          <w:szCs w:val="22"/>
        </w:rPr>
      </w:pPr>
      <w:r w:rsidRPr="00064A2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D9638E" w:rsidRPr="00064A29">
        <w:rPr>
          <w:rFonts w:ascii="Arial" w:hAnsi="Arial" w:cs="Arial"/>
          <w:sz w:val="22"/>
          <w:szCs w:val="22"/>
        </w:rPr>
        <w:t>pielęgniarskiej.</w:t>
      </w:r>
      <w:r w:rsidRPr="00064A29">
        <w:rPr>
          <w:rFonts w:ascii="Arial" w:hAnsi="Arial" w:cs="Arial"/>
          <w:sz w:val="22"/>
          <w:szCs w:val="22"/>
        </w:rPr>
        <w:t xml:space="preserve"> </w:t>
      </w:r>
    </w:p>
    <w:p w14:paraId="4C61F882" w14:textId="77777777" w:rsidR="001F2B08" w:rsidRPr="00064A29" w:rsidRDefault="001F2B08" w:rsidP="00852A22">
      <w:pPr>
        <w:numPr>
          <w:ilvl w:val="0"/>
          <w:numId w:val="40"/>
        </w:numPr>
        <w:tabs>
          <w:tab w:val="left" w:pos="426"/>
        </w:tabs>
        <w:suppressAutoHyphens/>
        <w:spacing w:line="100" w:lineRule="atLeast"/>
        <w:jc w:val="both"/>
        <w:rPr>
          <w:rFonts w:ascii="Arial" w:hAnsi="Arial" w:cs="Arial"/>
          <w:sz w:val="22"/>
          <w:szCs w:val="22"/>
        </w:rPr>
      </w:pPr>
      <w:r w:rsidRPr="00064A29">
        <w:rPr>
          <w:rFonts w:ascii="Arial" w:hAnsi="Arial" w:cs="Arial"/>
          <w:sz w:val="22"/>
          <w:szCs w:val="22"/>
        </w:rPr>
        <w:t>Strony zobowiązują się do zachowania poufności treści niniejszej umowy w zakresie odnoszącym się do wysokości wynagrodzenia za wykonanie przedmiotu niniejszej umowy.</w:t>
      </w:r>
    </w:p>
    <w:p w14:paraId="2F66E2A2" w14:textId="77777777" w:rsidR="00CE49E1" w:rsidRPr="00064A29" w:rsidRDefault="00CE49E1" w:rsidP="001F2B08">
      <w:pPr>
        <w:jc w:val="center"/>
        <w:rPr>
          <w:rFonts w:ascii="Arial" w:hAnsi="Arial" w:cs="Arial"/>
          <w:b/>
          <w:sz w:val="16"/>
          <w:szCs w:val="16"/>
        </w:rPr>
      </w:pPr>
    </w:p>
    <w:p w14:paraId="18CBC734" w14:textId="5E5A78F7" w:rsidR="001F2B08" w:rsidRPr="00064A29" w:rsidRDefault="00E939B1" w:rsidP="001F2B08">
      <w:pPr>
        <w:jc w:val="center"/>
        <w:rPr>
          <w:rFonts w:ascii="Arial" w:hAnsi="Arial" w:cs="Arial"/>
          <w:b/>
          <w:sz w:val="22"/>
          <w:szCs w:val="22"/>
        </w:rPr>
      </w:pPr>
      <w:r w:rsidRPr="00064A29">
        <w:rPr>
          <w:rFonts w:ascii="Arial" w:hAnsi="Arial" w:cs="Arial"/>
          <w:b/>
          <w:sz w:val="22"/>
          <w:szCs w:val="22"/>
        </w:rPr>
        <w:t>§ 10</w:t>
      </w:r>
    </w:p>
    <w:p w14:paraId="5CA5C8FE" w14:textId="2C666C15" w:rsidR="001F2B08" w:rsidRPr="00064A29" w:rsidRDefault="001F2B08" w:rsidP="00852A22">
      <w:pPr>
        <w:pStyle w:val="Akapitzlist"/>
        <w:numPr>
          <w:ilvl w:val="0"/>
          <w:numId w:val="41"/>
        </w:numPr>
        <w:tabs>
          <w:tab w:val="left" w:pos="0"/>
          <w:tab w:val="left" w:pos="284"/>
        </w:tabs>
        <w:suppressAutoHyphens/>
        <w:ind w:left="284" w:hanging="284"/>
        <w:jc w:val="both"/>
        <w:rPr>
          <w:rFonts w:ascii="Arial" w:hAnsi="Arial" w:cs="Arial"/>
          <w:sz w:val="22"/>
          <w:szCs w:val="22"/>
        </w:rPr>
      </w:pPr>
      <w:r w:rsidRPr="00064A29">
        <w:rPr>
          <w:rFonts w:ascii="Arial" w:hAnsi="Arial" w:cs="Arial"/>
          <w:sz w:val="22"/>
          <w:szCs w:val="22"/>
        </w:rPr>
        <w:t>Strony dopuszczają możliwość czasowego zawieszenia realiz</w:t>
      </w:r>
      <w:r w:rsidR="00106604" w:rsidRPr="00064A29">
        <w:rPr>
          <w:rFonts w:ascii="Arial" w:hAnsi="Arial" w:cs="Arial"/>
          <w:sz w:val="22"/>
          <w:szCs w:val="22"/>
        </w:rPr>
        <w:t>acji przedmiotu umowy (przerwa)</w:t>
      </w:r>
      <w:r w:rsidRPr="00064A29">
        <w:rPr>
          <w:rFonts w:ascii="Arial" w:hAnsi="Arial" w:cs="Arial"/>
          <w:sz w:val="22"/>
          <w:szCs w:val="22"/>
        </w:rPr>
        <w:t xml:space="preserve"> z tym zastrzeżeniem, że uzgodnienie tego faktu między stronami powinno nastąpić z wyprzedzeniem co najmniej 30 dni przed planowaną przerwą i być</w:t>
      </w:r>
      <w:r w:rsidR="00DA6A03" w:rsidRPr="00064A29">
        <w:rPr>
          <w:rFonts w:ascii="Arial" w:hAnsi="Arial" w:cs="Arial"/>
          <w:sz w:val="22"/>
          <w:szCs w:val="22"/>
        </w:rPr>
        <w:t xml:space="preserve"> </w:t>
      </w:r>
      <w:r w:rsidRPr="00064A29">
        <w:rPr>
          <w:rFonts w:ascii="Arial" w:hAnsi="Arial" w:cs="Arial"/>
          <w:sz w:val="22"/>
          <w:szCs w:val="22"/>
        </w:rPr>
        <w:t xml:space="preserve">zaakceptowane przez </w:t>
      </w:r>
      <w:r w:rsidR="00C879C4" w:rsidRPr="00064A29">
        <w:rPr>
          <w:rFonts w:ascii="Arial" w:hAnsi="Arial" w:cs="Arial"/>
          <w:sz w:val="22"/>
          <w:szCs w:val="22"/>
        </w:rPr>
        <w:t xml:space="preserve">Przełożoną pielęgniarek w środowisku nauczania i wychowania </w:t>
      </w:r>
      <w:r w:rsidRPr="00064A29">
        <w:rPr>
          <w:rFonts w:ascii="Arial" w:hAnsi="Arial" w:cs="Arial"/>
          <w:sz w:val="22"/>
          <w:szCs w:val="22"/>
        </w:rPr>
        <w:t>w formie pisemnej przed zawieszeniem realizacji przedmiotu umowy, chyba, że zawieszenie realizacji przedmiotu umowy jest zdeterminowane przypadkiem losowym, którego rodzaj lub charakter uniemożliwi Przyj</w:t>
      </w:r>
      <w:r w:rsidR="00331E1B" w:rsidRPr="00064A29">
        <w:rPr>
          <w:rFonts w:ascii="Arial" w:hAnsi="Arial" w:cs="Arial"/>
          <w:sz w:val="22"/>
          <w:szCs w:val="22"/>
        </w:rPr>
        <w:t>mującemu zamówienie bezzwłoczne</w:t>
      </w:r>
      <w:r w:rsidRPr="00064A29">
        <w:rPr>
          <w:rFonts w:ascii="Arial" w:hAnsi="Arial" w:cs="Arial"/>
          <w:sz w:val="22"/>
          <w:szCs w:val="22"/>
        </w:rPr>
        <w:t xml:space="preserve"> zawiadomienie </w:t>
      </w:r>
      <w:r w:rsidR="00331E1B" w:rsidRPr="00064A29">
        <w:rPr>
          <w:rFonts w:ascii="Arial" w:hAnsi="Arial" w:cs="Arial"/>
          <w:sz w:val="22"/>
          <w:szCs w:val="22"/>
        </w:rPr>
        <w:t>Przełożonej</w:t>
      </w:r>
      <w:r w:rsidR="00C879C4" w:rsidRPr="00064A29">
        <w:rPr>
          <w:rFonts w:ascii="Arial" w:hAnsi="Arial" w:cs="Arial"/>
          <w:sz w:val="22"/>
          <w:szCs w:val="22"/>
        </w:rPr>
        <w:t xml:space="preserve"> pielęgniarek w środowisku nauczania i wychowania </w:t>
      </w:r>
      <w:r w:rsidRPr="00064A29">
        <w:rPr>
          <w:rFonts w:ascii="Arial" w:hAnsi="Arial" w:cs="Arial"/>
          <w:sz w:val="22"/>
          <w:szCs w:val="22"/>
        </w:rPr>
        <w:t xml:space="preserve">lub </w:t>
      </w:r>
      <w:r w:rsidR="00331E1B" w:rsidRPr="00064A29">
        <w:rPr>
          <w:rFonts w:ascii="Arial" w:hAnsi="Arial" w:cs="Arial"/>
          <w:sz w:val="22"/>
          <w:szCs w:val="22"/>
        </w:rPr>
        <w:t>Zastępcy Dyrektora ds. pielęgniarstwa i średniego personelu medycznego</w:t>
      </w:r>
      <w:r w:rsidR="007719D7" w:rsidRPr="00064A29">
        <w:rPr>
          <w:rFonts w:ascii="Arial" w:hAnsi="Arial" w:cs="Arial"/>
          <w:sz w:val="22"/>
          <w:szCs w:val="22"/>
        </w:rPr>
        <w:t>, a w przypadku ich nieobecności Pełnomocnika ds. świadczeń zdrowotnych</w:t>
      </w:r>
      <w:r w:rsidR="00331E1B" w:rsidRPr="00064A29">
        <w:rPr>
          <w:rFonts w:ascii="Arial" w:hAnsi="Arial" w:cs="Arial"/>
          <w:sz w:val="22"/>
          <w:szCs w:val="22"/>
        </w:rPr>
        <w:t>,</w:t>
      </w:r>
      <w:r w:rsidR="007719D7" w:rsidRPr="00064A29">
        <w:rPr>
          <w:rFonts w:ascii="Arial" w:hAnsi="Arial" w:cs="Arial"/>
          <w:sz w:val="22"/>
          <w:szCs w:val="22"/>
        </w:rPr>
        <w:t xml:space="preserve"> </w:t>
      </w:r>
      <w:r w:rsidRPr="00064A29">
        <w:rPr>
          <w:rFonts w:ascii="Arial" w:hAnsi="Arial" w:cs="Arial"/>
          <w:sz w:val="22"/>
          <w:szCs w:val="22"/>
        </w:rPr>
        <w:t>o niem</w:t>
      </w:r>
      <w:r w:rsidR="00331E1B" w:rsidRPr="00064A29">
        <w:rPr>
          <w:rFonts w:ascii="Arial" w:hAnsi="Arial" w:cs="Arial"/>
          <w:sz w:val="22"/>
          <w:szCs w:val="22"/>
        </w:rPr>
        <w:t xml:space="preserve">ożności realizowania przedmiotu </w:t>
      </w:r>
      <w:r w:rsidRPr="00064A29">
        <w:rPr>
          <w:rFonts w:ascii="Arial" w:hAnsi="Arial" w:cs="Arial"/>
          <w:sz w:val="22"/>
          <w:szCs w:val="22"/>
        </w:rPr>
        <w:t>umowy.</w:t>
      </w:r>
    </w:p>
    <w:p w14:paraId="5F1C8D77" w14:textId="77777777" w:rsidR="001F2B08" w:rsidRPr="00064A29" w:rsidRDefault="001F2B08" w:rsidP="00852A22">
      <w:pPr>
        <w:pStyle w:val="Akapitzlist"/>
        <w:numPr>
          <w:ilvl w:val="0"/>
          <w:numId w:val="41"/>
        </w:numPr>
        <w:tabs>
          <w:tab w:val="left" w:pos="284"/>
        </w:tabs>
        <w:suppressAutoHyphens/>
        <w:ind w:left="284" w:hanging="284"/>
        <w:jc w:val="both"/>
        <w:rPr>
          <w:rFonts w:ascii="Arial" w:hAnsi="Arial" w:cs="Arial"/>
          <w:sz w:val="22"/>
          <w:szCs w:val="22"/>
        </w:rPr>
      </w:pPr>
      <w:r w:rsidRPr="00064A2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064A29">
        <w:rPr>
          <w:rFonts w:ascii="Arial" w:hAnsi="Arial" w:cs="Arial"/>
          <w:bCs/>
          <w:sz w:val="22"/>
          <w:szCs w:val="22"/>
        </w:rPr>
        <w:t xml:space="preserve">§ 4 ust 3. </w:t>
      </w:r>
    </w:p>
    <w:p w14:paraId="656BFC39" w14:textId="77777777" w:rsidR="001F2B08" w:rsidRPr="00064A29" w:rsidRDefault="001F2B08" w:rsidP="001F2B08">
      <w:pPr>
        <w:jc w:val="center"/>
        <w:rPr>
          <w:rFonts w:ascii="Arial" w:hAnsi="Arial" w:cs="Arial"/>
          <w:bCs/>
          <w:sz w:val="16"/>
          <w:szCs w:val="16"/>
        </w:rPr>
      </w:pPr>
    </w:p>
    <w:p w14:paraId="7AB8096B" w14:textId="4C51E0D4" w:rsidR="001F2B08" w:rsidRPr="00064A29" w:rsidRDefault="00E939B1" w:rsidP="001F2B08">
      <w:pPr>
        <w:jc w:val="center"/>
        <w:rPr>
          <w:rFonts w:ascii="Arial" w:hAnsi="Arial" w:cs="Arial"/>
          <w:b/>
          <w:sz w:val="22"/>
          <w:szCs w:val="22"/>
        </w:rPr>
      </w:pPr>
      <w:r w:rsidRPr="00064A29">
        <w:rPr>
          <w:rFonts w:ascii="Arial" w:hAnsi="Arial" w:cs="Arial"/>
          <w:b/>
          <w:sz w:val="22"/>
          <w:szCs w:val="22"/>
        </w:rPr>
        <w:t>§ 11</w:t>
      </w:r>
    </w:p>
    <w:p w14:paraId="014E5199" w14:textId="1CCFAA7A" w:rsidR="00F45DB1" w:rsidRPr="00064A29" w:rsidRDefault="00F45DB1" w:rsidP="00852A22">
      <w:pPr>
        <w:numPr>
          <w:ilvl w:val="1"/>
          <w:numId w:val="33"/>
        </w:numPr>
        <w:tabs>
          <w:tab w:val="clear" w:pos="360"/>
          <w:tab w:val="num" w:pos="0"/>
          <w:tab w:val="left" w:pos="284"/>
        </w:tabs>
        <w:ind w:left="0" w:firstLine="0"/>
        <w:jc w:val="both"/>
        <w:rPr>
          <w:rFonts w:ascii="Arial" w:hAnsi="Arial" w:cs="Arial"/>
          <w:sz w:val="22"/>
          <w:szCs w:val="22"/>
        </w:rPr>
      </w:pPr>
      <w:r w:rsidRPr="00064A29">
        <w:rPr>
          <w:rFonts w:ascii="Arial" w:hAnsi="Arial" w:cs="Arial"/>
          <w:sz w:val="22"/>
          <w:szCs w:val="22"/>
        </w:rPr>
        <w:t xml:space="preserve">Umowa zostaje zawarta począwszy </w:t>
      </w:r>
      <w:r w:rsidRPr="00064A29">
        <w:rPr>
          <w:rFonts w:ascii="Arial" w:hAnsi="Arial" w:cs="Arial"/>
          <w:b/>
          <w:sz w:val="22"/>
          <w:szCs w:val="22"/>
        </w:rPr>
        <w:t xml:space="preserve">od dnia </w:t>
      </w:r>
      <w:r w:rsidR="00F36F74" w:rsidRPr="00064A29">
        <w:rPr>
          <w:rFonts w:ascii="Arial" w:hAnsi="Arial" w:cs="Arial"/>
          <w:b/>
          <w:sz w:val="22"/>
          <w:szCs w:val="22"/>
        </w:rPr>
        <w:t>01.05.2023</w:t>
      </w:r>
      <w:r w:rsidRPr="00064A29">
        <w:rPr>
          <w:rFonts w:ascii="Arial" w:hAnsi="Arial" w:cs="Arial"/>
          <w:b/>
          <w:sz w:val="22"/>
          <w:szCs w:val="22"/>
        </w:rPr>
        <w:t xml:space="preserve"> r.</w:t>
      </w:r>
      <w:r w:rsidRPr="00064A29">
        <w:rPr>
          <w:rFonts w:ascii="Arial" w:hAnsi="Arial" w:cs="Arial"/>
          <w:sz w:val="22"/>
          <w:szCs w:val="22"/>
        </w:rPr>
        <w:t xml:space="preserve"> </w:t>
      </w:r>
      <w:r w:rsidRPr="00064A29">
        <w:rPr>
          <w:rFonts w:ascii="Arial" w:hAnsi="Arial" w:cs="Arial"/>
          <w:b/>
          <w:sz w:val="22"/>
          <w:szCs w:val="22"/>
        </w:rPr>
        <w:t xml:space="preserve">do dnia </w:t>
      </w:r>
      <w:r w:rsidR="00EB0262" w:rsidRPr="00064A29">
        <w:rPr>
          <w:rFonts w:ascii="Arial" w:hAnsi="Arial" w:cs="Arial"/>
          <w:b/>
          <w:sz w:val="22"/>
          <w:szCs w:val="22"/>
        </w:rPr>
        <w:t>30.</w:t>
      </w:r>
      <w:r w:rsidR="00F36F74" w:rsidRPr="00064A29">
        <w:rPr>
          <w:rFonts w:ascii="Arial" w:hAnsi="Arial" w:cs="Arial"/>
          <w:b/>
          <w:sz w:val="22"/>
          <w:szCs w:val="22"/>
        </w:rPr>
        <w:t>04.2024</w:t>
      </w:r>
      <w:r w:rsidR="00B01278" w:rsidRPr="00064A29">
        <w:rPr>
          <w:rFonts w:ascii="Arial" w:hAnsi="Arial" w:cs="Arial"/>
          <w:b/>
          <w:sz w:val="22"/>
          <w:szCs w:val="22"/>
        </w:rPr>
        <w:t xml:space="preserve"> </w:t>
      </w:r>
      <w:r w:rsidRPr="00064A29">
        <w:rPr>
          <w:rFonts w:ascii="Arial" w:hAnsi="Arial" w:cs="Arial"/>
          <w:b/>
          <w:sz w:val="22"/>
          <w:szCs w:val="22"/>
        </w:rPr>
        <w:t>r.</w:t>
      </w:r>
      <w:r w:rsidRPr="00064A29">
        <w:rPr>
          <w:rFonts w:ascii="Arial" w:hAnsi="Arial" w:cs="Arial"/>
          <w:sz w:val="22"/>
          <w:szCs w:val="22"/>
        </w:rPr>
        <w:t xml:space="preserve">  </w:t>
      </w:r>
    </w:p>
    <w:p w14:paraId="349D1AA6" w14:textId="77777777" w:rsidR="00F45DB1" w:rsidRPr="00064A29" w:rsidRDefault="00F45DB1" w:rsidP="00F45DB1">
      <w:pPr>
        <w:tabs>
          <w:tab w:val="left" w:pos="284"/>
        </w:tabs>
        <w:jc w:val="both"/>
        <w:rPr>
          <w:rFonts w:ascii="Arial" w:hAnsi="Arial" w:cs="Arial"/>
          <w:sz w:val="22"/>
          <w:szCs w:val="22"/>
        </w:rPr>
      </w:pPr>
      <w:r w:rsidRPr="00064A29">
        <w:rPr>
          <w:rFonts w:ascii="Arial" w:hAnsi="Arial" w:cs="Arial"/>
          <w:sz w:val="22"/>
          <w:szCs w:val="22"/>
        </w:rPr>
        <w:t>2.  Umowa niniejsza może być rozwiązana:</w:t>
      </w:r>
    </w:p>
    <w:p w14:paraId="0A141166" w14:textId="77777777" w:rsidR="00F45DB1" w:rsidRPr="00064A29" w:rsidRDefault="00F45DB1" w:rsidP="00852A22">
      <w:pPr>
        <w:numPr>
          <w:ilvl w:val="1"/>
          <w:numId w:val="28"/>
        </w:numPr>
        <w:tabs>
          <w:tab w:val="clear" w:pos="1065"/>
          <w:tab w:val="num" w:pos="709"/>
        </w:tabs>
        <w:ind w:left="709" w:hanging="425"/>
        <w:jc w:val="both"/>
        <w:rPr>
          <w:rFonts w:ascii="Arial" w:hAnsi="Arial" w:cs="Arial"/>
          <w:sz w:val="22"/>
          <w:szCs w:val="22"/>
        </w:rPr>
      </w:pPr>
      <w:r w:rsidRPr="00064A29">
        <w:rPr>
          <w:rFonts w:ascii="Arial" w:hAnsi="Arial" w:cs="Arial"/>
          <w:sz w:val="22"/>
          <w:szCs w:val="22"/>
        </w:rPr>
        <w:t xml:space="preserve">przez każdą ze stron w drodze pisemnego oświadczenia złożonego drugiej stronie z zachowaniem 1-miesięcznego okresu wypowiedzenia  </w:t>
      </w:r>
    </w:p>
    <w:p w14:paraId="3EEC32C9" w14:textId="77777777" w:rsidR="00F45DB1" w:rsidRPr="00064A29" w:rsidRDefault="00F45DB1" w:rsidP="00852A22">
      <w:pPr>
        <w:numPr>
          <w:ilvl w:val="1"/>
          <w:numId w:val="28"/>
        </w:numPr>
        <w:tabs>
          <w:tab w:val="clear" w:pos="1065"/>
          <w:tab w:val="num" w:pos="709"/>
        </w:tabs>
        <w:ind w:left="284" w:firstLine="0"/>
        <w:jc w:val="both"/>
        <w:rPr>
          <w:rFonts w:ascii="Arial" w:hAnsi="Arial" w:cs="Arial"/>
          <w:sz w:val="22"/>
          <w:szCs w:val="22"/>
        </w:rPr>
      </w:pPr>
      <w:r w:rsidRPr="00064A29">
        <w:rPr>
          <w:rFonts w:ascii="Arial" w:hAnsi="Arial" w:cs="Arial"/>
          <w:sz w:val="22"/>
          <w:szCs w:val="22"/>
        </w:rPr>
        <w:t>w każdym czasie za obopólnym porozumieniem stron,</w:t>
      </w:r>
    </w:p>
    <w:p w14:paraId="0665181C" w14:textId="77777777" w:rsidR="00F45DB1" w:rsidRPr="00064A29" w:rsidRDefault="00F45DB1" w:rsidP="00852A22">
      <w:pPr>
        <w:numPr>
          <w:ilvl w:val="1"/>
          <w:numId w:val="28"/>
        </w:numPr>
        <w:tabs>
          <w:tab w:val="clear" w:pos="1065"/>
          <w:tab w:val="num" w:pos="284"/>
        </w:tabs>
        <w:ind w:left="284" w:firstLine="0"/>
        <w:jc w:val="both"/>
        <w:rPr>
          <w:rFonts w:ascii="Arial" w:hAnsi="Arial" w:cs="Arial"/>
          <w:sz w:val="22"/>
          <w:szCs w:val="22"/>
        </w:rPr>
      </w:pPr>
      <w:r w:rsidRPr="00064A2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6F5AA61D" w14:textId="42AA5DF9" w:rsidR="00F45DB1" w:rsidRPr="00064A29" w:rsidRDefault="00F45DB1" w:rsidP="00852A22">
      <w:pPr>
        <w:pStyle w:val="Akapitzlist"/>
        <w:numPr>
          <w:ilvl w:val="0"/>
          <w:numId w:val="41"/>
        </w:numPr>
        <w:tabs>
          <w:tab w:val="left" w:pos="284"/>
        </w:tabs>
        <w:ind w:left="284" w:hanging="284"/>
        <w:jc w:val="both"/>
        <w:rPr>
          <w:rFonts w:ascii="Arial" w:hAnsi="Arial" w:cs="Arial"/>
          <w:sz w:val="22"/>
          <w:szCs w:val="22"/>
        </w:rPr>
      </w:pPr>
      <w:r w:rsidRPr="00064A2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3A38C5E" w14:textId="3EED9A90" w:rsidR="00F45DB1" w:rsidRPr="00064A29" w:rsidRDefault="00F45DB1" w:rsidP="00852A22">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064A29">
        <w:rPr>
          <w:rFonts w:ascii="Arial" w:hAnsi="Arial" w:cs="Arial"/>
          <w:sz w:val="22"/>
          <w:szCs w:val="22"/>
        </w:rPr>
        <w:lastRenderedPageBreak/>
        <w:t>W okolicznościach, o których mowa w ust. 1 Udzielający zamówienia ma obowiązek wypłacić Przyjmującemu zamówienie wynagrodzenie należne z tytułu czynności wykonywa</w:t>
      </w:r>
      <w:r w:rsidR="00DA6A03" w:rsidRPr="00064A29">
        <w:rPr>
          <w:rFonts w:ascii="Arial" w:hAnsi="Arial" w:cs="Arial"/>
          <w:sz w:val="22"/>
          <w:szCs w:val="22"/>
        </w:rPr>
        <w:t>nych do dnia rozwiązania umowy.</w:t>
      </w:r>
    </w:p>
    <w:p w14:paraId="344C9FEE" w14:textId="77777777" w:rsidR="001F2B08" w:rsidRPr="00064A29" w:rsidRDefault="001F2B08" w:rsidP="001F2B08">
      <w:pPr>
        <w:rPr>
          <w:rFonts w:ascii="Arial" w:hAnsi="Arial" w:cs="Arial"/>
          <w:b/>
          <w:bCs/>
          <w:sz w:val="16"/>
          <w:szCs w:val="16"/>
        </w:rPr>
      </w:pPr>
    </w:p>
    <w:p w14:paraId="7AA0469F" w14:textId="1A40550F" w:rsidR="001F2B08" w:rsidRPr="00064A29" w:rsidRDefault="00E939B1" w:rsidP="001F2B08">
      <w:pPr>
        <w:jc w:val="center"/>
        <w:rPr>
          <w:rFonts w:ascii="Arial" w:hAnsi="Arial" w:cs="Arial"/>
          <w:b/>
          <w:sz w:val="22"/>
          <w:szCs w:val="22"/>
        </w:rPr>
      </w:pPr>
      <w:r w:rsidRPr="00064A29">
        <w:rPr>
          <w:rFonts w:ascii="Arial" w:hAnsi="Arial" w:cs="Arial"/>
          <w:b/>
          <w:sz w:val="22"/>
          <w:szCs w:val="22"/>
        </w:rPr>
        <w:t>§ 12</w:t>
      </w:r>
    </w:p>
    <w:p w14:paraId="71C247CE" w14:textId="77777777" w:rsidR="007A6FE0" w:rsidRPr="00064A29" w:rsidRDefault="007A6FE0" w:rsidP="00852A22">
      <w:pPr>
        <w:pStyle w:val="Akapitzlist"/>
        <w:numPr>
          <w:ilvl w:val="0"/>
          <w:numId w:val="42"/>
        </w:numPr>
        <w:ind w:left="284" w:hanging="284"/>
        <w:jc w:val="both"/>
        <w:rPr>
          <w:rFonts w:ascii="Arial" w:hAnsi="Arial" w:cs="Arial"/>
          <w:sz w:val="22"/>
          <w:szCs w:val="22"/>
        </w:rPr>
      </w:pPr>
      <w:r w:rsidRPr="00064A29">
        <w:rPr>
          <w:rFonts w:ascii="Arial" w:hAnsi="Arial" w:cs="Arial"/>
          <w:sz w:val="22"/>
          <w:szCs w:val="22"/>
        </w:rPr>
        <w:t>Wszelkie zmiany Umowy wymagają formy pisemnej pod rygorem nieważności.</w:t>
      </w:r>
    </w:p>
    <w:p w14:paraId="4549A864" w14:textId="4DD73D7D" w:rsidR="007A6FE0" w:rsidRPr="00064A29" w:rsidRDefault="007A6FE0" w:rsidP="00852A22">
      <w:pPr>
        <w:pStyle w:val="Akapitzlist"/>
        <w:numPr>
          <w:ilvl w:val="0"/>
          <w:numId w:val="42"/>
        </w:numPr>
        <w:ind w:left="284" w:hanging="284"/>
        <w:jc w:val="both"/>
        <w:rPr>
          <w:rFonts w:ascii="Arial" w:hAnsi="Arial" w:cs="Arial"/>
          <w:sz w:val="22"/>
          <w:szCs w:val="22"/>
        </w:rPr>
      </w:pPr>
      <w:r w:rsidRPr="00064A29">
        <w:rPr>
          <w:rFonts w:ascii="Arial" w:hAnsi="Arial" w:cs="Arial"/>
          <w:sz w:val="22"/>
          <w:szCs w:val="22"/>
        </w:rPr>
        <w:t>W sprawach nieuregulowanych niniejszą umową zastosowanie mają przepisy ustawy z dnia 15 kwietnia 2011 r. o działalności leczniczej (</w:t>
      </w:r>
      <w:r w:rsidR="000015D8" w:rsidRPr="00064A29">
        <w:rPr>
          <w:rFonts w:ascii="Arial" w:hAnsi="Arial" w:cs="Arial"/>
          <w:sz w:val="22"/>
          <w:szCs w:val="22"/>
        </w:rPr>
        <w:t>tekst jednolity Dz. U. z 2022</w:t>
      </w:r>
      <w:r w:rsidR="007B082B" w:rsidRPr="00064A29">
        <w:rPr>
          <w:rFonts w:ascii="Arial" w:hAnsi="Arial" w:cs="Arial"/>
          <w:sz w:val="22"/>
          <w:szCs w:val="22"/>
        </w:rPr>
        <w:t xml:space="preserve"> r. poz. </w:t>
      </w:r>
      <w:r w:rsidR="000015D8" w:rsidRPr="00064A29">
        <w:rPr>
          <w:rFonts w:ascii="Arial" w:hAnsi="Arial" w:cs="Arial"/>
          <w:sz w:val="22"/>
          <w:szCs w:val="22"/>
        </w:rPr>
        <w:t>633</w:t>
      </w:r>
      <w:r w:rsidRPr="00064A29">
        <w:rPr>
          <w:rFonts w:ascii="Arial" w:hAnsi="Arial" w:cs="Arial"/>
          <w:bCs/>
          <w:sz w:val="22"/>
          <w:szCs w:val="22"/>
        </w:rPr>
        <w:t>)</w:t>
      </w:r>
      <w:r w:rsidRPr="00064A29">
        <w:rPr>
          <w:rFonts w:ascii="Arial" w:hAnsi="Arial" w:cs="Arial"/>
          <w:sz w:val="22"/>
          <w:szCs w:val="22"/>
        </w:rPr>
        <w:t xml:space="preserve">, ustawy z dnia </w:t>
      </w:r>
      <w:r w:rsidR="006B102C" w:rsidRPr="00064A29">
        <w:rPr>
          <w:rFonts w:ascii="Arial" w:hAnsi="Arial" w:cs="Arial"/>
          <w:sz w:val="22"/>
          <w:szCs w:val="22"/>
        </w:rPr>
        <w:t>15 lipca</w:t>
      </w:r>
      <w:r w:rsidRPr="00064A29">
        <w:rPr>
          <w:rFonts w:ascii="Arial" w:hAnsi="Arial" w:cs="Arial"/>
          <w:sz w:val="22"/>
          <w:szCs w:val="22"/>
        </w:rPr>
        <w:t xml:space="preserve"> </w:t>
      </w:r>
      <w:r w:rsidR="006B102C" w:rsidRPr="00064A29">
        <w:rPr>
          <w:rFonts w:ascii="Arial" w:hAnsi="Arial" w:cs="Arial"/>
          <w:sz w:val="22"/>
          <w:szCs w:val="22"/>
        </w:rPr>
        <w:t>2011</w:t>
      </w:r>
      <w:r w:rsidRPr="00064A29">
        <w:rPr>
          <w:rFonts w:ascii="Arial" w:hAnsi="Arial" w:cs="Arial"/>
          <w:sz w:val="22"/>
          <w:szCs w:val="22"/>
        </w:rPr>
        <w:t xml:space="preserve"> r. o zawodach </w:t>
      </w:r>
      <w:r w:rsidR="006B102C" w:rsidRPr="00064A29">
        <w:rPr>
          <w:rFonts w:ascii="Arial" w:hAnsi="Arial" w:cs="Arial"/>
          <w:sz w:val="22"/>
          <w:szCs w:val="22"/>
        </w:rPr>
        <w:t>pielęgniarki i położnej</w:t>
      </w:r>
      <w:r w:rsidRPr="00064A29">
        <w:rPr>
          <w:rFonts w:ascii="Arial" w:hAnsi="Arial" w:cs="Arial"/>
          <w:sz w:val="22"/>
          <w:szCs w:val="22"/>
        </w:rPr>
        <w:t xml:space="preserve"> (tekst jednolity Dz. U. z 20</w:t>
      </w:r>
      <w:r w:rsidR="007B082B" w:rsidRPr="00064A29">
        <w:rPr>
          <w:rFonts w:ascii="Arial" w:hAnsi="Arial" w:cs="Arial"/>
          <w:sz w:val="22"/>
          <w:szCs w:val="22"/>
        </w:rPr>
        <w:t>2</w:t>
      </w:r>
      <w:r w:rsidR="00DA6A03" w:rsidRPr="00064A29">
        <w:rPr>
          <w:rFonts w:ascii="Arial" w:hAnsi="Arial" w:cs="Arial"/>
          <w:sz w:val="22"/>
          <w:szCs w:val="22"/>
        </w:rPr>
        <w:t>2</w:t>
      </w:r>
      <w:r w:rsidRPr="00064A29">
        <w:rPr>
          <w:rFonts w:ascii="Arial" w:hAnsi="Arial" w:cs="Arial"/>
          <w:sz w:val="22"/>
          <w:szCs w:val="22"/>
        </w:rPr>
        <w:t xml:space="preserve"> r</w:t>
      </w:r>
      <w:r w:rsidR="007B082B" w:rsidRPr="00064A29">
        <w:rPr>
          <w:rFonts w:ascii="Arial" w:hAnsi="Arial" w:cs="Arial"/>
          <w:sz w:val="22"/>
          <w:szCs w:val="22"/>
        </w:rPr>
        <w:t>.</w:t>
      </w:r>
      <w:r w:rsidRPr="00064A29">
        <w:rPr>
          <w:rFonts w:ascii="Arial" w:hAnsi="Arial" w:cs="Arial"/>
          <w:sz w:val="22"/>
          <w:szCs w:val="22"/>
        </w:rPr>
        <w:t xml:space="preserve">  poz. </w:t>
      </w:r>
      <w:r w:rsidR="00DA6A03" w:rsidRPr="00064A29">
        <w:rPr>
          <w:rFonts w:ascii="Arial" w:hAnsi="Arial" w:cs="Arial"/>
          <w:sz w:val="22"/>
          <w:szCs w:val="22"/>
        </w:rPr>
        <w:t>551</w:t>
      </w:r>
      <w:r w:rsidR="006B102C" w:rsidRPr="00064A29">
        <w:rPr>
          <w:rFonts w:ascii="Arial" w:hAnsi="Arial" w:cs="Arial"/>
          <w:sz w:val="22"/>
          <w:szCs w:val="22"/>
        </w:rPr>
        <w:t xml:space="preserve"> </w:t>
      </w:r>
      <w:r w:rsidRPr="00064A29">
        <w:rPr>
          <w:rFonts w:ascii="Arial" w:hAnsi="Arial" w:cs="Arial"/>
          <w:sz w:val="22"/>
          <w:szCs w:val="22"/>
        </w:rPr>
        <w:t>z późniejszymi zmianami), przepisy Kodeksu Cywilnego.</w:t>
      </w:r>
    </w:p>
    <w:p w14:paraId="35CDD63A" w14:textId="77777777" w:rsidR="007A6FE0" w:rsidRPr="00064A29" w:rsidRDefault="007A6FE0" w:rsidP="00852A22">
      <w:pPr>
        <w:pStyle w:val="Akapitzlist"/>
        <w:numPr>
          <w:ilvl w:val="0"/>
          <w:numId w:val="42"/>
        </w:numPr>
        <w:ind w:left="284" w:hanging="284"/>
        <w:jc w:val="both"/>
        <w:rPr>
          <w:rFonts w:ascii="Arial" w:hAnsi="Arial" w:cs="Arial"/>
          <w:sz w:val="22"/>
          <w:szCs w:val="22"/>
        </w:rPr>
      </w:pPr>
      <w:r w:rsidRPr="00064A2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4A03701" w14:textId="77777777" w:rsidR="007A6FE0" w:rsidRPr="00064A29" w:rsidRDefault="007A6FE0" w:rsidP="00852A22">
      <w:pPr>
        <w:pStyle w:val="Akapitzlist"/>
        <w:numPr>
          <w:ilvl w:val="0"/>
          <w:numId w:val="42"/>
        </w:numPr>
        <w:ind w:left="284" w:hanging="284"/>
        <w:jc w:val="both"/>
        <w:rPr>
          <w:rFonts w:ascii="Arial" w:hAnsi="Arial" w:cs="Arial"/>
          <w:sz w:val="22"/>
          <w:szCs w:val="22"/>
        </w:rPr>
      </w:pPr>
      <w:r w:rsidRPr="00064A29">
        <w:rPr>
          <w:rFonts w:ascii="Arial" w:hAnsi="Arial" w:cs="Arial"/>
          <w:sz w:val="22"/>
          <w:szCs w:val="22"/>
        </w:rPr>
        <w:t>Umowę sporządzono w dwóch jednobrzmiących egzemplarzach, po jednym dla Przyjmującego zamówienie i dla Udzielającego zamówienia.</w:t>
      </w:r>
    </w:p>
    <w:p w14:paraId="6CEDA606" w14:textId="77777777" w:rsidR="001F2B08" w:rsidRPr="00064A29" w:rsidRDefault="001F2B08" w:rsidP="001F2B08">
      <w:pPr>
        <w:jc w:val="both"/>
        <w:rPr>
          <w:rFonts w:ascii="Arial" w:hAnsi="Arial" w:cs="Arial"/>
          <w:sz w:val="22"/>
          <w:szCs w:val="22"/>
        </w:rPr>
      </w:pPr>
    </w:p>
    <w:p w14:paraId="74072F22" w14:textId="77777777" w:rsidR="001F2B08" w:rsidRPr="00064A29" w:rsidRDefault="001F2B08" w:rsidP="001F2B08">
      <w:pPr>
        <w:jc w:val="both"/>
        <w:rPr>
          <w:rFonts w:ascii="Arial" w:hAnsi="Arial" w:cs="Arial"/>
          <w:sz w:val="22"/>
          <w:szCs w:val="22"/>
        </w:rPr>
      </w:pPr>
    </w:p>
    <w:p w14:paraId="52A82E66" w14:textId="77777777" w:rsidR="001F2B08" w:rsidRPr="00064A29" w:rsidRDefault="001F2B08" w:rsidP="001F2B08">
      <w:pPr>
        <w:pStyle w:val="Tekstpodstawowy"/>
        <w:jc w:val="both"/>
        <w:rPr>
          <w:rFonts w:ascii="Arial" w:hAnsi="Arial" w:cs="Arial"/>
          <w:sz w:val="22"/>
          <w:szCs w:val="22"/>
        </w:rPr>
      </w:pPr>
      <w:r w:rsidRPr="00064A29">
        <w:rPr>
          <w:rFonts w:ascii="Arial" w:hAnsi="Arial" w:cs="Arial"/>
          <w:sz w:val="22"/>
          <w:szCs w:val="22"/>
        </w:rPr>
        <w:t xml:space="preserve">Udzielający </w:t>
      </w:r>
      <w:r w:rsidRPr="00064A29">
        <w:rPr>
          <w:rFonts w:ascii="Arial" w:hAnsi="Arial" w:cs="Arial"/>
          <w:sz w:val="22"/>
          <w:szCs w:val="22"/>
          <w:lang w:val="pl-PL"/>
        </w:rPr>
        <w:t>zamówienia</w:t>
      </w:r>
      <w:r w:rsidRPr="00064A29">
        <w:rPr>
          <w:rFonts w:ascii="Arial" w:hAnsi="Arial" w:cs="Arial"/>
          <w:sz w:val="22"/>
          <w:szCs w:val="22"/>
        </w:rPr>
        <w:t xml:space="preserve"> </w:t>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t xml:space="preserve">    Przyjmujący zamówienie</w:t>
      </w:r>
    </w:p>
    <w:p w14:paraId="0713498A" w14:textId="77777777" w:rsidR="000015D8" w:rsidRPr="00064A29" w:rsidRDefault="000015D8" w:rsidP="001F2B08">
      <w:pPr>
        <w:jc w:val="right"/>
        <w:rPr>
          <w:rFonts w:ascii="Arial" w:hAnsi="Arial" w:cs="Arial"/>
          <w:b/>
        </w:rPr>
      </w:pPr>
    </w:p>
    <w:p w14:paraId="09F8D873" w14:textId="77777777" w:rsidR="000015D8" w:rsidRPr="00064A29" w:rsidRDefault="000015D8" w:rsidP="001F2B08">
      <w:pPr>
        <w:jc w:val="right"/>
        <w:rPr>
          <w:rFonts w:ascii="Arial" w:hAnsi="Arial" w:cs="Arial"/>
          <w:b/>
        </w:rPr>
      </w:pPr>
    </w:p>
    <w:p w14:paraId="5769B95A" w14:textId="77777777" w:rsidR="00223B4F" w:rsidRPr="00064A29" w:rsidRDefault="00223B4F" w:rsidP="001F2B08">
      <w:pPr>
        <w:jc w:val="right"/>
        <w:rPr>
          <w:rFonts w:ascii="Arial" w:hAnsi="Arial" w:cs="Arial"/>
          <w:b/>
        </w:rPr>
      </w:pPr>
    </w:p>
    <w:p w14:paraId="44102869" w14:textId="77777777" w:rsidR="003216D2" w:rsidRPr="00064A29" w:rsidRDefault="003216D2" w:rsidP="003216D2">
      <w:pPr>
        <w:jc w:val="right"/>
        <w:rPr>
          <w:rFonts w:ascii="Arial" w:hAnsi="Arial" w:cs="Arial"/>
          <w:b/>
        </w:rPr>
      </w:pPr>
    </w:p>
    <w:p w14:paraId="3AEB0A6E" w14:textId="77777777" w:rsidR="003216D2" w:rsidRPr="00064A29" w:rsidRDefault="003216D2" w:rsidP="003216D2">
      <w:pPr>
        <w:jc w:val="right"/>
        <w:rPr>
          <w:rFonts w:ascii="Arial" w:hAnsi="Arial" w:cs="Arial"/>
          <w:b/>
        </w:rPr>
      </w:pPr>
    </w:p>
    <w:p w14:paraId="65FBDFF9" w14:textId="77777777" w:rsidR="003216D2" w:rsidRPr="00064A29" w:rsidRDefault="003216D2" w:rsidP="003216D2">
      <w:pPr>
        <w:jc w:val="right"/>
        <w:rPr>
          <w:rFonts w:ascii="Arial" w:hAnsi="Arial" w:cs="Arial"/>
          <w:b/>
        </w:rPr>
      </w:pPr>
    </w:p>
    <w:p w14:paraId="0ACC2E46" w14:textId="77777777" w:rsidR="003216D2" w:rsidRPr="00064A29" w:rsidRDefault="003216D2" w:rsidP="003216D2">
      <w:pPr>
        <w:jc w:val="right"/>
        <w:rPr>
          <w:rFonts w:ascii="Arial" w:hAnsi="Arial" w:cs="Arial"/>
          <w:b/>
        </w:rPr>
      </w:pPr>
    </w:p>
    <w:p w14:paraId="48B3E100" w14:textId="77777777" w:rsidR="00EB0262" w:rsidRPr="00064A29" w:rsidRDefault="00EB0262" w:rsidP="003216D2">
      <w:pPr>
        <w:jc w:val="right"/>
        <w:rPr>
          <w:rFonts w:ascii="Arial" w:hAnsi="Arial" w:cs="Arial"/>
          <w:b/>
        </w:rPr>
      </w:pPr>
    </w:p>
    <w:p w14:paraId="37CB950B" w14:textId="77777777" w:rsidR="00EB0262" w:rsidRPr="00064A29" w:rsidRDefault="00EB0262" w:rsidP="003216D2">
      <w:pPr>
        <w:jc w:val="right"/>
        <w:rPr>
          <w:rFonts w:ascii="Arial" w:hAnsi="Arial" w:cs="Arial"/>
          <w:b/>
        </w:rPr>
      </w:pPr>
    </w:p>
    <w:p w14:paraId="18218AE2" w14:textId="77777777" w:rsidR="00EB0262" w:rsidRPr="00064A29" w:rsidRDefault="00EB0262" w:rsidP="003216D2">
      <w:pPr>
        <w:jc w:val="right"/>
        <w:rPr>
          <w:rFonts w:ascii="Arial" w:hAnsi="Arial" w:cs="Arial"/>
          <w:b/>
        </w:rPr>
      </w:pPr>
    </w:p>
    <w:p w14:paraId="59D9C94E" w14:textId="77777777" w:rsidR="00EB0262" w:rsidRPr="00064A29" w:rsidRDefault="00EB0262" w:rsidP="003216D2">
      <w:pPr>
        <w:jc w:val="right"/>
        <w:rPr>
          <w:rFonts w:ascii="Arial" w:hAnsi="Arial" w:cs="Arial"/>
          <w:b/>
        </w:rPr>
      </w:pPr>
    </w:p>
    <w:p w14:paraId="130CA0F0" w14:textId="77777777" w:rsidR="00EB0262" w:rsidRPr="00064A29" w:rsidRDefault="00EB0262" w:rsidP="003216D2">
      <w:pPr>
        <w:jc w:val="right"/>
        <w:rPr>
          <w:rFonts w:ascii="Arial" w:hAnsi="Arial" w:cs="Arial"/>
          <w:b/>
        </w:rPr>
      </w:pPr>
    </w:p>
    <w:p w14:paraId="6686C45E" w14:textId="77777777" w:rsidR="00EB0262" w:rsidRPr="00064A29" w:rsidRDefault="00EB0262" w:rsidP="003216D2">
      <w:pPr>
        <w:jc w:val="right"/>
        <w:rPr>
          <w:rFonts w:ascii="Arial" w:hAnsi="Arial" w:cs="Arial"/>
          <w:b/>
        </w:rPr>
      </w:pPr>
    </w:p>
    <w:p w14:paraId="2022D716" w14:textId="77777777" w:rsidR="00331E1B" w:rsidRPr="00064A29" w:rsidRDefault="00331E1B" w:rsidP="003216D2">
      <w:pPr>
        <w:jc w:val="right"/>
        <w:rPr>
          <w:rFonts w:ascii="Arial" w:hAnsi="Arial" w:cs="Arial"/>
          <w:b/>
        </w:rPr>
      </w:pPr>
    </w:p>
    <w:p w14:paraId="73A22D59" w14:textId="77777777" w:rsidR="00331E1B" w:rsidRPr="00064A29" w:rsidRDefault="00331E1B" w:rsidP="003216D2">
      <w:pPr>
        <w:jc w:val="right"/>
        <w:rPr>
          <w:rFonts w:ascii="Arial" w:hAnsi="Arial" w:cs="Arial"/>
          <w:b/>
        </w:rPr>
      </w:pPr>
    </w:p>
    <w:p w14:paraId="2FB29EAD" w14:textId="77777777" w:rsidR="00331E1B" w:rsidRPr="00064A29" w:rsidRDefault="00331E1B" w:rsidP="003216D2">
      <w:pPr>
        <w:jc w:val="right"/>
        <w:rPr>
          <w:rFonts w:ascii="Arial" w:hAnsi="Arial" w:cs="Arial"/>
          <w:b/>
        </w:rPr>
      </w:pPr>
    </w:p>
    <w:p w14:paraId="727E29B0" w14:textId="77777777" w:rsidR="00331E1B" w:rsidRPr="00064A29" w:rsidRDefault="00331E1B" w:rsidP="003216D2">
      <w:pPr>
        <w:jc w:val="right"/>
        <w:rPr>
          <w:rFonts w:ascii="Arial" w:hAnsi="Arial" w:cs="Arial"/>
          <w:b/>
        </w:rPr>
      </w:pPr>
    </w:p>
    <w:p w14:paraId="6D1232C8" w14:textId="77777777" w:rsidR="00331E1B" w:rsidRPr="00064A29" w:rsidRDefault="00331E1B" w:rsidP="003216D2">
      <w:pPr>
        <w:jc w:val="right"/>
        <w:rPr>
          <w:rFonts w:ascii="Arial" w:hAnsi="Arial" w:cs="Arial"/>
          <w:b/>
        </w:rPr>
      </w:pPr>
    </w:p>
    <w:p w14:paraId="6E330795" w14:textId="77777777" w:rsidR="00331E1B" w:rsidRPr="00064A29" w:rsidRDefault="00331E1B" w:rsidP="003216D2">
      <w:pPr>
        <w:jc w:val="right"/>
        <w:rPr>
          <w:rFonts w:ascii="Arial" w:hAnsi="Arial" w:cs="Arial"/>
          <w:b/>
        </w:rPr>
      </w:pPr>
    </w:p>
    <w:p w14:paraId="36B6D2BF" w14:textId="77777777" w:rsidR="00331E1B" w:rsidRPr="00064A29" w:rsidRDefault="00331E1B" w:rsidP="003216D2">
      <w:pPr>
        <w:jc w:val="right"/>
        <w:rPr>
          <w:rFonts w:ascii="Arial" w:hAnsi="Arial" w:cs="Arial"/>
          <w:b/>
        </w:rPr>
      </w:pPr>
    </w:p>
    <w:p w14:paraId="1EBFA75B" w14:textId="77777777" w:rsidR="00331E1B" w:rsidRPr="00064A29" w:rsidRDefault="00331E1B" w:rsidP="003216D2">
      <w:pPr>
        <w:jc w:val="right"/>
        <w:rPr>
          <w:rFonts w:ascii="Arial" w:hAnsi="Arial" w:cs="Arial"/>
          <w:b/>
        </w:rPr>
      </w:pPr>
    </w:p>
    <w:p w14:paraId="398409DA" w14:textId="77777777" w:rsidR="00331E1B" w:rsidRPr="00064A29" w:rsidRDefault="00331E1B" w:rsidP="003216D2">
      <w:pPr>
        <w:jc w:val="right"/>
        <w:rPr>
          <w:rFonts w:ascii="Arial" w:hAnsi="Arial" w:cs="Arial"/>
          <w:b/>
        </w:rPr>
      </w:pPr>
    </w:p>
    <w:p w14:paraId="197AC817" w14:textId="77777777" w:rsidR="00331E1B" w:rsidRPr="00064A29" w:rsidRDefault="00331E1B" w:rsidP="003216D2">
      <w:pPr>
        <w:jc w:val="right"/>
        <w:rPr>
          <w:rFonts w:ascii="Arial" w:hAnsi="Arial" w:cs="Arial"/>
          <w:b/>
        </w:rPr>
      </w:pPr>
    </w:p>
    <w:p w14:paraId="156F559B" w14:textId="77777777" w:rsidR="003C7E50" w:rsidRPr="00064A29" w:rsidRDefault="003C7E50" w:rsidP="003216D2">
      <w:pPr>
        <w:jc w:val="right"/>
        <w:rPr>
          <w:rFonts w:ascii="Arial" w:hAnsi="Arial" w:cs="Arial"/>
          <w:b/>
        </w:rPr>
      </w:pPr>
    </w:p>
    <w:p w14:paraId="6B33D7EC" w14:textId="77777777" w:rsidR="003C7E50" w:rsidRPr="00064A29" w:rsidRDefault="003C7E50" w:rsidP="003216D2">
      <w:pPr>
        <w:jc w:val="right"/>
        <w:rPr>
          <w:rFonts w:ascii="Arial" w:hAnsi="Arial" w:cs="Arial"/>
          <w:b/>
        </w:rPr>
      </w:pPr>
    </w:p>
    <w:p w14:paraId="3EEF76EA" w14:textId="77777777" w:rsidR="003C7E50" w:rsidRPr="00064A29" w:rsidRDefault="003C7E50" w:rsidP="003216D2">
      <w:pPr>
        <w:jc w:val="right"/>
        <w:rPr>
          <w:rFonts w:ascii="Arial" w:hAnsi="Arial" w:cs="Arial"/>
          <w:b/>
        </w:rPr>
      </w:pPr>
    </w:p>
    <w:p w14:paraId="03B1C45B" w14:textId="77777777" w:rsidR="003C7E50" w:rsidRPr="00064A29" w:rsidRDefault="003C7E50" w:rsidP="003216D2">
      <w:pPr>
        <w:jc w:val="right"/>
        <w:rPr>
          <w:rFonts w:ascii="Arial" w:hAnsi="Arial" w:cs="Arial"/>
          <w:b/>
        </w:rPr>
      </w:pPr>
    </w:p>
    <w:p w14:paraId="5B28384B" w14:textId="77777777" w:rsidR="00EB0262" w:rsidRPr="00064A29" w:rsidRDefault="00EB0262" w:rsidP="003216D2">
      <w:pPr>
        <w:jc w:val="right"/>
        <w:rPr>
          <w:rFonts w:ascii="Arial" w:hAnsi="Arial" w:cs="Arial"/>
          <w:b/>
        </w:rPr>
      </w:pPr>
    </w:p>
    <w:p w14:paraId="48B67DF7" w14:textId="77777777" w:rsidR="00185294" w:rsidRPr="00064A29" w:rsidRDefault="00185294" w:rsidP="003216D2">
      <w:pPr>
        <w:jc w:val="right"/>
        <w:rPr>
          <w:rFonts w:ascii="Arial" w:hAnsi="Arial" w:cs="Arial"/>
          <w:b/>
        </w:rPr>
      </w:pPr>
    </w:p>
    <w:p w14:paraId="1C0B3590" w14:textId="77777777" w:rsidR="00185294" w:rsidRPr="00064A29" w:rsidRDefault="00185294" w:rsidP="003216D2">
      <w:pPr>
        <w:jc w:val="right"/>
        <w:rPr>
          <w:rFonts w:ascii="Arial" w:hAnsi="Arial" w:cs="Arial"/>
          <w:b/>
        </w:rPr>
      </w:pPr>
    </w:p>
    <w:p w14:paraId="75129E11" w14:textId="77777777" w:rsidR="00185294" w:rsidRPr="00064A29" w:rsidRDefault="00185294" w:rsidP="003216D2">
      <w:pPr>
        <w:jc w:val="right"/>
        <w:rPr>
          <w:rFonts w:ascii="Arial" w:hAnsi="Arial" w:cs="Arial"/>
          <w:b/>
        </w:rPr>
      </w:pPr>
    </w:p>
    <w:p w14:paraId="7195329C" w14:textId="77777777" w:rsidR="009E0461" w:rsidRPr="00064A29" w:rsidRDefault="009E0461" w:rsidP="003216D2">
      <w:pPr>
        <w:jc w:val="right"/>
        <w:rPr>
          <w:rFonts w:ascii="Arial" w:hAnsi="Arial" w:cs="Arial"/>
          <w:b/>
        </w:rPr>
      </w:pPr>
    </w:p>
    <w:p w14:paraId="03C3705B" w14:textId="77777777" w:rsidR="009E0461" w:rsidRPr="00064A29" w:rsidRDefault="009E0461" w:rsidP="003216D2">
      <w:pPr>
        <w:jc w:val="right"/>
        <w:rPr>
          <w:rFonts w:ascii="Arial" w:hAnsi="Arial" w:cs="Arial"/>
          <w:b/>
        </w:rPr>
      </w:pPr>
    </w:p>
    <w:p w14:paraId="31046F89" w14:textId="77777777" w:rsidR="00EB0262" w:rsidRPr="00064A29" w:rsidRDefault="00EB0262" w:rsidP="003216D2">
      <w:pPr>
        <w:jc w:val="right"/>
        <w:rPr>
          <w:rFonts w:ascii="Arial" w:hAnsi="Arial" w:cs="Arial"/>
          <w:b/>
        </w:rPr>
      </w:pPr>
    </w:p>
    <w:p w14:paraId="1292D41E" w14:textId="10C650A9" w:rsidR="003216D2" w:rsidRPr="00064A29" w:rsidRDefault="003216D2" w:rsidP="003216D2">
      <w:pPr>
        <w:jc w:val="right"/>
        <w:rPr>
          <w:rFonts w:ascii="Arial" w:hAnsi="Arial" w:cs="Arial"/>
          <w:b/>
        </w:rPr>
      </w:pPr>
      <w:r w:rsidRPr="00064A29">
        <w:rPr>
          <w:rFonts w:ascii="Arial" w:hAnsi="Arial" w:cs="Arial"/>
          <w:b/>
        </w:rPr>
        <w:lastRenderedPageBreak/>
        <w:t>Załącznik 1  do umowy ………../SKS/202</w:t>
      </w:r>
      <w:r w:rsidR="00F36F74" w:rsidRPr="00064A29">
        <w:rPr>
          <w:rFonts w:ascii="Arial" w:hAnsi="Arial" w:cs="Arial"/>
          <w:b/>
        </w:rPr>
        <w:t>3</w:t>
      </w:r>
    </w:p>
    <w:p w14:paraId="25E037BA" w14:textId="77777777" w:rsidR="003216D2" w:rsidRPr="00064A29" w:rsidRDefault="003216D2" w:rsidP="003216D2">
      <w:pPr>
        <w:jc w:val="right"/>
        <w:rPr>
          <w:rFonts w:ascii="Arial" w:hAnsi="Arial" w:cs="Arial"/>
          <w:b/>
          <w:sz w:val="22"/>
          <w:szCs w:val="22"/>
        </w:rPr>
      </w:pPr>
    </w:p>
    <w:p w14:paraId="25C69039" w14:textId="57C963EA" w:rsidR="003216D2" w:rsidRPr="00064A29" w:rsidRDefault="003216D2" w:rsidP="003216D2">
      <w:pPr>
        <w:jc w:val="center"/>
        <w:rPr>
          <w:rFonts w:ascii="Arial" w:hAnsi="Arial" w:cs="Arial"/>
        </w:rPr>
      </w:pPr>
      <w:r w:rsidRPr="00064A29">
        <w:rPr>
          <w:rFonts w:ascii="Arial" w:hAnsi="Arial" w:cs="Arial"/>
        </w:rPr>
        <w:t>Ewid</w:t>
      </w:r>
      <w:r w:rsidR="008660B2" w:rsidRPr="00064A29">
        <w:rPr>
          <w:rFonts w:ascii="Arial" w:hAnsi="Arial" w:cs="Arial"/>
        </w:rPr>
        <w:t xml:space="preserve">encja czasu wykonywania umowy </w:t>
      </w:r>
      <w:r w:rsidRPr="00064A29">
        <w:rPr>
          <w:rFonts w:ascii="Arial" w:hAnsi="Arial" w:cs="Arial"/>
        </w:rPr>
        <w:t>……./SKS/202</w:t>
      </w:r>
      <w:r w:rsidR="00F36F74" w:rsidRPr="00064A29">
        <w:rPr>
          <w:rFonts w:ascii="Arial" w:hAnsi="Arial" w:cs="Arial"/>
        </w:rPr>
        <w:t>3</w:t>
      </w:r>
      <w:r w:rsidRPr="00064A29">
        <w:rPr>
          <w:rFonts w:ascii="Arial" w:hAnsi="Arial" w:cs="Arial"/>
        </w:rPr>
        <w:t xml:space="preserve"> zawartej w dniu ……..2022 r.</w:t>
      </w:r>
    </w:p>
    <w:p w14:paraId="4D979048" w14:textId="77777777" w:rsidR="003216D2" w:rsidRPr="00064A29" w:rsidRDefault="003216D2" w:rsidP="003216D2">
      <w:pPr>
        <w:rPr>
          <w:rFonts w:ascii="Arial" w:hAnsi="Arial" w:cs="Arial"/>
          <w:sz w:val="25"/>
          <w:szCs w:val="25"/>
        </w:rPr>
      </w:pPr>
    </w:p>
    <w:p w14:paraId="4A86EF20" w14:textId="77777777" w:rsidR="003216D2" w:rsidRPr="00064A29" w:rsidRDefault="003216D2" w:rsidP="003216D2">
      <w:pPr>
        <w:rPr>
          <w:rFonts w:ascii="Arial" w:hAnsi="Arial" w:cs="Arial"/>
        </w:rPr>
      </w:pPr>
      <w:r w:rsidRPr="00064A29">
        <w:rPr>
          <w:rFonts w:ascii="Arial" w:hAnsi="Arial" w:cs="Arial"/>
        </w:rPr>
        <w:t xml:space="preserve">Miesiąc: .................................. 20...... r. </w:t>
      </w:r>
    </w:p>
    <w:p w14:paraId="359077B7" w14:textId="77777777" w:rsidR="003216D2" w:rsidRPr="00064A29" w:rsidRDefault="003216D2" w:rsidP="003216D2">
      <w:pPr>
        <w:rPr>
          <w:rFonts w:ascii="Arial" w:hAnsi="Arial" w:cs="Arial"/>
        </w:rPr>
      </w:pPr>
    </w:p>
    <w:p w14:paraId="024D8033" w14:textId="588526B7" w:rsidR="003216D2" w:rsidRPr="00064A29" w:rsidRDefault="003216D2" w:rsidP="003216D2">
      <w:pPr>
        <w:rPr>
          <w:rFonts w:ascii="Arial" w:hAnsi="Arial" w:cs="Arial"/>
        </w:rPr>
      </w:pPr>
      <w:r w:rsidRPr="00064A29">
        <w:rPr>
          <w:rFonts w:ascii="Arial" w:hAnsi="Arial" w:cs="Arial"/>
        </w:rPr>
        <w:t xml:space="preserve">Nazwisko i imię </w:t>
      </w:r>
      <w:r w:rsidR="008660B2" w:rsidRPr="00064A29">
        <w:rPr>
          <w:rFonts w:ascii="Arial" w:hAnsi="Arial" w:cs="Arial"/>
        </w:rPr>
        <w:t>Przyjmującego zamówienie</w:t>
      </w:r>
      <w:r w:rsidRPr="00064A29">
        <w:rPr>
          <w:rFonts w:ascii="Arial" w:hAnsi="Arial" w:cs="Arial"/>
        </w:rPr>
        <w:t xml:space="preserve"> :.....................................</w:t>
      </w:r>
    </w:p>
    <w:p w14:paraId="1F0794A2" w14:textId="77777777" w:rsidR="00DA6BCA" w:rsidRPr="00064A29" w:rsidRDefault="00DA6BCA" w:rsidP="003216D2">
      <w:pPr>
        <w:rPr>
          <w:rFonts w:ascii="Arial" w:hAnsi="Arial" w:cs="Arial"/>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064A29" w:rsidRPr="00064A29" w14:paraId="43B27D68" w14:textId="77777777" w:rsidTr="008C03BA">
        <w:trPr>
          <w:trHeight w:val="1180"/>
        </w:trPr>
        <w:tc>
          <w:tcPr>
            <w:tcW w:w="1668" w:type="dxa"/>
            <w:shd w:val="clear" w:color="auto" w:fill="auto"/>
            <w:vAlign w:val="center"/>
          </w:tcPr>
          <w:p w14:paraId="723BDA66" w14:textId="6263B0E6" w:rsidR="003216D2" w:rsidRPr="00064A29" w:rsidRDefault="00BC07D7" w:rsidP="008C03BA">
            <w:pPr>
              <w:jc w:val="center"/>
              <w:rPr>
                <w:rFonts w:ascii="Arial" w:hAnsi="Arial" w:cs="Arial"/>
                <w:b/>
                <w:sz w:val="20"/>
                <w:szCs w:val="20"/>
              </w:rPr>
            </w:pPr>
            <w:r w:rsidRPr="00064A29">
              <w:rPr>
                <w:rFonts w:ascii="Arial" w:hAnsi="Arial" w:cs="Arial"/>
                <w:b/>
                <w:sz w:val="20"/>
                <w:szCs w:val="20"/>
              </w:rPr>
              <w:t>d</w:t>
            </w:r>
            <w:r w:rsidR="003216D2" w:rsidRPr="00064A29">
              <w:rPr>
                <w:rFonts w:ascii="Arial" w:hAnsi="Arial" w:cs="Arial"/>
                <w:b/>
                <w:sz w:val="20"/>
                <w:szCs w:val="20"/>
              </w:rPr>
              <w:t>zień</w:t>
            </w:r>
          </w:p>
          <w:p w14:paraId="2BD6363D" w14:textId="7447D08D" w:rsidR="003216D2" w:rsidRPr="00064A29" w:rsidRDefault="00BC07D7" w:rsidP="00BC07D7">
            <w:pPr>
              <w:jc w:val="center"/>
              <w:rPr>
                <w:rFonts w:ascii="Arial" w:hAnsi="Arial" w:cs="Arial"/>
                <w:b/>
                <w:sz w:val="20"/>
                <w:szCs w:val="20"/>
              </w:rPr>
            </w:pPr>
            <w:r w:rsidRPr="00064A29">
              <w:rPr>
                <w:rFonts w:ascii="Arial" w:hAnsi="Arial" w:cs="Arial"/>
                <w:b/>
                <w:sz w:val="20"/>
                <w:szCs w:val="20"/>
              </w:rPr>
              <w:t>miesiąca</w:t>
            </w:r>
          </w:p>
        </w:tc>
        <w:tc>
          <w:tcPr>
            <w:tcW w:w="1984" w:type="dxa"/>
            <w:shd w:val="clear" w:color="auto" w:fill="auto"/>
            <w:vAlign w:val="center"/>
          </w:tcPr>
          <w:p w14:paraId="53EB9A5A" w14:textId="77777777" w:rsidR="003216D2" w:rsidRPr="00064A29" w:rsidRDefault="003216D2" w:rsidP="008C03BA">
            <w:pPr>
              <w:jc w:val="center"/>
              <w:rPr>
                <w:rFonts w:ascii="Arial" w:hAnsi="Arial" w:cs="Arial"/>
                <w:b/>
                <w:sz w:val="20"/>
                <w:szCs w:val="20"/>
              </w:rPr>
            </w:pPr>
            <w:r w:rsidRPr="00064A29">
              <w:rPr>
                <w:rFonts w:ascii="Arial" w:hAnsi="Arial" w:cs="Arial"/>
                <w:b/>
                <w:sz w:val="20"/>
                <w:szCs w:val="20"/>
              </w:rPr>
              <w:t>czas</w:t>
            </w:r>
          </w:p>
          <w:p w14:paraId="108D4085" w14:textId="77777777" w:rsidR="003216D2" w:rsidRPr="00064A29" w:rsidRDefault="003216D2" w:rsidP="008C03BA">
            <w:pPr>
              <w:jc w:val="center"/>
              <w:rPr>
                <w:rFonts w:ascii="Arial" w:hAnsi="Arial" w:cs="Arial"/>
                <w:b/>
                <w:sz w:val="20"/>
                <w:szCs w:val="20"/>
              </w:rPr>
            </w:pPr>
            <w:r w:rsidRPr="00064A29">
              <w:rPr>
                <w:rFonts w:ascii="Arial" w:hAnsi="Arial" w:cs="Arial"/>
                <w:b/>
                <w:sz w:val="20"/>
                <w:szCs w:val="20"/>
              </w:rPr>
              <w:t>wykonywania</w:t>
            </w:r>
          </w:p>
          <w:p w14:paraId="15F0EF48" w14:textId="77777777" w:rsidR="003216D2" w:rsidRPr="00064A29" w:rsidRDefault="003216D2" w:rsidP="008C03BA">
            <w:pPr>
              <w:jc w:val="center"/>
              <w:rPr>
                <w:rFonts w:ascii="Arial" w:hAnsi="Arial" w:cs="Arial"/>
                <w:b/>
                <w:sz w:val="20"/>
                <w:szCs w:val="20"/>
              </w:rPr>
            </w:pPr>
            <w:r w:rsidRPr="00064A29">
              <w:rPr>
                <w:rFonts w:ascii="Arial" w:hAnsi="Arial" w:cs="Arial"/>
                <w:b/>
                <w:sz w:val="20"/>
                <w:szCs w:val="20"/>
              </w:rPr>
              <w:t xml:space="preserve">umowy </w:t>
            </w:r>
          </w:p>
          <w:p w14:paraId="5DA02894" w14:textId="6099BD4E" w:rsidR="003216D2" w:rsidRPr="00064A29" w:rsidRDefault="00BC07D7" w:rsidP="00BC07D7">
            <w:pPr>
              <w:jc w:val="center"/>
              <w:rPr>
                <w:rFonts w:ascii="Arial" w:hAnsi="Arial" w:cs="Arial"/>
                <w:b/>
                <w:sz w:val="20"/>
                <w:szCs w:val="20"/>
              </w:rPr>
            </w:pPr>
            <w:r w:rsidRPr="00064A29">
              <w:rPr>
                <w:rFonts w:ascii="Arial" w:hAnsi="Arial" w:cs="Arial"/>
                <w:b/>
                <w:sz w:val="20"/>
                <w:szCs w:val="20"/>
              </w:rPr>
              <w:t>godz. od… - do….</w:t>
            </w:r>
          </w:p>
        </w:tc>
        <w:tc>
          <w:tcPr>
            <w:tcW w:w="1701" w:type="dxa"/>
            <w:shd w:val="clear" w:color="auto" w:fill="auto"/>
            <w:vAlign w:val="center"/>
          </w:tcPr>
          <w:p w14:paraId="6441A110" w14:textId="06280DB2" w:rsidR="003216D2" w:rsidRPr="00064A29" w:rsidRDefault="00BC07D7" w:rsidP="008C03BA">
            <w:pPr>
              <w:jc w:val="center"/>
              <w:rPr>
                <w:rFonts w:ascii="Arial" w:hAnsi="Arial" w:cs="Arial"/>
                <w:b/>
                <w:sz w:val="20"/>
                <w:szCs w:val="20"/>
              </w:rPr>
            </w:pPr>
            <w:r w:rsidRPr="00064A29">
              <w:rPr>
                <w:rFonts w:ascii="Arial" w:hAnsi="Arial" w:cs="Arial"/>
                <w:b/>
                <w:sz w:val="20"/>
                <w:szCs w:val="20"/>
              </w:rPr>
              <w:t>p</w:t>
            </w:r>
            <w:r w:rsidR="003216D2" w:rsidRPr="00064A29">
              <w:rPr>
                <w:rFonts w:ascii="Arial" w:hAnsi="Arial" w:cs="Arial"/>
                <w:b/>
                <w:sz w:val="20"/>
                <w:szCs w:val="20"/>
              </w:rPr>
              <w:t>odpis</w:t>
            </w:r>
          </w:p>
          <w:p w14:paraId="7E0F1D18" w14:textId="050036ED" w:rsidR="003216D2" w:rsidRPr="00064A29" w:rsidRDefault="008660B2" w:rsidP="00BC07D7">
            <w:pPr>
              <w:jc w:val="center"/>
              <w:rPr>
                <w:rFonts w:ascii="Arial" w:hAnsi="Arial" w:cs="Arial"/>
                <w:sz w:val="20"/>
                <w:szCs w:val="20"/>
              </w:rPr>
            </w:pPr>
            <w:r w:rsidRPr="00064A29">
              <w:rPr>
                <w:rFonts w:ascii="Arial" w:hAnsi="Arial" w:cs="Arial"/>
                <w:b/>
                <w:sz w:val="20"/>
                <w:szCs w:val="20"/>
              </w:rPr>
              <w:t>Przyjmującego zamówienie</w:t>
            </w:r>
          </w:p>
        </w:tc>
        <w:tc>
          <w:tcPr>
            <w:tcW w:w="1701" w:type="dxa"/>
            <w:shd w:val="clear" w:color="auto" w:fill="auto"/>
            <w:vAlign w:val="center"/>
          </w:tcPr>
          <w:p w14:paraId="24DC20E0" w14:textId="6BF5F3DE" w:rsidR="003216D2" w:rsidRPr="00064A29" w:rsidRDefault="00BC07D7" w:rsidP="008C03BA">
            <w:pPr>
              <w:jc w:val="center"/>
              <w:rPr>
                <w:rFonts w:ascii="Arial" w:eastAsia="Calibri" w:hAnsi="Arial" w:cs="Arial"/>
                <w:b/>
                <w:sz w:val="22"/>
                <w:szCs w:val="22"/>
              </w:rPr>
            </w:pPr>
            <w:r w:rsidRPr="00064A29">
              <w:rPr>
                <w:rFonts w:ascii="Arial" w:eastAsia="Calibri" w:hAnsi="Arial" w:cs="Arial"/>
                <w:b/>
                <w:sz w:val="22"/>
                <w:szCs w:val="22"/>
              </w:rPr>
              <w:t>u</w:t>
            </w:r>
            <w:r w:rsidR="003216D2" w:rsidRPr="00064A29">
              <w:rPr>
                <w:rFonts w:ascii="Arial" w:eastAsia="Calibri" w:hAnsi="Arial" w:cs="Arial"/>
                <w:b/>
                <w:sz w:val="22"/>
                <w:szCs w:val="22"/>
              </w:rPr>
              <w:t>wagi</w:t>
            </w:r>
          </w:p>
        </w:tc>
        <w:tc>
          <w:tcPr>
            <w:tcW w:w="2234" w:type="dxa"/>
            <w:shd w:val="clear" w:color="auto" w:fill="auto"/>
            <w:vAlign w:val="center"/>
          </w:tcPr>
          <w:p w14:paraId="2BE5EE4B" w14:textId="7E96FBF0" w:rsidR="003216D2" w:rsidRPr="00064A29" w:rsidRDefault="00BC07D7" w:rsidP="008C03BA">
            <w:pPr>
              <w:jc w:val="center"/>
              <w:rPr>
                <w:rFonts w:ascii="Arial" w:hAnsi="Arial" w:cs="Arial"/>
                <w:b/>
                <w:sz w:val="20"/>
                <w:szCs w:val="20"/>
              </w:rPr>
            </w:pPr>
            <w:r w:rsidRPr="00064A29">
              <w:rPr>
                <w:rFonts w:ascii="Arial" w:hAnsi="Arial" w:cs="Arial"/>
                <w:b/>
                <w:sz w:val="20"/>
                <w:szCs w:val="20"/>
              </w:rPr>
              <w:t>p</w:t>
            </w:r>
            <w:r w:rsidR="003216D2" w:rsidRPr="00064A29">
              <w:rPr>
                <w:rFonts w:ascii="Arial" w:hAnsi="Arial" w:cs="Arial"/>
                <w:b/>
                <w:sz w:val="20"/>
                <w:szCs w:val="20"/>
              </w:rPr>
              <w:t>odpis</w:t>
            </w:r>
          </w:p>
          <w:p w14:paraId="2EF38093" w14:textId="02B89961" w:rsidR="003216D2" w:rsidRPr="00064A29" w:rsidRDefault="008660B2" w:rsidP="008C03BA">
            <w:pPr>
              <w:jc w:val="center"/>
              <w:rPr>
                <w:rFonts w:ascii="Arial" w:hAnsi="Arial" w:cs="Arial"/>
                <w:b/>
                <w:sz w:val="20"/>
                <w:szCs w:val="20"/>
              </w:rPr>
            </w:pPr>
            <w:r w:rsidRPr="00064A29">
              <w:rPr>
                <w:rFonts w:ascii="Arial" w:hAnsi="Arial" w:cs="Arial"/>
                <w:b/>
                <w:sz w:val="20"/>
                <w:szCs w:val="20"/>
              </w:rPr>
              <w:t>Udzielającego zamówienia</w:t>
            </w:r>
            <w:r w:rsidR="003216D2" w:rsidRPr="00064A29">
              <w:rPr>
                <w:rFonts w:ascii="Arial" w:hAnsi="Arial" w:cs="Arial"/>
                <w:b/>
                <w:sz w:val="20"/>
                <w:szCs w:val="20"/>
              </w:rPr>
              <w:t xml:space="preserve"> lub osoby przez niego</w:t>
            </w:r>
          </w:p>
          <w:p w14:paraId="4E984C43" w14:textId="77777777" w:rsidR="003216D2" w:rsidRPr="00064A29" w:rsidRDefault="003216D2" w:rsidP="008C03BA">
            <w:pPr>
              <w:jc w:val="center"/>
              <w:rPr>
                <w:rFonts w:ascii="Arial" w:hAnsi="Arial" w:cs="Arial"/>
                <w:b/>
                <w:sz w:val="20"/>
                <w:szCs w:val="20"/>
              </w:rPr>
            </w:pPr>
            <w:r w:rsidRPr="00064A29">
              <w:rPr>
                <w:rFonts w:ascii="Arial" w:hAnsi="Arial" w:cs="Arial"/>
                <w:b/>
                <w:sz w:val="20"/>
                <w:szCs w:val="20"/>
              </w:rPr>
              <w:t>upoważnionej</w:t>
            </w:r>
          </w:p>
        </w:tc>
      </w:tr>
      <w:tr w:rsidR="00064A29" w:rsidRPr="00064A29" w14:paraId="4652E6C4" w14:textId="77777777" w:rsidTr="008C03BA">
        <w:tc>
          <w:tcPr>
            <w:tcW w:w="1668" w:type="dxa"/>
            <w:shd w:val="clear" w:color="auto" w:fill="auto"/>
          </w:tcPr>
          <w:p w14:paraId="3181DB2B"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1</w:t>
            </w:r>
          </w:p>
        </w:tc>
        <w:tc>
          <w:tcPr>
            <w:tcW w:w="1984" w:type="dxa"/>
            <w:shd w:val="clear" w:color="auto" w:fill="auto"/>
          </w:tcPr>
          <w:p w14:paraId="5DC1D909"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70B014FE"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2E22559A"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763ABC33" w14:textId="77777777" w:rsidR="003216D2" w:rsidRPr="00064A29" w:rsidRDefault="003216D2" w:rsidP="008C03BA">
            <w:pPr>
              <w:rPr>
                <w:rFonts w:ascii="Arial" w:eastAsia="Calibri" w:hAnsi="Arial" w:cs="Arial"/>
                <w:sz w:val="22"/>
                <w:szCs w:val="22"/>
              </w:rPr>
            </w:pPr>
          </w:p>
        </w:tc>
      </w:tr>
      <w:tr w:rsidR="00064A29" w:rsidRPr="00064A29" w14:paraId="2848CC42" w14:textId="77777777" w:rsidTr="008C03BA">
        <w:tc>
          <w:tcPr>
            <w:tcW w:w="1668" w:type="dxa"/>
            <w:shd w:val="clear" w:color="auto" w:fill="auto"/>
          </w:tcPr>
          <w:p w14:paraId="756BB8F4"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2</w:t>
            </w:r>
          </w:p>
        </w:tc>
        <w:tc>
          <w:tcPr>
            <w:tcW w:w="1984" w:type="dxa"/>
            <w:shd w:val="clear" w:color="auto" w:fill="auto"/>
          </w:tcPr>
          <w:p w14:paraId="40A35AFB"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55E63037"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7AD4906F"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47B5E617" w14:textId="77777777" w:rsidR="003216D2" w:rsidRPr="00064A29" w:rsidRDefault="003216D2" w:rsidP="008C03BA">
            <w:pPr>
              <w:rPr>
                <w:rFonts w:ascii="Arial" w:eastAsia="Calibri" w:hAnsi="Arial" w:cs="Arial"/>
                <w:sz w:val="22"/>
                <w:szCs w:val="22"/>
              </w:rPr>
            </w:pPr>
          </w:p>
        </w:tc>
      </w:tr>
      <w:tr w:rsidR="00064A29" w:rsidRPr="00064A29" w14:paraId="131F5A67" w14:textId="77777777" w:rsidTr="008C03BA">
        <w:tc>
          <w:tcPr>
            <w:tcW w:w="1668" w:type="dxa"/>
            <w:shd w:val="clear" w:color="auto" w:fill="auto"/>
          </w:tcPr>
          <w:p w14:paraId="0BD0D9E5"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3</w:t>
            </w:r>
          </w:p>
        </w:tc>
        <w:tc>
          <w:tcPr>
            <w:tcW w:w="1984" w:type="dxa"/>
            <w:shd w:val="clear" w:color="auto" w:fill="auto"/>
          </w:tcPr>
          <w:p w14:paraId="6643D877"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53D448DC"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11FC14E3"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0EBA10B3" w14:textId="77777777" w:rsidR="003216D2" w:rsidRPr="00064A29" w:rsidRDefault="003216D2" w:rsidP="008C03BA">
            <w:pPr>
              <w:rPr>
                <w:rFonts w:ascii="Arial" w:eastAsia="Calibri" w:hAnsi="Arial" w:cs="Arial"/>
                <w:sz w:val="22"/>
                <w:szCs w:val="22"/>
              </w:rPr>
            </w:pPr>
          </w:p>
        </w:tc>
      </w:tr>
      <w:tr w:rsidR="00064A29" w:rsidRPr="00064A29" w14:paraId="3D6752E0" w14:textId="77777777" w:rsidTr="008C03BA">
        <w:tc>
          <w:tcPr>
            <w:tcW w:w="1668" w:type="dxa"/>
            <w:shd w:val="clear" w:color="auto" w:fill="auto"/>
          </w:tcPr>
          <w:p w14:paraId="34DBDDD0"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4</w:t>
            </w:r>
          </w:p>
        </w:tc>
        <w:tc>
          <w:tcPr>
            <w:tcW w:w="1984" w:type="dxa"/>
            <w:shd w:val="clear" w:color="auto" w:fill="auto"/>
          </w:tcPr>
          <w:p w14:paraId="71D93779"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3531FEAA"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5A039433"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56595D90" w14:textId="77777777" w:rsidR="003216D2" w:rsidRPr="00064A29" w:rsidRDefault="003216D2" w:rsidP="008C03BA">
            <w:pPr>
              <w:rPr>
                <w:rFonts w:ascii="Arial" w:eastAsia="Calibri" w:hAnsi="Arial" w:cs="Arial"/>
                <w:sz w:val="22"/>
                <w:szCs w:val="22"/>
              </w:rPr>
            </w:pPr>
          </w:p>
        </w:tc>
      </w:tr>
      <w:tr w:rsidR="00064A29" w:rsidRPr="00064A29" w14:paraId="26F7D435" w14:textId="77777777" w:rsidTr="008C03BA">
        <w:tc>
          <w:tcPr>
            <w:tcW w:w="1668" w:type="dxa"/>
            <w:shd w:val="clear" w:color="auto" w:fill="auto"/>
          </w:tcPr>
          <w:p w14:paraId="3FE334FD"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5</w:t>
            </w:r>
          </w:p>
        </w:tc>
        <w:tc>
          <w:tcPr>
            <w:tcW w:w="1984" w:type="dxa"/>
            <w:shd w:val="clear" w:color="auto" w:fill="auto"/>
          </w:tcPr>
          <w:p w14:paraId="0A74B10B"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39B8B263"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7DA04D10"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09B95B7F" w14:textId="77777777" w:rsidR="003216D2" w:rsidRPr="00064A29" w:rsidRDefault="003216D2" w:rsidP="008C03BA">
            <w:pPr>
              <w:rPr>
                <w:rFonts w:ascii="Arial" w:eastAsia="Calibri" w:hAnsi="Arial" w:cs="Arial"/>
                <w:sz w:val="22"/>
                <w:szCs w:val="22"/>
              </w:rPr>
            </w:pPr>
          </w:p>
        </w:tc>
      </w:tr>
      <w:tr w:rsidR="00064A29" w:rsidRPr="00064A29" w14:paraId="38967559" w14:textId="77777777" w:rsidTr="008C03BA">
        <w:tc>
          <w:tcPr>
            <w:tcW w:w="1668" w:type="dxa"/>
            <w:shd w:val="clear" w:color="auto" w:fill="auto"/>
          </w:tcPr>
          <w:p w14:paraId="0C94AA28"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6</w:t>
            </w:r>
          </w:p>
        </w:tc>
        <w:tc>
          <w:tcPr>
            <w:tcW w:w="1984" w:type="dxa"/>
            <w:shd w:val="clear" w:color="auto" w:fill="auto"/>
          </w:tcPr>
          <w:p w14:paraId="3E507D26"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30DDF29F"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4DB1931B"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30654861" w14:textId="77777777" w:rsidR="003216D2" w:rsidRPr="00064A29" w:rsidRDefault="003216D2" w:rsidP="008C03BA">
            <w:pPr>
              <w:rPr>
                <w:rFonts w:ascii="Arial" w:eastAsia="Calibri" w:hAnsi="Arial" w:cs="Arial"/>
                <w:sz w:val="22"/>
                <w:szCs w:val="22"/>
              </w:rPr>
            </w:pPr>
          </w:p>
        </w:tc>
      </w:tr>
      <w:tr w:rsidR="00064A29" w:rsidRPr="00064A29" w14:paraId="4AB5809C" w14:textId="77777777" w:rsidTr="008C03BA">
        <w:tc>
          <w:tcPr>
            <w:tcW w:w="1668" w:type="dxa"/>
            <w:shd w:val="clear" w:color="auto" w:fill="auto"/>
          </w:tcPr>
          <w:p w14:paraId="7F20B570"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7</w:t>
            </w:r>
          </w:p>
        </w:tc>
        <w:tc>
          <w:tcPr>
            <w:tcW w:w="1984" w:type="dxa"/>
            <w:shd w:val="clear" w:color="auto" w:fill="auto"/>
          </w:tcPr>
          <w:p w14:paraId="24DD8F49"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62CEB843"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2F7FCCE4"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54E4058B" w14:textId="77777777" w:rsidR="003216D2" w:rsidRPr="00064A29" w:rsidRDefault="003216D2" w:rsidP="008C03BA">
            <w:pPr>
              <w:rPr>
                <w:rFonts w:ascii="Arial" w:eastAsia="Calibri" w:hAnsi="Arial" w:cs="Arial"/>
                <w:sz w:val="22"/>
                <w:szCs w:val="22"/>
              </w:rPr>
            </w:pPr>
          </w:p>
        </w:tc>
      </w:tr>
      <w:tr w:rsidR="00064A29" w:rsidRPr="00064A29" w14:paraId="39578429" w14:textId="77777777" w:rsidTr="008C03BA">
        <w:tc>
          <w:tcPr>
            <w:tcW w:w="1668" w:type="dxa"/>
            <w:shd w:val="clear" w:color="auto" w:fill="auto"/>
          </w:tcPr>
          <w:p w14:paraId="3013B5B7"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8</w:t>
            </w:r>
          </w:p>
        </w:tc>
        <w:tc>
          <w:tcPr>
            <w:tcW w:w="1984" w:type="dxa"/>
            <w:shd w:val="clear" w:color="auto" w:fill="auto"/>
          </w:tcPr>
          <w:p w14:paraId="7F2F0D89"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4B273BBA"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3B2B2B42"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022750E8" w14:textId="77777777" w:rsidR="003216D2" w:rsidRPr="00064A29" w:rsidRDefault="003216D2" w:rsidP="008C03BA">
            <w:pPr>
              <w:rPr>
                <w:rFonts w:ascii="Arial" w:eastAsia="Calibri" w:hAnsi="Arial" w:cs="Arial"/>
                <w:sz w:val="22"/>
                <w:szCs w:val="22"/>
              </w:rPr>
            </w:pPr>
          </w:p>
        </w:tc>
      </w:tr>
      <w:tr w:rsidR="00064A29" w:rsidRPr="00064A29" w14:paraId="6275290F" w14:textId="77777777" w:rsidTr="008C03BA">
        <w:tc>
          <w:tcPr>
            <w:tcW w:w="1668" w:type="dxa"/>
            <w:shd w:val="clear" w:color="auto" w:fill="auto"/>
          </w:tcPr>
          <w:p w14:paraId="6D75F55B"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9</w:t>
            </w:r>
          </w:p>
        </w:tc>
        <w:tc>
          <w:tcPr>
            <w:tcW w:w="1984" w:type="dxa"/>
            <w:shd w:val="clear" w:color="auto" w:fill="auto"/>
          </w:tcPr>
          <w:p w14:paraId="61529A72"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38FBE0F4"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31F1CCCE"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244ABE59" w14:textId="77777777" w:rsidR="003216D2" w:rsidRPr="00064A29" w:rsidRDefault="003216D2" w:rsidP="008C03BA">
            <w:pPr>
              <w:rPr>
                <w:rFonts w:ascii="Arial" w:eastAsia="Calibri" w:hAnsi="Arial" w:cs="Arial"/>
                <w:sz w:val="22"/>
                <w:szCs w:val="22"/>
              </w:rPr>
            </w:pPr>
          </w:p>
        </w:tc>
      </w:tr>
      <w:tr w:rsidR="00064A29" w:rsidRPr="00064A29" w14:paraId="16F5B784" w14:textId="77777777" w:rsidTr="008C03BA">
        <w:tc>
          <w:tcPr>
            <w:tcW w:w="1668" w:type="dxa"/>
            <w:shd w:val="clear" w:color="auto" w:fill="auto"/>
          </w:tcPr>
          <w:p w14:paraId="43B4FE4A"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10</w:t>
            </w:r>
          </w:p>
        </w:tc>
        <w:tc>
          <w:tcPr>
            <w:tcW w:w="1984" w:type="dxa"/>
            <w:shd w:val="clear" w:color="auto" w:fill="auto"/>
          </w:tcPr>
          <w:p w14:paraId="118C2E8F"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49E2D6FA"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1E5E030C"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17A7AF1D" w14:textId="77777777" w:rsidR="003216D2" w:rsidRPr="00064A29" w:rsidRDefault="003216D2" w:rsidP="008C03BA">
            <w:pPr>
              <w:rPr>
                <w:rFonts w:ascii="Arial" w:eastAsia="Calibri" w:hAnsi="Arial" w:cs="Arial"/>
                <w:sz w:val="22"/>
                <w:szCs w:val="22"/>
              </w:rPr>
            </w:pPr>
          </w:p>
        </w:tc>
      </w:tr>
      <w:tr w:rsidR="00064A29" w:rsidRPr="00064A29" w14:paraId="3312720C" w14:textId="77777777" w:rsidTr="008C03BA">
        <w:tc>
          <w:tcPr>
            <w:tcW w:w="1668" w:type="dxa"/>
            <w:shd w:val="clear" w:color="auto" w:fill="auto"/>
          </w:tcPr>
          <w:p w14:paraId="6B8DFD78"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11</w:t>
            </w:r>
          </w:p>
        </w:tc>
        <w:tc>
          <w:tcPr>
            <w:tcW w:w="1984" w:type="dxa"/>
            <w:shd w:val="clear" w:color="auto" w:fill="auto"/>
          </w:tcPr>
          <w:p w14:paraId="4141DF7A"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172720F7"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53286ECF"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512FD530" w14:textId="77777777" w:rsidR="003216D2" w:rsidRPr="00064A29" w:rsidRDefault="003216D2" w:rsidP="008C03BA">
            <w:pPr>
              <w:rPr>
                <w:rFonts w:ascii="Arial" w:eastAsia="Calibri" w:hAnsi="Arial" w:cs="Arial"/>
                <w:sz w:val="22"/>
                <w:szCs w:val="22"/>
              </w:rPr>
            </w:pPr>
          </w:p>
        </w:tc>
      </w:tr>
      <w:tr w:rsidR="00064A29" w:rsidRPr="00064A29" w14:paraId="7ABA1712" w14:textId="77777777" w:rsidTr="008C03BA">
        <w:tc>
          <w:tcPr>
            <w:tcW w:w="1668" w:type="dxa"/>
            <w:shd w:val="clear" w:color="auto" w:fill="auto"/>
          </w:tcPr>
          <w:p w14:paraId="65AE0781"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12</w:t>
            </w:r>
          </w:p>
        </w:tc>
        <w:tc>
          <w:tcPr>
            <w:tcW w:w="1984" w:type="dxa"/>
            <w:shd w:val="clear" w:color="auto" w:fill="auto"/>
          </w:tcPr>
          <w:p w14:paraId="6062D533"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4A99F099"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0EB00D14"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12F27689" w14:textId="77777777" w:rsidR="003216D2" w:rsidRPr="00064A29" w:rsidRDefault="003216D2" w:rsidP="008C03BA">
            <w:pPr>
              <w:rPr>
                <w:rFonts w:ascii="Arial" w:eastAsia="Calibri" w:hAnsi="Arial" w:cs="Arial"/>
                <w:sz w:val="22"/>
                <w:szCs w:val="22"/>
              </w:rPr>
            </w:pPr>
          </w:p>
        </w:tc>
      </w:tr>
      <w:tr w:rsidR="00064A29" w:rsidRPr="00064A29" w14:paraId="4384D94A" w14:textId="77777777" w:rsidTr="008C03BA">
        <w:tc>
          <w:tcPr>
            <w:tcW w:w="1668" w:type="dxa"/>
            <w:shd w:val="clear" w:color="auto" w:fill="auto"/>
          </w:tcPr>
          <w:p w14:paraId="5013FB4F"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13</w:t>
            </w:r>
          </w:p>
        </w:tc>
        <w:tc>
          <w:tcPr>
            <w:tcW w:w="1984" w:type="dxa"/>
            <w:shd w:val="clear" w:color="auto" w:fill="auto"/>
          </w:tcPr>
          <w:p w14:paraId="299CE396"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02D3BBD3"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0FD94853"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1DB85440" w14:textId="77777777" w:rsidR="003216D2" w:rsidRPr="00064A29" w:rsidRDefault="003216D2" w:rsidP="008C03BA">
            <w:pPr>
              <w:rPr>
                <w:rFonts w:ascii="Arial" w:eastAsia="Calibri" w:hAnsi="Arial" w:cs="Arial"/>
                <w:sz w:val="22"/>
                <w:szCs w:val="22"/>
              </w:rPr>
            </w:pPr>
          </w:p>
        </w:tc>
      </w:tr>
      <w:tr w:rsidR="00064A29" w:rsidRPr="00064A29" w14:paraId="1689FA67" w14:textId="77777777" w:rsidTr="008C03BA">
        <w:tc>
          <w:tcPr>
            <w:tcW w:w="1668" w:type="dxa"/>
            <w:shd w:val="clear" w:color="auto" w:fill="auto"/>
          </w:tcPr>
          <w:p w14:paraId="5A90D502"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14</w:t>
            </w:r>
          </w:p>
        </w:tc>
        <w:tc>
          <w:tcPr>
            <w:tcW w:w="1984" w:type="dxa"/>
            <w:shd w:val="clear" w:color="auto" w:fill="auto"/>
          </w:tcPr>
          <w:p w14:paraId="01488180"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559CC1D2"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79C48993"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03DED47A" w14:textId="77777777" w:rsidR="003216D2" w:rsidRPr="00064A29" w:rsidRDefault="003216D2" w:rsidP="008C03BA">
            <w:pPr>
              <w:rPr>
                <w:rFonts w:ascii="Arial" w:eastAsia="Calibri" w:hAnsi="Arial" w:cs="Arial"/>
                <w:sz w:val="22"/>
                <w:szCs w:val="22"/>
              </w:rPr>
            </w:pPr>
          </w:p>
        </w:tc>
      </w:tr>
      <w:tr w:rsidR="00064A29" w:rsidRPr="00064A29" w14:paraId="5648B80C" w14:textId="77777777" w:rsidTr="008C03BA">
        <w:tc>
          <w:tcPr>
            <w:tcW w:w="1668" w:type="dxa"/>
            <w:shd w:val="clear" w:color="auto" w:fill="auto"/>
          </w:tcPr>
          <w:p w14:paraId="46581018"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15</w:t>
            </w:r>
          </w:p>
        </w:tc>
        <w:tc>
          <w:tcPr>
            <w:tcW w:w="1984" w:type="dxa"/>
            <w:shd w:val="clear" w:color="auto" w:fill="auto"/>
          </w:tcPr>
          <w:p w14:paraId="3B6E37EB"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0E640BFD"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2F2CA5AE"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5EDCC399" w14:textId="77777777" w:rsidR="003216D2" w:rsidRPr="00064A29" w:rsidRDefault="003216D2" w:rsidP="008C03BA">
            <w:pPr>
              <w:rPr>
                <w:rFonts w:ascii="Arial" w:eastAsia="Calibri" w:hAnsi="Arial" w:cs="Arial"/>
                <w:sz w:val="22"/>
                <w:szCs w:val="22"/>
              </w:rPr>
            </w:pPr>
          </w:p>
        </w:tc>
      </w:tr>
      <w:tr w:rsidR="00064A29" w:rsidRPr="00064A29" w14:paraId="6576F59D" w14:textId="77777777" w:rsidTr="008C03BA">
        <w:tc>
          <w:tcPr>
            <w:tcW w:w="1668" w:type="dxa"/>
            <w:shd w:val="clear" w:color="auto" w:fill="auto"/>
          </w:tcPr>
          <w:p w14:paraId="3EC97AAD"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16</w:t>
            </w:r>
          </w:p>
        </w:tc>
        <w:tc>
          <w:tcPr>
            <w:tcW w:w="1984" w:type="dxa"/>
            <w:shd w:val="clear" w:color="auto" w:fill="auto"/>
          </w:tcPr>
          <w:p w14:paraId="52742247"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4C53D90E"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47BAD111"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64F350FD" w14:textId="77777777" w:rsidR="003216D2" w:rsidRPr="00064A29" w:rsidRDefault="003216D2" w:rsidP="008C03BA">
            <w:pPr>
              <w:rPr>
                <w:rFonts w:ascii="Arial" w:eastAsia="Calibri" w:hAnsi="Arial" w:cs="Arial"/>
                <w:sz w:val="22"/>
                <w:szCs w:val="22"/>
              </w:rPr>
            </w:pPr>
          </w:p>
        </w:tc>
      </w:tr>
      <w:tr w:rsidR="00064A29" w:rsidRPr="00064A29" w14:paraId="73DD0745" w14:textId="77777777" w:rsidTr="008C03BA">
        <w:tc>
          <w:tcPr>
            <w:tcW w:w="1668" w:type="dxa"/>
            <w:shd w:val="clear" w:color="auto" w:fill="auto"/>
          </w:tcPr>
          <w:p w14:paraId="1FB983F8"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17</w:t>
            </w:r>
          </w:p>
        </w:tc>
        <w:tc>
          <w:tcPr>
            <w:tcW w:w="1984" w:type="dxa"/>
            <w:shd w:val="clear" w:color="auto" w:fill="auto"/>
          </w:tcPr>
          <w:p w14:paraId="2B088535"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00EAFA01"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5185B13C"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10ED1F78" w14:textId="77777777" w:rsidR="003216D2" w:rsidRPr="00064A29" w:rsidRDefault="003216D2" w:rsidP="008C03BA">
            <w:pPr>
              <w:rPr>
                <w:rFonts w:ascii="Arial" w:eastAsia="Calibri" w:hAnsi="Arial" w:cs="Arial"/>
                <w:sz w:val="22"/>
                <w:szCs w:val="22"/>
              </w:rPr>
            </w:pPr>
          </w:p>
        </w:tc>
      </w:tr>
      <w:tr w:rsidR="00064A29" w:rsidRPr="00064A29" w14:paraId="1B15D85C" w14:textId="77777777" w:rsidTr="008C03BA">
        <w:tc>
          <w:tcPr>
            <w:tcW w:w="1668" w:type="dxa"/>
            <w:shd w:val="clear" w:color="auto" w:fill="auto"/>
          </w:tcPr>
          <w:p w14:paraId="016CE99E"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18</w:t>
            </w:r>
          </w:p>
        </w:tc>
        <w:tc>
          <w:tcPr>
            <w:tcW w:w="1984" w:type="dxa"/>
            <w:shd w:val="clear" w:color="auto" w:fill="auto"/>
          </w:tcPr>
          <w:p w14:paraId="4A4AF624"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38D18F35"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5A6FB82C"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0AF95A9C" w14:textId="77777777" w:rsidR="003216D2" w:rsidRPr="00064A29" w:rsidRDefault="003216D2" w:rsidP="008C03BA">
            <w:pPr>
              <w:rPr>
                <w:rFonts w:ascii="Arial" w:eastAsia="Calibri" w:hAnsi="Arial" w:cs="Arial"/>
                <w:sz w:val="22"/>
                <w:szCs w:val="22"/>
              </w:rPr>
            </w:pPr>
          </w:p>
        </w:tc>
      </w:tr>
      <w:tr w:rsidR="00064A29" w:rsidRPr="00064A29" w14:paraId="7EA91160" w14:textId="77777777" w:rsidTr="008C03BA">
        <w:tc>
          <w:tcPr>
            <w:tcW w:w="1668" w:type="dxa"/>
            <w:shd w:val="clear" w:color="auto" w:fill="auto"/>
          </w:tcPr>
          <w:p w14:paraId="3019F20D"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19</w:t>
            </w:r>
          </w:p>
        </w:tc>
        <w:tc>
          <w:tcPr>
            <w:tcW w:w="1984" w:type="dxa"/>
            <w:shd w:val="clear" w:color="auto" w:fill="auto"/>
          </w:tcPr>
          <w:p w14:paraId="6E67B223"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1B29EB9E"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3240CC77"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7AF0B051" w14:textId="77777777" w:rsidR="003216D2" w:rsidRPr="00064A29" w:rsidRDefault="003216D2" w:rsidP="008C03BA">
            <w:pPr>
              <w:rPr>
                <w:rFonts w:ascii="Arial" w:eastAsia="Calibri" w:hAnsi="Arial" w:cs="Arial"/>
                <w:sz w:val="22"/>
                <w:szCs w:val="22"/>
              </w:rPr>
            </w:pPr>
          </w:p>
        </w:tc>
      </w:tr>
      <w:tr w:rsidR="00064A29" w:rsidRPr="00064A29" w14:paraId="4B86589C" w14:textId="77777777" w:rsidTr="008C03BA">
        <w:tc>
          <w:tcPr>
            <w:tcW w:w="1668" w:type="dxa"/>
            <w:shd w:val="clear" w:color="auto" w:fill="auto"/>
          </w:tcPr>
          <w:p w14:paraId="370C9D1E"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20</w:t>
            </w:r>
          </w:p>
        </w:tc>
        <w:tc>
          <w:tcPr>
            <w:tcW w:w="1984" w:type="dxa"/>
            <w:shd w:val="clear" w:color="auto" w:fill="auto"/>
          </w:tcPr>
          <w:p w14:paraId="79F44A82"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2BDB496D"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169C992A"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10ACAD70" w14:textId="77777777" w:rsidR="003216D2" w:rsidRPr="00064A29" w:rsidRDefault="003216D2" w:rsidP="008C03BA">
            <w:pPr>
              <w:rPr>
                <w:rFonts w:ascii="Arial" w:eastAsia="Calibri" w:hAnsi="Arial" w:cs="Arial"/>
                <w:sz w:val="22"/>
                <w:szCs w:val="22"/>
              </w:rPr>
            </w:pPr>
          </w:p>
        </w:tc>
      </w:tr>
      <w:tr w:rsidR="00064A29" w:rsidRPr="00064A29" w14:paraId="7742BA8B" w14:textId="77777777" w:rsidTr="008C03BA">
        <w:tc>
          <w:tcPr>
            <w:tcW w:w="1668" w:type="dxa"/>
            <w:shd w:val="clear" w:color="auto" w:fill="auto"/>
          </w:tcPr>
          <w:p w14:paraId="7C0237FA"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21</w:t>
            </w:r>
          </w:p>
        </w:tc>
        <w:tc>
          <w:tcPr>
            <w:tcW w:w="1984" w:type="dxa"/>
            <w:shd w:val="clear" w:color="auto" w:fill="auto"/>
          </w:tcPr>
          <w:p w14:paraId="7C2A73D1"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03AA1ED4"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306D4EE8"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6C78F458" w14:textId="77777777" w:rsidR="003216D2" w:rsidRPr="00064A29" w:rsidRDefault="003216D2" w:rsidP="008C03BA">
            <w:pPr>
              <w:rPr>
                <w:rFonts w:ascii="Arial" w:eastAsia="Calibri" w:hAnsi="Arial" w:cs="Arial"/>
                <w:sz w:val="22"/>
                <w:szCs w:val="22"/>
              </w:rPr>
            </w:pPr>
          </w:p>
        </w:tc>
      </w:tr>
      <w:tr w:rsidR="00064A29" w:rsidRPr="00064A29" w14:paraId="49E7E5FE" w14:textId="77777777" w:rsidTr="008C03BA">
        <w:tc>
          <w:tcPr>
            <w:tcW w:w="1668" w:type="dxa"/>
            <w:shd w:val="clear" w:color="auto" w:fill="auto"/>
          </w:tcPr>
          <w:p w14:paraId="55FB59F6"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22</w:t>
            </w:r>
          </w:p>
        </w:tc>
        <w:tc>
          <w:tcPr>
            <w:tcW w:w="1984" w:type="dxa"/>
            <w:shd w:val="clear" w:color="auto" w:fill="auto"/>
          </w:tcPr>
          <w:p w14:paraId="26B708C3"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56D7E4E0"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33743C85"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0D427750" w14:textId="77777777" w:rsidR="003216D2" w:rsidRPr="00064A29" w:rsidRDefault="003216D2" w:rsidP="008C03BA">
            <w:pPr>
              <w:rPr>
                <w:rFonts w:ascii="Arial" w:eastAsia="Calibri" w:hAnsi="Arial" w:cs="Arial"/>
                <w:sz w:val="22"/>
                <w:szCs w:val="22"/>
              </w:rPr>
            </w:pPr>
          </w:p>
        </w:tc>
      </w:tr>
      <w:tr w:rsidR="00064A29" w:rsidRPr="00064A29" w14:paraId="158B9D4C" w14:textId="77777777" w:rsidTr="008C03BA">
        <w:tc>
          <w:tcPr>
            <w:tcW w:w="1668" w:type="dxa"/>
            <w:shd w:val="clear" w:color="auto" w:fill="auto"/>
          </w:tcPr>
          <w:p w14:paraId="606F2860"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23</w:t>
            </w:r>
          </w:p>
        </w:tc>
        <w:tc>
          <w:tcPr>
            <w:tcW w:w="1984" w:type="dxa"/>
            <w:shd w:val="clear" w:color="auto" w:fill="auto"/>
          </w:tcPr>
          <w:p w14:paraId="236CC252"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1E67764B"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0231DF0F"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4E4704AF" w14:textId="77777777" w:rsidR="003216D2" w:rsidRPr="00064A29" w:rsidRDefault="003216D2" w:rsidP="008C03BA">
            <w:pPr>
              <w:rPr>
                <w:rFonts w:ascii="Arial" w:eastAsia="Calibri" w:hAnsi="Arial" w:cs="Arial"/>
                <w:sz w:val="22"/>
                <w:szCs w:val="22"/>
              </w:rPr>
            </w:pPr>
          </w:p>
        </w:tc>
      </w:tr>
      <w:tr w:rsidR="00064A29" w:rsidRPr="00064A29" w14:paraId="2CD8CB0D" w14:textId="77777777" w:rsidTr="008C03BA">
        <w:tc>
          <w:tcPr>
            <w:tcW w:w="1668" w:type="dxa"/>
            <w:shd w:val="clear" w:color="auto" w:fill="auto"/>
          </w:tcPr>
          <w:p w14:paraId="281E306C"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24</w:t>
            </w:r>
          </w:p>
        </w:tc>
        <w:tc>
          <w:tcPr>
            <w:tcW w:w="1984" w:type="dxa"/>
            <w:shd w:val="clear" w:color="auto" w:fill="auto"/>
          </w:tcPr>
          <w:p w14:paraId="29346179"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598C2850"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70F3583B"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428CC11A" w14:textId="77777777" w:rsidR="003216D2" w:rsidRPr="00064A29" w:rsidRDefault="003216D2" w:rsidP="008C03BA">
            <w:pPr>
              <w:rPr>
                <w:rFonts w:ascii="Arial" w:eastAsia="Calibri" w:hAnsi="Arial" w:cs="Arial"/>
                <w:sz w:val="22"/>
                <w:szCs w:val="22"/>
              </w:rPr>
            </w:pPr>
          </w:p>
        </w:tc>
      </w:tr>
      <w:tr w:rsidR="00064A29" w:rsidRPr="00064A29" w14:paraId="494437D9" w14:textId="77777777" w:rsidTr="008C03BA">
        <w:tc>
          <w:tcPr>
            <w:tcW w:w="1668" w:type="dxa"/>
            <w:shd w:val="clear" w:color="auto" w:fill="auto"/>
          </w:tcPr>
          <w:p w14:paraId="13F28BF0"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25</w:t>
            </w:r>
          </w:p>
        </w:tc>
        <w:tc>
          <w:tcPr>
            <w:tcW w:w="1984" w:type="dxa"/>
            <w:shd w:val="clear" w:color="auto" w:fill="auto"/>
          </w:tcPr>
          <w:p w14:paraId="5AEF4456"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281D8264"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0F20066E"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5AA3641B" w14:textId="77777777" w:rsidR="003216D2" w:rsidRPr="00064A29" w:rsidRDefault="003216D2" w:rsidP="008C03BA">
            <w:pPr>
              <w:rPr>
                <w:rFonts w:ascii="Arial" w:eastAsia="Calibri" w:hAnsi="Arial" w:cs="Arial"/>
                <w:sz w:val="22"/>
                <w:szCs w:val="22"/>
              </w:rPr>
            </w:pPr>
          </w:p>
        </w:tc>
      </w:tr>
      <w:tr w:rsidR="00064A29" w:rsidRPr="00064A29" w14:paraId="739F85BF" w14:textId="77777777" w:rsidTr="008C03BA">
        <w:tc>
          <w:tcPr>
            <w:tcW w:w="1668" w:type="dxa"/>
            <w:shd w:val="clear" w:color="auto" w:fill="auto"/>
          </w:tcPr>
          <w:p w14:paraId="591F6A14"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26</w:t>
            </w:r>
          </w:p>
        </w:tc>
        <w:tc>
          <w:tcPr>
            <w:tcW w:w="1984" w:type="dxa"/>
            <w:shd w:val="clear" w:color="auto" w:fill="auto"/>
          </w:tcPr>
          <w:p w14:paraId="253570D6"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0E3686FB"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5CE4F85D"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5718F5EE" w14:textId="77777777" w:rsidR="003216D2" w:rsidRPr="00064A29" w:rsidRDefault="003216D2" w:rsidP="008C03BA">
            <w:pPr>
              <w:rPr>
                <w:rFonts w:ascii="Arial" w:eastAsia="Calibri" w:hAnsi="Arial" w:cs="Arial"/>
                <w:sz w:val="22"/>
                <w:szCs w:val="22"/>
              </w:rPr>
            </w:pPr>
          </w:p>
        </w:tc>
      </w:tr>
      <w:tr w:rsidR="00064A29" w:rsidRPr="00064A29" w14:paraId="6EBFF178" w14:textId="77777777" w:rsidTr="008C03BA">
        <w:tc>
          <w:tcPr>
            <w:tcW w:w="1668" w:type="dxa"/>
            <w:shd w:val="clear" w:color="auto" w:fill="auto"/>
          </w:tcPr>
          <w:p w14:paraId="49DAEBDE"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27</w:t>
            </w:r>
          </w:p>
        </w:tc>
        <w:tc>
          <w:tcPr>
            <w:tcW w:w="1984" w:type="dxa"/>
            <w:shd w:val="clear" w:color="auto" w:fill="auto"/>
          </w:tcPr>
          <w:p w14:paraId="6E978AAC"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46AFDF52"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641729EC"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67B03A78" w14:textId="77777777" w:rsidR="003216D2" w:rsidRPr="00064A29" w:rsidRDefault="003216D2" w:rsidP="008C03BA">
            <w:pPr>
              <w:rPr>
                <w:rFonts w:ascii="Arial" w:eastAsia="Calibri" w:hAnsi="Arial" w:cs="Arial"/>
                <w:sz w:val="22"/>
                <w:szCs w:val="22"/>
              </w:rPr>
            </w:pPr>
          </w:p>
        </w:tc>
      </w:tr>
      <w:tr w:rsidR="00064A29" w:rsidRPr="00064A29" w14:paraId="062266C9" w14:textId="77777777" w:rsidTr="008C03BA">
        <w:tc>
          <w:tcPr>
            <w:tcW w:w="1668" w:type="dxa"/>
            <w:shd w:val="clear" w:color="auto" w:fill="auto"/>
          </w:tcPr>
          <w:p w14:paraId="549F8DAA"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28</w:t>
            </w:r>
          </w:p>
        </w:tc>
        <w:tc>
          <w:tcPr>
            <w:tcW w:w="1984" w:type="dxa"/>
            <w:shd w:val="clear" w:color="auto" w:fill="auto"/>
          </w:tcPr>
          <w:p w14:paraId="080AA361"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1B2A73F1"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46AEA4C4"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34F3C03B" w14:textId="77777777" w:rsidR="003216D2" w:rsidRPr="00064A29" w:rsidRDefault="003216D2" w:rsidP="008C03BA">
            <w:pPr>
              <w:rPr>
                <w:rFonts w:ascii="Arial" w:eastAsia="Calibri" w:hAnsi="Arial" w:cs="Arial"/>
                <w:sz w:val="22"/>
                <w:szCs w:val="22"/>
              </w:rPr>
            </w:pPr>
          </w:p>
        </w:tc>
      </w:tr>
      <w:tr w:rsidR="00064A29" w:rsidRPr="00064A29" w14:paraId="168A32AA" w14:textId="77777777" w:rsidTr="008C03BA">
        <w:tc>
          <w:tcPr>
            <w:tcW w:w="1668" w:type="dxa"/>
            <w:shd w:val="clear" w:color="auto" w:fill="auto"/>
          </w:tcPr>
          <w:p w14:paraId="70CDEE34"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29</w:t>
            </w:r>
          </w:p>
        </w:tc>
        <w:tc>
          <w:tcPr>
            <w:tcW w:w="1984" w:type="dxa"/>
            <w:shd w:val="clear" w:color="auto" w:fill="auto"/>
          </w:tcPr>
          <w:p w14:paraId="27384225"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344E45A8"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39D30B0F"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705C0DCC" w14:textId="77777777" w:rsidR="003216D2" w:rsidRPr="00064A29" w:rsidRDefault="003216D2" w:rsidP="008C03BA">
            <w:pPr>
              <w:rPr>
                <w:rFonts w:ascii="Arial" w:eastAsia="Calibri" w:hAnsi="Arial" w:cs="Arial"/>
                <w:sz w:val="22"/>
                <w:szCs w:val="22"/>
              </w:rPr>
            </w:pPr>
          </w:p>
        </w:tc>
      </w:tr>
      <w:tr w:rsidR="00064A29" w:rsidRPr="00064A29" w14:paraId="0036F60F" w14:textId="77777777" w:rsidTr="008C03BA">
        <w:tc>
          <w:tcPr>
            <w:tcW w:w="1668" w:type="dxa"/>
            <w:shd w:val="clear" w:color="auto" w:fill="auto"/>
          </w:tcPr>
          <w:p w14:paraId="4EC6586F"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30</w:t>
            </w:r>
          </w:p>
        </w:tc>
        <w:tc>
          <w:tcPr>
            <w:tcW w:w="1984" w:type="dxa"/>
            <w:shd w:val="clear" w:color="auto" w:fill="auto"/>
          </w:tcPr>
          <w:p w14:paraId="2A3B6867"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4420F53C"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3F6CD304"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4CE82096" w14:textId="77777777" w:rsidR="003216D2" w:rsidRPr="00064A29" w:rsidRDefault="003216D2" w:rsidP="008C03BA">
            <w:pPr>
              <w:rPr>
                <w:rFonts w:ascii="Arial" w:eastAsia="Calibri" w:hAnsi="Arial" w:cs="Arial"/>
                <w:sz w:val="22"/>
                <w:szCs w:val="22"/>
              </w:rPr>
            </w:pPr>
          </w:p>
        </w:tc>
      </w:tr>
      <w:tr w:rsidR="00064A29" w:rsidRPr="00064A29" w14:paraId="7A41A8CA" w14:textId="77777777" w:rsidTr="008C03BA">
        <w:tc>
          <w:tcPr>
            <w:tcW w:w="1668" w:type="dxa"/>
            <w:shd w:val="clear" w:color="auto" w:fill="auto"/>
          </w:tcPr>
          <w:p w14:paraId="578A4F93" w14:textId="77777777" w:rsidR="003216D2" w:rsidRPr="00064A29" w:rsidRDefault="003216D2" w:rsidP="008C03BA">
            <w:pPr>
              <w:rPr>
                <w:rFonts w:ascii="Arial" w:eastAsia="Calibri" w:hAnsi="Arial" w:cs="Arial"/>
                <w:sz w:val="22"/>
                <w:szCs w:val="22"/>
              </w:rPr>
            </w:pPr>
            <w:r w:rsidRPr="00064A29">
              <w:rPr>
                <w:rFonts w:ascii="Arial" w:eastAsia="Calibri" w:hAnsi="Arial" w:cs="Arial"/>
                <w:sz w:val="22"/>
                <w:szCs w:val="22"/>
              </w:rPr>
              <w:t>31</w:t>
            </w:r>
          </w:p>
        </w:tc>
        <w:tc>
          <w:tcPr>
            <w:tcW w:w="1984" w:type="dxa"/>
            <w:shd w:val="clear" w:color="auto" w:fill="auto"/>
          </w:tcPr>
          <w:p w14:paraId="701BA819"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700CAC4F"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313B3BD3"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4872E17F" w14:textId="77777777" w:rsidR="003216D2" w:rsidRPr="00064A29" w:rsidRDefault="003216D2" w:rsidP="008C03BA">
            <w:pPr>
              <w:rPr>
                <w:rFonts w:ascii="Arial" w:eastAsia="Calibri" w:hAnsi="Arial" w:cs="Arial"/>
                <w:sz w:val="22"/>
                <w:szCs w:val="22"/>
              </w:rPr>
            </w:pPr>
          </w:p>
        </w:tc>
      </w:tr>
      <w:tr w:rsidR="003216D2" w:rsidRPr="00064A29" w14:paraId="3F41DB85" w14:textId="77777777" w:rsidTr="008C03BA">
        <w:tc>
          <w:tcPr>
            <w:tcW w:w="1668" w:type="dxa"/>
            <w:shd w:val="clear" w:color="auto" w:fill="auto"/>
          </w:tcPr>
          <w:p w14:paraId="43F53D8D" w14:textId="77777777" w:rsidR="003216D2" w:rsidRPr="00064A29" w:rsidRDefault="003216D2" w:rsidP="008C03BA">
            <w:pPr>
              <w:rPr>
                <w:rFonts w:ascii="Arial" w:hAnsi="Arial" w:cs="Arial"/>
                <w:sz w:val="22"/>
                <w:szCs w:val="22"/>
              </w:rPr>
            </w:pPr>
            <w:r w:rsidRPr="00064A29">
              <w:rPr>
                <w:rFonts w:ascii="Arial" w:hAnsi="Arial" w:cs="Arial"/>
                <w:sz w:val="22"/>
                <w:szCs w:val="22"/>
              </w:rPr>
              <w:t>czas</w:t>
            </w:r>
          </w:p>
          <w:p w14:paraId="324720EA" w14:textId="77777777" w:rsidR="003216D2" w:rsidRPr="00064A29" w:rsidRDefault="003216D2" w:rsidP="008C03BA">
            <w:pPr>
              <w:rPr>
                <w:rFonts w:ascii="Arial" w:hAnsi="Arial" w:cs="Arial"/>
                <w:sz w:val="22"/>
                <w:szCs w:val="22"/>
              </w:rPr>
            </w:pPr>
            <w:r w:rsidRPr="00064A29">
              <w:rPr>
                <w:rFonts w:ascii="Arial" w:hAnsi="Arial" w:cs="Arial"/>
                <w:sz w:val="22"/>
                <w:szCs w:val="22"/>
              </w:rPr>
              <w:t xml:space="preserve">wykonywania </w:t>
            </w:r>
          </w:p>
          <w:p w14:paraId="6DC690EA" w14:textId="77777777" w:rsidR="003216D2" w:rsidRPr="00064A29" w:rsidRDefault="003216D2" w:rsidP="008C03BA">
            <w:pPr>
              <w:rPr>
                <w:rFonts w:ascii="Arial" w:hAnsi="Arial" w:cs="Arial"/>
                <w:sz w:val="22"/>
                <w:szCs w:val="22"/>
              </w:rPr>
            </w:pPr>
            <w:r w:rsidRPr="00064A29">
              <w:rPr>
                <w:rFonts w:ascii="Arial" w:hAnsi="Arial" w:cs="Arial"/>
                <w:sz w:val="22"/>
                <w:szCs w:val="22"/>
              </w:rPr>
              <w:t xml:space="preserve">umowy </w:t>
            </w:r>
          </w:p>
          <w:p w14:paraId="75B24E07" w14:textId="77777777" w:rsidR="003216D2" w:rsidRPr="00064A29" w:rsidRDefault="003216D2" w:rsidP="008C03BA">
            <w:pPr>
              <w:rPr>
                <w:rFonts w:ascii="Arial" w:hAnsi="Arial" w:cs="Arial"/>
                <w:sz w:val="22"/>
                <w:szCs w:val="22"/>
              </w:rPr>
            </w:pPr>
            <w:r w:rsidRPr="00064A29">
              <w:rPr>
                <w:rFonts w:ascii="Arial" w:hAnsi="Arial" w:cs="Arial"/>
                <w:sz w:val="22"/>
                <w:szCs w:val="22"/>
              </w:rPr>
              <w:t xml:space="preserve">godz. ogółem: </w:t>
            </w:r>
          </w:p>
        </w:tc>
        <w:tc>
          <w:tcPr>
            <w:tcW w:w="1984" w:type="dxa"/>
            <w:shd w:val="clear" w:color="auto" w:fill="auto"/>
          </w:tcPr>
          <w:p w14:paraId="54684778"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3F8ABA35" w14:textId="77777777" w:rsidR="003216D2" w:rsidRPr="00064A29" w:rsidRDefault="003216D2" w:rsidP="008C03BA">
            <w:pPr>
              <w:rPr>
                <w:rFonts w:ascii="Arial" w:eastAsia="Calibri" w:hAnsi="Arial" w:cs="Arial"/>
                <w:sz w:val="22"/>
                <w:szCs w:val="22"/>
              </w:rPr>
            </w:pPr>
          </w:p>
        </w:tc>
        <w:tc>
          <w:tcPr>
            <w:tcW w:w="1701" w:type="dxa"/>
            <w:shd w:val="clear" w:color="auto" w:fill="auto"/>
          </w:tcPr>
          <w:p w14:paraId="48166782" w14:textId="77777777" w:rsidR="003216D2" w:rsidRPr="00064A29" w:rsidRDefault="003216D2" w:rsidP="008C03BA">
            <w:pPr>
              <w:rPr>
                <w:rFonts w:ascii="Arial" w:eastAsia="Calibri" w:hAnsi="Arial" w:cs="Arial"/>
                <w:sz w:val="22"/>
                <w:szCs w:val="22"/>
              </w:rPr>
            </w:pPr>
          </w:p>
        </w:tc>
        <w:tc>
          <w:tcPr>
            <w:tcW w:w="2234" w:type="dxa"/>
            <w:shd w:val="clear" w:color="auto" w:fill="auto"/>
          </w:tcPr>
          <w:p w14:paraId="1E8DC16B" w14:textId="77777777" w:rsidR="003216D2" w:rsidRPr="00064A29" w:rsidRDefault="003216D2" w:rsidP="008C03BA">
            <w:pPr>
              <w:rPr>
                <w:rFonts w:ascii="Arial" w:eastAsia="Calibri" w:hAnsi="Arial" w:cs="Arial"/>
                <w:sz w:val="22"/>
                <w:szCs w:val="22"/>
              </w:rPr>
            </w:pPr>
          </w:p>
        </w:tc>
      </w:tr>
    </w:tbl>
    <w:p w14:paraId="5C8F5941" w14:textId="77777777" w:rsidR="003216D2" w:rsidRPr="00064A29" w:rsidRDefault="003216D2" w:rsidP="003216D2">
      <w:pPr>
        <w:rPr>
          <w:rFonts w:ascii="Arial" w:hAnsi="Arial" w:cs="Arial"/>
        </w:rPr>
      </w:pPr>
    </w:p>
    <w:p w14:paraId="025FE796" w14:textId="77777777" w:rsidR="003216D2" w:rsidRPr="00064A29" w:rsidRDefault="003216D2" w:rsidP="003216D2">
      <w:pPr>
        <w:rPr>
          <w:rFonts w:ascii="Arial" w:hAnsi="Arial" w:cs="Arial"/>
        </w:rPr>
      </w:pPr>
      <w:r w:rsidRPr="00064A29">
        <w:rPr>
          <w:rFonts w:ascii="Arial" w:hAnsi="Arial" w:cs="Arial"/>
        </w:rPr>
        <w:t xml:space="preserve">Stwierdzam wykonywanie prac zgodnie z umową </w:t>
      </w:r>
    </w:p>
    <w:p w14:paraId="34441838" w14:textId="77777777" w:rsidR="003216D2" w:rsidRPr="00064A29" w:rsidRDefault="003216D2" w:rsidP="003216D2">
      <w:pPr>
        <w:rPr>
          <w:rFonts w:ascii="Arial" w:hAnsi="Arial" w:cs="Arial"/>
        </w:rPr>
      </w:pPr>
      <w:r w:rsidRPr="00064A29">
        <w:rPr>
          <w:rFonts w:ascii="Arial" w:hAnsi="Arial" w:cs="Arial"/>
        </w:rPr>
        <w:t xml:space="preserve">                        </w:t>
      </w:r>
    </w:p>
    <w:p w14:paraId="283820C9" w14:textId="77777777" w:rsidR="0060282D" w:rsidRPr="00064A29" w:rsidRDefault="0060282D" w:rsidP="003216D2">
      <w:pPr>
        <w:rPr>
          <w:rFonts w:ascii="Arial" w:hAnsi="Arial" w:cs="Arial"/>
        </w:rPr>
      </w:pPr>
      <w:r w:rsidRPr="00064A29">
        <w:rPr>
          <w:rFonts w:ascii="Arial" w:hAnsi="Arial" w:cs="Arial"/>
        </w:rPr>
        <w:t xml:space="preserve">Przełożona pielęgniarek w środowisku nauczania i wychowania </w:t>
      </w:r>
    </w:p>
    <w:p w14:paraId="25E2CEB7" w14:textId="0C4E91D2" w:rsidR="003216D2" w:rsidRPr="00064A29" w:rsidRDefault="003216D2" w:rsidP="003216D2">
      <w:pPr>
        <w:rPr>
          <w:rFonts w:ascii="Arial" w:hAnsi="Arial" w:cs="Arial"/>
        </w:rPr>
      </w:pPr>
      <w:r w:rsidRPr="00064A29">
        <w:rPr>
          <w:rFonts w:ascii="Arial" w:hAnsi="Arial" w:cs="Arial"/>
        </w:rPr>
        <w:t xml:space="preserve">Data i podpis </w:t>
      </w:r>
    </w:p>
    <w:p w14:paraId="77417CE3" w14:textId="1C5E5DC1" w:rsidR="002D2954" w:rsidRPr="00064A29" w:rsidRDefault="002D2954" w:rsidP="002D2954">
      <w:pPr>
        <w:jc w:val="right"/>
        <w:rPr>
          <w:rFonts w:ascii="Arial" w:hAnsi="Arial" w:cs="Arial"/>
          <w:b/>
          <w:sz w:val="22"/>
          <w:szCs w:val="22"/>
        </w:rPr>
      </w:pPr>
      <w:r w:rsidRPr="00064A29">
        <w:rPr>
          <w:rFonts w:ascii="Arial" w:hAnsi="Arial" w:cs="Arial"/>
          <w:b/>
          <w:sz w:val="22"/>
          <w:szCs w:val="22"/>
        </w:rPr>
        <w:lastRenderedPageBreak/>
        <w:t xml:space="preserve">Załącznik nr 5 </w:t>
      </w:r>
      <w:r w:rsidRPr="00064A29">
        <w:rPr>
          <w:rStyle w:val="FontStyle11"/>
        </w:rPr>
        <w:t xml:space="preserve">do zarządzenia </w:t>
      </w:r>
      <w:r w:rsidR="00064A29" w:rsidRPr="00064A29">
        <w:rPr>
          <w:rStyle w:val="FontStyle11"/>
        </w:rPr>
        <w:t>40</w:t>
      </w:r>
      <w:r w:rsidR="00F36F74" w:rsidRPr="00064A29">
        <w:rPr>
          <w:rStyle w:val="FontStyle11"/>
        </w:rPr>
        <w:t>/2023</w:t>
      </w:r>
    </w:p>
    <w:p w14:paraId="26610368" w14:textId="77777777" w:rsidR="002D2954" w:rsidRPr="00064A29" w:rsidRDefault="002D2954" w:rsidP="002D2954">
      <w:pPr>
        <w:jc w:val="both"/>
        <w:rPr>
          <w:rFonts w:ascii="Arial" w:hAnsi="Arial" w:cs="Arial"/>
          <w:sz w:val="22"/>
          <w:szCs w:val="22"/>
        </w:rPr>
      </w:pPr>
    </w:p>
    <w:p w14:paraId="72CC78D5" w14:textId="77777777" w:rsidR="002D2954" w:rsidRPr="00064A29" w:rsidRDefault="002D2954" w:rsidP="002D2954">
      <w:pPr>
        <w:jc w:val="center"/>
        <w:rPr>
          <w:rFonts w:ascii="Arial" w:hAnsi="Arial" w:cs="Arial"/>
          <w:sz w:val="22"/>
          <w:szCs w:val="22"/>
        </w:rPr>
      </w:pPr>
      <w:r w:rsidRPr="00064A29">
        <w:rPr>
          <w:rFonts w:ascii="Arial" w:hAnsi="Arial" w:cs="Arial"/>
          <w:b/>
          <w:sz w:val="22"/>
          <w:szCs w:val="22"/>
        </w:rPr>
        <w:t>REGULAMIN KOMISJI KONKURSOWEJ</w:t>
      </w:r>
    </w:p>
    <w:p w14:paraId="29446B3B" w14:textId="7ACFF832" w:rsidR="002D2954" w:rsidRPr="00064A29" w:rsidRDefault="002D2954" w:rsidP="002D2954">
      <w:pPr>
        <w:jc w:val="center"/>
        <w:rPr>
          <w:rFonts w:ascii="Arial" w:hAnsi="Arial" w:cs="Arial"/>
          <w:sz w:val="22"/>
          <w:szCs w:val="22"/>
          <w:u w:val="single"/>
        </w:rPr>
      </w:pPr>
      <w:r w:rsidRPr="00064A29">
        <w:rPr>
          <w:rFonts w:ascii="Arial" w:hAnsi="Arial" w:cs="Arial"/>
          <w:sz w:val="22"/>
          <w:szCs w:val="22"/>
        </w:rPr>
        <w:t xml:space="preserve">powołanej w celu przeprowadzenia konkursów ofert na świadczenia zdrowotne zgodnie z zarządzeniem Dyrektora SZPZLO WARSZAWA-MOKOTÓW nr </w:t>
      </w:r>
      <w:r w:rsidR="00064A29" w:rsidRPr="00064A29">
        <w:rPr>
          <w:rFonts w:ascii="Arial" w:hAnsi="Arial" w:cs="Arial"/>
          <w:sz w:val="22"/>
          <w:szCs w:val="22"/>
        </w:rPr>
        <w:t>40</w:t>
      </w:r>
      <w:r w:rsidR="005A4B36" w:rsidRPr="00064A29">
        <w:rPr>
          <w:rFonts w:ascii="Arial" w:hAnsi="Arial" w:cs="Arial"/>
          <w:sz w:val="22"/>
          <w:szCs w:val="22"/>
        </w:rPr>
        <w:t>/202</w:t>
      </w:r>
      <w:r w:rsidR="00F36F74" w:rsidRPr="00064A29">
        <w:rPr>
          <w:rFonts w:ascii="Arial" w:hAnsi="Arial" w:cs="Arial"/>
          <w:sz w:val="22"/>
          <w:szCs w:val="22"/>
        </w:rPr>
        <w:t>3</w:t>
      </w:r>
      <w:r w:rsidRPr="00064A29">
        <w:rPr>
          <w:rFonts w:ascii="Arial" w:hAnsi="Arial" w:cs="Arial"/>
          <w:sz w:val="22"/>
          <w:szCs w:val="22"/>
        </w:rPr>
        <w:t xml:space="preserve"> z dnia </w:t>
      </w:r>
      <w:r w:rsidR="00185294" w:rsidRPr="00064A29">
        <w:rPr>
          <w:rFonts w:ascii="Arial" w:hAnsi="Arial" w:cs="Arial"/>
          <w:sz w:val="22"/>
          <w:szCs w:val="22"/>
        </w:rPr>
        <w:t>17</w:t>
      </w:r>
      <w:r w:rsidR="00D43106" w:rsidRPr="00064A29">
        <w:rPr>
          <w:rFonts w:ascii="Arial" w:hAnsi="Arial" w:cs="Arial"/>
          <w:sz w:val="22"/>
          <w:szCs w:val="22"/>
        </w:rPr>
        <w:t>.04</w:t>
      </w:r>
      <w:r w:rsidR="00DA6BCA" w:rsidRPr="00064A29">
        <w:rPr>
          <w:rFonts w:ascii="Arial" w:hAnsi="Arial" w:cs="Arial"/>
          <w:sz w:val="22"/>
          <w:szCs w:val="22"/>
        </w:rPr>
        <w:t>.</w:t>
      </w:r>
      <w:r w:rsidR="005A4B36" w:rsidRPr="00064A29">
        <w:rPr>
          <w:rFonts w:ascii="Arial" w:hAnsi="Arial" w:cs="Arial"/>
          <w:sz w:val="22"/>
          <w:szCs w:val="22"/>
        </w:rPr>
        <w:t>202</w:t>
      </w:r>
      <w:r w:rsidR="00F36F74" w:rsidRPr="00064A29">
        <w:rPr>
          <w:rFonts w:ascii="Arial" w:hAnsi="Arial" w:cs="Arial"/>
          <w:sz w:val="22"/>
          <w:szCs w:val="22"/>
        </w:rPr>
        <w:t>3</w:t>
      </w:r>
      <w:r w:rsidRPr="00064A29">
        <w:rPr>
          <w:rFonts w:ascii="Arial" w:hAnsi="Arial" w:cs="Arial"/>
          <w:sz w:val="22"/>
          <w:szCs w:val="22"/>
        </w:rPr>
        <w:t xml:space="preserve"> r. </w:t>
      </w:r>
    </w:p>
    <w:p w14:paraId="40D286FB" w14:textId="77777777" w:rsidR="002D2954" w:rsidRPr="00064A29" w:rsidRDefault="002D2954" w:rsidP="002D2954">
      <w:pPr>
        <w:jc w:val="both"/>
        <w:rPr>
          <w:rFonts w:ascii="Arial" w:hAnsi="Arial" w:cs="Arial"/>
          <w:sz w:val="22"/>
          <w:szCs w:val="22"/>
        </w:rPr>
      </w:pPr>
    </w:p>
    <w:p w14:paraId="67912F23" w14:textId="77777777" w:rsidR="002D2954" w:rsidRPr="00064A29" w:rsidRDefault="002D2954" w:rsidP="002D2954">
      <w:pPr>
        <w:jc w:val="center"/>
        <w:rPr>
          <w:sz w:val="22"/>
          <w:szCs w:val="22"/>
        </w:rPr>
      </w:pPr>
      <w:r w:rsidRPr="00064A29">
        <w:rPr>
          <w:rFonts w:ascii="Arial" w:eastAsia="Arial" w:hAnsi="Arial" w:cs="Arial"/>
          <w:sz w:val="22"/>
          <w:szCs w:val="22"/>
        </w:rPr>
        <w:t>§</w:t>
      </w:r>
      <w:r w:rsidRPr="00064A29">
        <w:rPr>
          <w:rFonts w:ascii="Arial" w:hAnsi="Arial" w:cs="Arial"/>
          <w:sz w:val="22"/>
          <w:szCs w:val="22"/>
        </w:rPr>
        <w:t xml:space="preserve"> 1</w:t>
      </w:r>
    </w:p>
    <w:p w14:paraId="47CA3764" w14:textId="77777777" w:rsidR="002D2954" w:rsidRPr="00064A29" w:rsidRDefault="002D2954" w:rsidP="002D2954">
      <w:pPr>
        <w:pStyle w:val="Tekstpodstawowy21"/>
        <w:widowControl/>
        <w:rPr>
          <w:rFonts w:ascii="Arial" w:hAnsi="Arial" w:cs="Arial"/>
          <w:sz w:val="22"/>
          <w:szCs w:val="22"/>
        </w:rPr>
      </w:pPr>
      <w:r w:rsidRPr="00064A29">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33BBE3D3" w14:textId="77777777" w:rsidR="002D2954" w:rsidRPr="00064A29" w:rsidRDefault="002D2954" w:rsidP="002D2954">
      <w:pPr>
        <w:pStyle w:val="Tekstpodstawowy21"/>
        <w:widowControl/>
        <w:rPr>
          <w:rFonts w:ascii="Arial" w:hAnsi="Arial" w:cs="Arial"/>
          <w:sz w:val="16"/>
          <w:szCs w:val="16"/>
        </w:rPr>
      </w:pPr>
    </w:p>
    <w:p w14:paraId="4A1FF017" w14:textId="77777777" w:rsidR="002D2954" w:rsidRPr="00064A29" w:rsidRDefault="002D2954" w:rsidP="002D2954">
      <w:pPr>
        <w:jc w:val="center"/>
        <w:rPr>
          <w:sz w:val="22"/>
          <w:szCs w:val="22"/>
        </w:rPr>
      </w:pPr>
      <w:r w:rsidRPr="00064A29">
        <w:rPr>
          <w:rFonts w:ascii="Arial" w:eastAsia="Arial" w:hAnsi="Arial" w:cs="Arial"/>
          <w:sz w:val="22"/>
          <w:szCs w:val="22"/>
        </w:rPr>
        <w:t>§</w:t>
      </w:r>
      <w:r w:rsidRPr="00064A29">
        <w:rPr>
          <w:rFonts w:ascii="Arial" w:hAnsi="Arial" w:cs="Arial"/>
          <w:sz w:val="22"/>
          <w:szCs w:val="22"/>
        </w:rPr>
        <w:t xml:space="preserve"> 2</w:t>
      </w:r>
    </w:p>
    <w:p w14:paraId="464A8569" w14:textId="77777777" w:rsidR="002D2954" w:rsidRPr="00064A29" w:rsidRDefault="002D2954" w:rsidP="0066566C">
      <w:pPr>
        <w:pStyle w:val="Tekstpodstawowy21"/>
        <w:widowControl/>
        <w:numPr>
          <w:ilvl w:val="0"/>
          <w:numId w:val="13"/>
        </w:numPr>
        <w:rPr>
          <w:rFonts w:ascii="Arial" w:hAnsi="Arial" w:cs="Arial"/>
          <w:sz w:val="22"/>
          <w:szCs w:val="22"/>
        </w:rPr>
      </w:pPr>
      <w:r w:rsidRPr="00064A29">
        <w:rPr>
          <w:rFonts w:ascii="Arial" w:hAnsi="Arial" w:cs="Arial"/>
          <w:sz w:val="22"/>
          <w:szCs w:val="22"/>
        </w:rPr>
        <w:t>Członek Komisji Konkursowej, podlega wyłączeniu od udziału w Komisji, gdy oferentem jest:</w:t>
      </w:r>
    </w:p>
    <w:p w14:paraId="33ECEBEE" w14:textId="77777777" w:rsidR="002D2954" w:rsidRPr="00064A29" w:rsidRDefault="002D2954" w:rsidP="0066566C">
      <w:pPr>
        <w:numPr>
          <w:ilvl w:val="0"/>
          <w:numId w:val="14"/>
        </w:numPr>
        <w:tabs>
          <w:tab w:val="left" w:pos="360"/>
        </w:tabs>
        <w:jc w:val="both"/>
        <w:rPr>
          <w:rFonts w:ascii="Arial" w:hAnsi="Arial" w:cs="Arial"/>
          <w:sz w:val="22"/>
          <w:szCs w:val="22"/>
        </w:rPr>
      </w:pPr>
      <w:r w:rsidRPr="00064A29">
        <w:rPr>
          <w:rFonts w:ascii="Arial" w:hAnsi="Arial" w:cs="Arial"/>
          <w:sz w:val="22"/>
          <w:szCs w:val="22"/>
        </w:rPr>
        <w:t>jego małżonek, krewny i powinowaty do drugiego stopnia,</w:t>
      </w:r>
    </w:p>
    <w:p w14:paraId="2323DAAF" w14:textId="77777777" w:rsidR="002D2954" w:rsidRPr="00064A29" w:rsidRDefault="002D2954" w:rsidP="0066566C">
      <w:pPr>
        <w:numPr>
          <w:ilvl w:val="0"/>
          <w:numId w:val="14"/>
        </w:numPr>
        <w:tabs>
          <w:tab w:val="left" w:pos="360"/>
        </w:tabs>
        <w:jc w:val="both"/>
        <w:rPr>
          <w:rFonts w:ascii="Arial" w:hAnsi="Arial" w:cs="Arial"/>
          <w:sz w:val="22"/>
          <w:szCs w:val="22"/>
        </w:rPr>
      </w:pPr>
      <w:r w:rsidRPr="00064A29">
        <w:rPr>
          <w:rFonts w:ascii="Arial" w:hAnsi="Arial" w:cs="Arial"/>
          <w:sz w:val="22"/>
          <w:szCs w:val="22"/>
        </w:rPr>
        <w:t>osoba związana z nim z tytułu przysposobienia, opieki lub kurateli,</w:t>
      </w:r>
    </w:p>
    <w:p w14:paraId="31894185" w14:textId="77777777" w:rsidR="002D2954" w:rsidRPr="00064A29" w:rsidRDefault="002D2954" w:rsidP="0066566C">
      <w:pPr>
        <w:numPr>
          <w:ilvl w:val="0"/>
          <w:numId w:val="14"/>
        </w:numPr>
        <w:tabs>
          <w:tab w:val="left" w:pos="360"/>
        </w:tabs>
        <w:jc w:val="both"/>
        <w:rPr>
          <w:rFonts w:ascii="Arial" w:hAnsi="Arial" w:cs="Arial"/>
          <w:sz w:val="22"/>
          <w:szCs w:val="22"/>
        </w:rPr>
      </w:pPr>
      <w:r w:rsidRPr="00064A29">
        <w:rPr>
          <w:rFonts w:ascii="Arial" w:hAnsi="Arial" w:cs="Arial"/>
          <w:sz w:val="22"/>
          <w:szCs w:val="22"/>
        </w:rPr>
        <w:t>osoba pozostająca wobec niego w stosunku nadrzędności służbowej,</w:t>
      </w:r>
    </w:p>
    <w:p w14:paraId="79A34BE7" w14:textId="77777777" w:rsidR="002D2954" w:rsidRPr="00064A29" w:rsidRDefault="002D2954" w:rsidP="0066566C">
      <w:pPr>
        <w:numPr>
          <w:ilvl w:val="0"/>
          <w:numId w:val="14"/>
        </w:numPr>
        <w:tabs>
          <w:tab w:val="left" w:pos="360"/>
        </w:tabs>
        <w:jc w:val="both"/>
        <w:rPr>
          <w:rFonts w:ascii="Arial" w:hAnsi="Arial" w:cs="Arial"/>
          <w:sz w:val="22"/>
          <w:szCs w:val="22"/>
        </w:rPr>
      </w:pPr>
      <w:r w:rsidRPr="00064A2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8A3CCCA" w14:textId="77777777" w:rsidR="002D2954" w:rsidRPr="00064A29" w:rsidRDefault="002D2954" w:rsidP="0066566C">
      <w:pPr>
        <w:numPr>
          <w:ilvl w:val="0"/>
          <w:numId w:val="13"/>
        </w:numPr>
        <w:tabs>
          <w:tab w:val="left" w:pos="360"/>
        </w:tabs>
        <w:jc w:val="both"/>
        <w:rPr>
          <w:rFonts w:ascii="Arial" w:hAnsi="Arial" w:cs="Arial"/>
          <w:sz w:val="22"/>
          <w:szCs w:val="22"/>
        </w:rPr>
      </w:pPr>
      <w:r w:rsidRPr="00064A29">
        <w:rPr>
          <w:rFonts w:ascii="Arial" w:hAnsi="Arial" w:cs="Arial"/>
          <w:sz w:val="22"/>
          <w:szCs w:val="22"/>
        </w:rPr>
        <w:t>Wzór oświadczenia osób wchodzących w skład Komisji określa załącznik nr 1 do Regulaminu Komisji Konkursowej.</w:t>
      </w:r>
    </w:p>
    <w:p w14:paraId="0EF41C34" w14:textId="77777777" w:rsidR="002D2954" w:rsidRPr="00064A29" w:rsidRDefault="002D2954" w:rsidP="0066566C">
      <w:pPr>
        <w:numPr>
          <w:ilvl w:val="0"/>
          <w:numId w:val="13"/>
        </w:numPr>
        <w:tabs>
          <w:tab w:val="left" w:pos="360"/>
        </w:tabs>
        <w:jc w:val="both"/>
        <w:rPr>
          <w:rFonts w:ascii="Arial" w:hAnsi="Arial" w:cs="Arial"/>
          <w:sz w:val="22"/>
          <w:szCs w:val="22"/>
        </w:rPr>
      </w:pPr>
      <w:r w:rsidRPr="00064A2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45EAC0EB" w14:textId="77777777" w:rsidR="002D2954" w:rsidRPr="00064A29" w:rsidRDefault="002D2954" w:rsidP="002D2954">
      <w:pPr>
        <w:tabs>
          <w:tab w:val="left" w:pos="360"/>
        </w:tabs>
        <w:jc w:val="both"/>
        <w:rPr>
          <w:rFonts w:ascii="Arial" w:hAnsi="Arial" w:cs="Arial"/>
          <w:sz w:val="16"/>
          <w:szCs w:val="16"/>
        </w:rPr>
      </w:pPr>
    </w:p>
    <w:p w14:paraId="59F7E2E4" w14:textId="77777777" w:rsidR="002D2954" w:rsidRPr="00064A29" w:rsidRDefault="002D2954" w:rsidP="002D2954">
      <w:pPr>
        <w:jc w:val="center"/>
        <w:rPr>
          <w:sz w:val="22"/>
          <w:szCs w:val="22"/>
        </w:rPr>
      </w:pPr>
      <w:r w:rsidRPr="00064A29">
        <w:rPr>
          <w:rFonts w:ascii="Arial" w:eastAsia="Arial" w:hAnsi="Arial" w:cs="Arial"/>
          <w:sz w:val="22"/>
          <w:szCs w:val="22"/>
        </w:rPr>
        <w:t>§</w:t>
      </w:r>
      <w:r w:rsidRPr="00064A29">
        <w:rPr>
          <w:rFonts w:ascii="Arial" w:hAnsi="Arial" w:cs="Arial"/>
          <w:sz w:val="22"/>
          <w:szCs w:val="22"/>
        </w:rPr>
        <w:t xml:space="preserve"> 3</w:t>
      </w:r>
    </w:p>
    <w:p w14:paraId="15C837C5" w14:textId="77777777" w:rsidR="002D2954" w:rsidRPr="00064A29" w:rsidRDefault="002D2954" w:rsidP="0066566C">
      <w:pPr>
        <w:numPr>
          <w:ilvl w:val="0"/>
          <w:numId w:val="15"/>
        </w:numPr>
        <w:ind w:left="426" w:hanging="426"/>
        <w:jc w:val="both"/>
        <w:rPr>
          <w:rFonts w:ascii="Arial" w:hAnsi="Arial" w:cs="Arial"/>
          <w:sz w:val="22"/>
          <w:szCs w:val="22"/>
        </w:rPr>
      </w:pPr>
      <w:r w:rsidRPr="00064A29">
        <w:rPr>
          <w:rFonts w:ascii="Arial" w:hAnsi="Arial" w:cs="Arial"/>
          <w:sz w:val="22"/>
          <w:szCs w:val="22"/>
        </w:rPr>
        <w:t>Komisja Konkursowa pracuje na posiedzeniach zamkniętych bez udziału oferentów, za wyjątkiem czynności wymienionych w § 4 ust. 1, 2, 6, 8.</w:t>
      </w:r>
    </w:p>
    <w:p w14:paraId="3D104C78" w14:textId="77777777" w:rsidR="002D2954" w:rsidRPr="00064A29" w:rsidRDefault="002D2954" w:rsidP="0066566C">
      <w:pPr>
        <w:numPr>
          <w:ilvl w:val="0"/>
          <w:numId w:val="15"/>
        </w:numPr>
        <w:ind w:left="426" w:hanging="426"/>
        <w:jc w:val="both"/>
        <w:rPr>
          <w:rFonts w:ascii="Arial" w:hAnsi="Arial" w:cs="Arial"/>
          <w:sz w:val="22"/>
          <w:szCs w:val="22"/>
        </w:rPr>
      </w:pPr>
      <w:r w:rsidRPr="00064A29">
        <w:rPr>
          <w:rFonts w:ascii="Arial" w:hAnsi="Arial" w:cs="Arial"/>
          <w:sz w:val="22"/>
          <w:szCs w:val="22"/>
        </w:rPr>
        <w:t xml:space="preserve">W toku prac Komisja Konkursowa uwzględnia szczegółowe warunki konkursu wprowadzone zarządzeniem Dyrektora w związku z niniejszym postępowaniem konkursowym. </w:t>
      </w:r>
    </w:p>
    <w:p w14:paraId="35527182" w14:textId="77777777" w:rsidR="002D2954" w:rsidRPr="00064A29" w:rsidRDefault="002D2954" w:rsidP="002D2954">
      <w:pPr>
        <w:jc w:val="both"/>
        <w:rPr>
          <w:rFonts w:ascii="Arial" w:hAnsi="Arial" w:cs="Arial"/>
          <w:sz w:val="16"/>
          <w:szCs w:val="16"/>
        </w:rPr>
      </w:pPr>
    </w:p>
    <w:p w14:paraId="36D960DE" w14:textId="77777777" w:rsidR="002D2954" w:rsidRPr="00064A29" w:rsidRDefault="002D2954" w:rsidP="002D2954">
      <w:pPr>
        <w:jc w:val="center"/>
        <w:rPr>
          <w:sz w:val="22"/>
          <w:szCs w:val="22"/>
        </w:rPr>
      </w:pPr>
      <w:r w:rsidRPr="00064A29">
        <w:rPr>
          <w:rFonts w:ascii="Arial" w:eastAsia="Arial" w:hAnsi="Arial" w:cs="Arial"/>
          <w:sz w:val="22"/>
          <w:szCs w:val="22"/>
        </w:rPr>
        <w:t>§</w:t>
      </w:r>
      <w:r w:rsidRPr="00064A29">
        <w:rPr>
          <w:rFonts w:ascii="Arial" w:hAnsi="Arial" w:cs="Arial"/>
          <w:sz w:val="22"/>
          <w:szCs w:val="22"/>
        </w:rPr>
        <w:t xml:space="preserve"> 4</w:t>
      </w:r>
    </w:p>
    <w:p w14:paraId="4C65F9EB" w14:textId="77777777" w:rsidR="002D2954" w:rsidRPr="00064A29" w:rsidRDefault="002D2954" w:rsidP="002D2954">
      <w:pPr>
        <w:jc w:val="both"/>
        <w:rPr>
          <w:rFonts w:ascii="Arial" w:hAnsi="Arial" w:cs="Arial"/>
          <w:sz w:val="22"/>
          <w:szCs w:val="22"/>
        </w:rPr>
      </w:pPr>
      <w:r w:rsidRPr="00064A2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7F317AF8" w14:textId="77777777" w:rsidR="002D2954" w:rsidRPr="00064A29" w:rsidRDefault="002D2954" w:rsidP="0066566C">
      <w:pPr>
        <w:numPr>
          <w:ilvl w:val="0"/>
          <w:numId w:val="16"/>
        </w:numPr>
        <w:tabs>
          <w:tab w:val="left" w:pos="360"/>
        </w:tabs>
        <w:jc w:val="both"/>
        <w:rPr>
          <w:rFonts w:ascii="Arial" w:hAnsi="Arial" w:cs="Arial"/>
          <w:sz w:val="22"/>
          <w:szCs w:val="22"/>
        </w:rPr>
      </w:pPr>
      <w:r w:rsidRPr="00064A29">
        <w:rPr>
          <w:rFonts w:ascii="Arial" w:hAnsi="Arial" w:cs="Arial"/>
          <w:sz w:val="22"/>
          <w:szCs w:val="22"/>
        </w:rPr>
        <w:t>Rozpoczyna postępowanie konkursowe poprzez stwierdzenie prawidłowości ogłoszenia Konkursu oraz ustalenie liczby otrzymanych ofert;</w:t>
      </w:r>
    </w:p>
    <w:p w14:paraId="28476AB1" w14:textId="77777777" w:rsidR="002D2954" w:rsidRPr="00064A29" w:rsidRDefault="002D2954" w:rsidP="0066566C">
      <w:pPr>
        <w:numPr>
          <w:ilvl w:val="0"/>
          <w:numId w:val="16"/>
        </w:numPr>
        <w:tabs>
          <w:tab w:val="left" w:pos="360"/>
        </w:tabs>
        <w:jc w:val="both"/>
        <w:rPr>
          <w:rFonts w:ascii="Arial" w:hAnsi="Arial" w:cs="Arial"/>
          <w:sz w:val="22"/>
          <w:szCs w:val="22"/>
        </w:rPr>
      </w:pPr>
      <w:r w:rsidRPr="00064A29">
        <w:rPr>
          <w:rFonts w:ascii="Arial" w:hAnsi="Arial" w:cs="Arial"/>
          <w:sz w:val="22"/>
          <w:szCs w:val="22"/>
        </w:rPr>
        <w:t>otwiera koperty z ofertami i ogłasza nazwy/dane Oferentów;</w:t>
      </w:r>
    </w:p>
    <w:p w14:paraId="56D4BFAC" w14:textId="77777777" w:rsidR="002D2954" w:rsidRPr="00064A29" w:rsidRDefault="002D2954" w:rsidP="0066566C">
      <w:pPr>
        <w:numPr>
          <w:ilvl w:val="0"/>
          <w:numId w:val="16"/>
        </w:numPr>
        <w:tabs>
          <w:tab w:val="left" w:pos="360"/>
        </w:tabs>
        <w:jc w:val="both"/>
        <w:rPr>
          <w:rFonts w:ascii="Arial" w:hAnsi="Arial" w:cs="Arial"/>
          <w:sz w:val="22"/>
          <w:szCs w:val="22"/>
        </w:rPr>
      </w:pPr>
      <w:r w:rsidRPr="00064A29">
        <w:rPr>
          <w:rFonts w:ascii="Arial" w:hAnsi="Arial" w:cs="Arial"/>
          <w:sz w:val="22"/>
          <w:szCs w:val="22"/>
        </w:rPr>
        <w:t>sprawdza oferty pod względem formalnym, tj., m.in. czy oferty zostały prawidłowo sporządzone, czy złożone w terminie i czy zawierają wszystkie wymagane dokumenty;</w:t>
      </w:r>
    </w:p>
    <w:p w14:paraId="3ACA0C3E" w14:textId="77777777" w:rsidR="002D2954" w:rsidRPr="00064A29" w:rsidRDefault="002D2954" w:rsidP="0066566C">
      <w:pPr>
        <w:numPr>
          <w:ilvl w:val="0"/>
          <w:numId w:val="16"/>
        </w:numPr>
        <w:tabs>
          <w:tab w:val="left" w:pos="360"/>
        </w:tabs>
        <w:jc w:val="both"/>
        <w:rPr>
          <w:rFonts w:ascii="Arial" w:hAnsi="Arial" w:cs="Arial"/>
          <w:sz w:val="22"/>
          <w:szCs w:val="22"/>
        </w:rPr>
      </w:pPr>
      <w:r w:rsidRPr="00064A29">
        <w:rPr>
          <w:rFonts w:ascii="Arial" w:hAnsi="Arial" w:cs="Arial"/>
          <w:sz w:val="22"/>
          <w:szCs w:val="22"/>
        </w:rPr>
        <w:t xml:space="preserve">odrzuca oferty: </w:t>
      </w:r>
    </w:p>
    <w:p w14:paraId="7444696E" w14:textId="77777777" w:rsidR="002D2954" w:rsidRPr="00064A29" w:rsidRDefault="002D2954" w:rsidP="0066566C">
      <w:pPr>
        <w:numPr>
          <w:ilvl w:val="0"/>
          <w:numId w:val="23"/>
        </w:numPr>
        <w:tabs>
          <w:tab w:val="left" w:pos="360"/>
        </w:tabs>
        <w:jc w:val="both"/>
        <w:rPr>
          <w:rFonts w:ascii="Arial" w:hAnsi="Arial" w:cs="Arial"/>
          <w:sz w:val="22"/>
          <w:szCs w:val="22"/>
        </w:rPr>
      </w:pPr>
      <w:r w:rsidRPr="00064A29">
        <w:rPr>
          <w:rFonts w:ascii="Arial" w:hAnsi="Arial" w:cs="Arial"/>
          <w:sz w:val="22"/>
          <w:szCs w:val="22"/>
        </w:rPr>
        <w:t>złożone po terminie;</w:t>
      </w:r>
    </w:p>
    <w:p w14:paraId="7F8DA907" w14:textId="77777777" w:rsidR="002D2954" w:rsidRPr="00064A29" w:rsidRDefault="002D2954" w:rsidP="0066566C">
      <w:pPr>
        <w:numPr>
          <w:ilvl w:val="0"/>
          <w:numId w:val="23"/>
        </w:numPr>
        <w:jc w:val="both"/>
        <w:rPr>
          <w:rFonts w:ascii="Arial" w:hAnsi="Arial" w:cs="Arial"/>
          <w:sz w:val="22"/>
          <w:szCs w:val="22"/>
        </w:rPr>
      </w:pPr>
      <w:r w:rsidRPr="00064A29">
        <w:rPr>
          <w:rFonts w:ascii="Arial" w:hAnsi="Arial" w:cs="Arial"/>
          <w:sz w:val="22"/>
          <w:szCs w:val="22"/>
        </w:rPr>
        <w:t>zawierające nieprawdziwe informacje;</w:t>
      </w:r>
    </w:p>
    <w:p w14:paraId="789A6C59" w14:textId="77777777" w:rsidR="002D2954" w:rsidRPr="00064A29" w:rsidRDefault="002D2954" w:rsidP="0066566C">
      <w:pPr>
        <w:numPr>
          <w:ilvl w:val="0"/>
          <w:numId w:val="23"/>
        </w:numPr>
        <w:jc w:val="both"/>
        <w:rPr>
          <w:rFonts w:ascii="Arial" w:hAnsi="Arial" w:cs="Arial"/>
          <w:sz w:val="22"/>
          <w:szCs w:val="22"/>
        </w:rPr>
      </w:pPr>
      <w:r w:rsidRPr="00064A29">
        <w:rPr>
          <w:rFonts w:ascii="Arial" w:hAnsi="Arial" w:cs="Arial"/>
          <w:sz w:val="22"/>
          <w:szCs w:val="22"/>
        </w:rPr>
        <w:t>jeżeli Oferent nie określił przedmiotu oferty lub nie podał proponowanej liczby lub ceny świadczeń opieki zdrowotnej;</w:t>
      </w:r>
    </w:p>
    <w:p w14:paraId="573B8772" w14:textId="77777777" w:rsidR="002D2954" w:rsidRPr="00064A29" w:rsidRDefault="002D2954" w:rsidP="0066566C">
      <w:pPr>
        <w:numPr>
          <w:ilvl w:val="0"/>
          <w:numId w:val="23"/>
        </w:numPr>
        <w:jc w:val="both"/>
        <w:rPr>
          <w:rFonts w:ascii="Arial" w:hAnsi="Arial" w:cs="Arial"/>
          <w:sz w:val="22"/>
          <w:szCs w:val="22"/>
        </w:rPr>
      </w:pPr>
      <w:r w:rsidRPr="00064A29">
        <w:rPr>
          <w:rFonts w:ascii="Arial" w:hAnsi="Arial" w:cs="Arial"/>
          <w:sz w:val="22"/>
          <w:szCs w:val="22"/>
        </w:rPr>
        <w:t>jeżeli zawierają rażąco niską cenę w stosunku do przedmiotu zamówienia;</w:t>
      </w:r>
    </w:p>
    <w:p w14:paraId="21C7F6A9" w14:textId="77777777" w:rsidR="002D2954" w:rsidRPr="00064A29" w:rsidRDefault="002D2954" w:rsidP="0066566C">
      <w:pPr>
        <w:numPr>
          <w:ilvl w:val="0"/>
          <w:numId w:val="23"/>
        </w:numPr>
        <w:jc w:val="both"/>
        <w:rPr>
          <w:rFonts w:ascii="Arial" w:hAnsi="Arial" w:cs="Arial"/>
          <w:sz w:val="22"/>
          <w:szCs w:val="22"/>
        </w:rPr>
      </w:pPr>
      <w:r w:rsidRPr="00064A29">
        <w:rPr>
          <w:rFonts w:ascii="Arial" w:hAnsi="Arial" w:cs="Arial"/>
          <w:sz w:val="22"/>
          <w:szCs w:val="22"/>
        </w:rPr>
        <w:t>jeżeli są nieważne na podstawie odrębnych przepisów;</w:t>
      </w:r>
    </w:p>
    <w:p w14:paraId="0F4E677F" w14:textId="77777777" w:rsidR="002D2954" w:rsidRPr="00064A29" w:rsidRDefault="002D2954" w:rsidP="0066566C">
      <w:pPr>
        <w:numPr>
          <w:ilvl w:val="0"/>
          <w:numId w:val="23"/>
        </w:numPr>
        <w:jc w:val="both"/>
        <w:rPr>
          <w:rFonts w:ascii="Arial" w:hAnsi="Arial" w:cs="Arial"/>
          <w:sz w:val="22"/>
          <w:szCs w:val="22"/>
        </w:rPr>
      </w:pPr>
      <w:r w:rsidRPr="00064A29">
        <w:rPr>
          <w:rFonts w:ascii="Arial" w:hAnsi="Arial" w:cs="Arial"/>
          <w:sz w:val="22"/>
          <w:szCs w:val="22"/>
        </w:rPr>
        <w:t>jeżeli Oferent złożył ofertę alternatywną;</w:t>
      </w:r>
    </w:p>
    <w:p w14:paraId="4DE52C28" w14:textId="77777777" w:rsidR="002D2954" w:rsidRPr="00064A29" w:rsidRDefault="002D2954" w:rsidP="0066566C">
      <w:pPr>
        <w:numPr>
          <w:ilvl w:val="0"/>
          <w:numId w:val="23"/>
        </w:numPr>
        <w:jc w:val="both"/>
        <w:rPr>
          <w:rFonts w:ascii="Arial" w:hAnsi="Arial" w:cs="Arial"/>
          <w:sz w:val="22"/>
          <w:szCs w:val="22"/>
        </w:rPr>
      </w:pPr>
      <w:r w:rsidRPr="00064A29">
        <w:rPr>
          <w:rFonts w:ascii="Arial" w:hAnsi="Arial" w:cs="Arial"/>
          <w:sz w:val="22"/>
          <w:szCs w:val="22"/>
        </w:rPr>
        <w:t>jeżeli oferent lub oferty nie spełniają wymaganych warunków określonych w przepisach prawa oraz warunków określonych przez Udzielającego zamówienia w SWKO</w:t>
      </w:r>
    </w:p>
    <w:p w14:paraId="6BDBDD22" w14:textId="77777777" w:rsidR="002D2954" w:rsidRPr="00064A29" w:rsidRDefault="002D2954" w:rsidP="0066566C">
      <w:pPr>
        <w:numPr>
          <w:ilvl w:val="0"/>
          <w:numId w:val="23"/>
        </w:numPr>
        <w:jc w:val="both"/>
        <w:rPr>
          <w:rFonts w:ascii="Arial" w:hAnsi="Arial" w:cs="Arial"/>
          <w:sz w:val="22"/>
          <w:szCs w:val="22"/>
        </w:rPr>
      </w:pPr>
      <w:r w:rsidRPr="00064A29">
        <w:rPr>
          <w:rFonts w:ascii="Arial" w:hAnsi="Arial" w:cs="Arial"/>
          <w:sz w:val="22"/>
          <w:szCs w:val="22"/>
        </w:rPr>
        <w:t>nie złożone na formularzu udostępnionym przez Udzielającego Zamówienia</w:t>
      </w:r>
    </w:p>
    <w:p w14:paraId="6CBF630D" w14:textId="77777777" w:rsidR="002D2954" w:rsidRPr="00064A29" w:rsidRDefault="002D2954" w:rsidP="0066566C">
      <w:pPr>
        <w:numPr>
          <w:ilvl w:val="0"/>
          <w:numId w:val="16"/>
        </w:numPr>
        <w:tabs>
          <w:tab w:val="left" w:pos="360"/>
        </w:tabs>
        <w:jc w:val="both"/>
        <w:rPr>
          <w:rFonts w:ascii="Arial" w:eastAsia="Calibri" w:hAnsi="Arial" w:cs="Arial"/>
          <w:sz w:val="22"/>
          <w:szCs w:val="22"/>
        </w:rPr>
      </w:pPr>
      <w:r w:rsidRPr="00064A29">
        <w:rPr>
          <w:rFonts w:ascii="Arial" w:hAnsi="Arial" w:cs="Arial"/>
          <w:sz w:val="22"/>
          <w:szCs w:val="22"/>
        </w:rPr>
        <w:t xml:space="preserve">w </w:t>
      </w:r>
      <w:r w:rsidRPr="00064A2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547D3C0" w14:textId="08C57184" w:rsidR="002D2954" w:rsidRPr="00064A29" w:rsidRDefault="002D2954" w:rsidP="0066566C">
      <w:pPr>
        <w:numPr>
          <w:ilvl w:val="0"/>
          <w:numId w:val="16"/>
        </w:numPr>
        <w:tabs>
          <w:tab w:val="left" w:pos="360"/>
        </w:tabs>
        <w:jc w:val="both"/>
        <w:rPr>
          <w:rFonts w:ascii="Arial" w:hAnsi="Arial" w:cs="Arial"/>
          <w:sz w:val="22"/>
          <w:szCs w:val="22"/>
        </w:rPr>
      </w:pPr>
      <w:r w:rsidRPr="00064A29">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2F932120" w14:textId="77777777" w:rsidR="002D2954" w:rsidRPr="00064A29" w:rsidRDefault="002D2954" w:rsidP="0066566C">
      <w:pPr>
        <w:numPr>
          <w:ilvl w:val="0"/>
          <w:numId w:val="16"/>
        </w:numPr>
        <w:tabs>
          <w:tab w:val="left" w:pos="360"/>
        </w:tabs>
        <w:jc w:val="both"/>
        <w:rPr>
          <w:rFonts w:ascii="Arial" w:hAnsi="Arial" w:cs="Arial"/>
          <w:sz w:val="22"/>
          <w:szCs w:val="22"/>
        </w:rPr>
      </w:pPr>
      <w:r w:rsidRPr="00064A29">
        <w:rPr>
          <w:rFonts w:ascii="Arial" w:hAnsi="Arial" w:cs="Arial"/>
          <w:sz w:val="22"/>
          <w:szCs w:val="22"/>
        </w:rPr>
        <w:t>wybiera najkorzystniejszą lub najkorzystniejsze oferty albo nie przyjmuje żadnej z ofert.</w:t>
      </w:r>
    </w:p>
    <w:p w14:paraId="3A6AA131" w14:textId="77777777" w:rsidR="002D2954" w:rsidRPr="00064A29" w:rsidRDefault="002D2954" w:rsidP="0066566C">
      <w:pPr>
        <w:numPr>
          <w:ilvl w:val="0"/>
          <w:numId w:val="16"/>
        </w:numPr>
        <w:tabs>
          <w:tab w:val="left" w:pos="360"/>
        </w:tabs>
        <w:jc w:val="both"/>
        <w:rPr>
          <w:rFonts w:ascii="Arial" w:hAnsi="Arial" w:cs="Arial"/>
          <w:sz w:val="22"/>
          <w:szCs w:val="22"/>
        </w:rPr>
      </w:pPr>
      <w:r w:rsidRPr="00064A2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7B6A31A" w14:textId="77777777" w:rsidR="002D2954" w:rsidRPr="00064A29" w:rsidRDefault="002D2954" w:rsidP="002D2954">
      <w:pPr>
        <w:tabs>
          <w:tab w:val="left" w:pos="0"/>
        </w:tabs>
        <w:jc w:val="both"/>
        <w:rPr>
          <w:rFonts w:ascii="Arial" w:hAnsi="Arial" w:cs="Arial"/>
          <w:sz w:val="16"/>
          <w:szCs w:val="16"/>
        </w:rPr>
      </w:pPr>
    </w:p>
    <w:p w14:paraId="249BEF2B" w14:textId="77777777" w:rsidR="002D2954" w:rsidRPr="00064A29" w:rsidRDefault="002D2954" w:rsidP="002D2954">
      <w:pPr>
        <w:jc w:val="center"/>
        <w:rPr>
          <w:sz w:val="22"/>
          <w:szCs w:val="22"/>
        </w:rPr>
      </w:pPr>
      <w:r w:rsidRPr="00064A29">
        <w:rPr>
          <w:rFonts w:ascii="Arial" w:eastAsia="Arial" w:hAnsi="Arial" w:cs="Arial"/>
          <w:sz w:val="22"/>
          <w:szCs w:val="22"/>
        </w:rPr>
        <w:t>§</w:t>
      </w:r>
      <w:r w:rsidRPr="00064A29">
        <w:rPr>
          <w:rFonts w:ascii="Arial" w:hAnsi="Arial" w:cs="Arial"/>
          <w:sz w:val="22"/>
          <w:szCs w:val="22"/>
        </w:rPr>
        <w:t xml:space="preserve"> 5</w:t>
      </w:r>
    </w:p>
    <w:p w14:paraId="0D330C7B" w14:textId="77777777" w:rsidR="002D2954" w:rsidRPr="00064A29" w:rsidRDefault="002D2954" w:rsidP="002D2954">
      <w:pPr>
        <w:jc w:val="both"/>
        <w:rPr>
          <w:rFonts w:ascii="Arial" w:hAnsi="Arial" w:cs="Arial"/>
          <w:sz w:val="22"/>
          <w:szCs w:val="22"/>
        </w:rPr>
      </w:pPr>
      <w:r w:rsidRPr="00064A29">
        <w:rPr>
          <w:rFonts w:ascii="Arial" w:hAnsi="Arial" w:cs="Arial"/>
          <w:sz w:val="22"/>
          <w:szCs w:val="22"/>
        </w:rPr>
        <w:t>1. Dyrektor unieważnia postępowanie konkursowe, gdy:</w:t>
      </w:r>
    </w:p>
    <w:p w14:paraId="7A728593" w14:textId="77777777" w:rsidR="002D2954" w:rsidRPr="00064A29" w:rsidRDefault="002D2954" w:rsidP="00A564FB">
      <w:pPr>
        <w:pStyle w:val="Akapitzlist"/>
        <w:numPr>
          <w:ilvl w:val="1"/>
          <w:numId w:val="22"/>
        </w:numPr>
        <w:tabs>
          <w:tab w:val="left" w:pos="426"/>
        </w:tabs>
        <w:ind w:left="709" w:hanging="283"/>
        <w:jc w:val="both"/>
        <w:rPr>
          <w:rFonts w:ascii="Arial" w:hAnsi="Arial" w:cs="Arial"/>
          <w:sz w:val="22"/>
          <w:szCs w:val="22"/>
        </w:rPr>
      </w:pPr>
      <w:r w:rsidRPr="00064A29">
        <w:rPr>
          <w:rFonts w:ascii="Arial" w:hAnsi="Arial" w:cs="Arial"/>
          <w:sz w:val="22"/>
          <w:szCs w:val="22"/>
        </w:rPr>
        <w:t>nie wpłynęła żadna oferta;</w:t>
      </w:r>
    </w:p>
    <w:p w14:paraId="167B4FC4" w14:textId="77777777" w:rsidR="002D2954" w:rsidRPr="00064A29" w:rsidRDefault="002D2954" w:rsidP="00A564FB">
      <w:pPr>
        <w:pStyle w:val="Akapitzlist"/>
        <w:numPr>
          <w:ilvl w:val="1"/>
          <w:numId w:val="22"/>
        </w:numPr>
        <w:ind w:left="709" w:hanging="283"/>
        <w:rPr>
          <w:sz w:val="22"/>
          <w:szCs w:val="22"/>
        </w:rPr>
      </w:pPr>
      <w:r w:rsidRPr="00064A29">
        <w:rPr>
          <w:rFonts w:ascii="Arial" w:hAnsi="Arial" w:cs="Arial"/>
          <w:sz w:val="22"/>
          <w:szCs w:val="22"/>
        </w:rPr>
        <w:t>wpłynęła jedna oferta niepodlegająca odrzuceniu, z zastrzeżeniem § 5 ust. 2;</w:t>
      </w:r>
    </w:p>
    <w:p w14:paraId="13AFD352" w14:textId="77777777" w:rsidR="002D2954" w:rsidRPr="00064A29" w:rsidRDefault="002D2954" w:rsidP="00A564FB">
      <w:pPr>
        <w:pStyle w:val="Akapitzlist"/>
        <w:numPr>
          <w:ilvl w:val="1"/>
          <w:numId w:val="22"/>
        </w:numPr>
        <w:tabs>
          <w:tab w:val="left" w:pos="426"/>
        </w:tabs>
        <w:ind w:left="709" w:hanging="283"/>
        <w:jc w:val="both"/>
        <w:rPr>
          <w:rFonts w:ascii="Arial" w:hAnsi="Arial" w:cs="Arial"/>
          <w:sz w:val="22"/>
          <w:szCs w:val="22"/>
        </w:rPr>
      </w:pPr>
      <w:r w:rsidRPr="00064A29">
        <w:rPr>
          <w:rFonts w:ascii="Arial" w:hAnsi="Arial" w:cs="Arial"/>
          <w:sz w:val="22"/>
          <w:szCs w:val="22"/>
        </w:rPr>
        <w:t>odrzucono wszystkie oferty;</w:t>
      </w:r>
    </w:p>
    <w:p w14:paraId="5B4A9E58" w14:textId="2FEF4819" w:rsidR="002D2954" w:rsidRPr="00064A29" w:rsidRDefault="00F31A5A" w:rsidP="00F31A5A">
      <w:pPr>
        <w:pStyle w:val="Akapitzlist"/>
        <w:numPr>
          <w:ilvl w:val="1"/>
          <w:numId w:val="22"/>
        </w:numPr>
        <w:tabs>
          <w:tab w:val="left" w:pos="426"/>
        </w:tabs>
        <w:ind w:left="709" w:hanging="283"/>
        <w:jc w:val="both"/>
        <w:rPr>
          <w:rFonts w:ascii="Arial" w:hAnsi="Arial" w:cs="Arial"/>
          <w:sz w:val="22"/>
          <w:szCs w:val="22"/>
        </w:rPr>
      </w:pPr>
      <w:r w:rsidRPr="00064A29">
        <w:rPr>
          <w:rFonts w:ascii="Arial" w:hAnsi="Arial" w:cs="Arial"/>
          <w:sz w:val="22"/>
          <w:szCs w:val="22"/>
        </w:rPr>
        <w:t>kwota najkorzystniejszej oferty przewyższa kwotę, którą Udzielający zamówienie przeznaczył na finansowanie świadczeń opieki zdrowotnej w danym konkursie;</w:t>
      </w:r>
    </w:p>
    <w:p w14:paraId="58A98097" w14:textId="77777777" w:rsidR="002D2954" w:rsidRPr="00064A29" w:rsidRDefault="002D2954" w:rsidP="00A564FB">
      <w:pPr>
        <w:pStyle w:val="Akapitzlist"/>
        <w:numPr>
          <w:ilvl w:val="1"/>
          <w:numId w:val="22"/>
        </w:numPr>
        <w:tabs>
          <w:tab w:val="left" w:pos="426"/>
        </w:tabs>
        <w:ind w:left="709" w:hanging="283"/>
        <w:jc w:val="both"/>
        <w:rPr>
          <w:rFonts w:ascii="Arial" w:hAnsi="Arial" w:cs="Arial"/>
          <w:sz w:val="22"/>
          <w:szCs w:val="22"/>
        </w:rPr>
      </w:pPr>
      <w:r w:rsidRPr="00064A29">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9B70CE6" w14:textId="77777777" w:rsidR="002D2954" w:rsidRPr="00064A29" w:rsidRDefault="002D2954" w:rsidP="002D2954">
      <w:pPr>
        <w:ind w:left="284" w:hanging="284"/>
        <w:jc w:val="both"/>
        <w:rPr>
          <w:rFonts w:ascii="Arial" w:hAnsi="Arial" w:cs="Arial"/>
          <w:sz w:val="22"/>
          <w:szCs w:val="22"/>
        </w:rPr>
      </w:pPr>
      <w:r w:rsidRPr="00064A2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7E76D0E8" w14:textId="77777777" w:rsidR="002D2954" w:rsidRPr="00064A29" w:rsidRDefault="002D2954" w:rsidP="002D2954">
      <w:pPr>
        <w:ind w:left="284" w:hanging="284"/>
        <w:jc w:val="both"/>
        <w:rPr>
          <w:rFonts w:ascii="Arial" w:hAnsi="Arial" w:cs="Arial"/>
          <w:sz w:val="16"/>
          <w:szCs w:val="16"/>
        </w:rPr>
      </w:pPr>
    </w:p>
    <w:p w14:paraId="2F395024" w14:textId="77777777" w:rsidR="002D2954" w:rsidRPr="00064A29" w:rsidRDefault="002D2954" w:rsidP="002D2954">
      <w:pPr>
        <w:jc w:val="center"/>
        <w:rPr>
          <w:sz w:val="22"/>
          <w:szCs w:val="22"/>
        </w:rPr>
      </w:pPr>
      <w:r w:rsidRPr="00064A29">
        <w:rPr>
          <w:rFonts w:ascii="Arial" w:eastAsia="Arial" w:hAnsi="Arial" w:cs="Arial"/>
          <w:sz w:val="22"/>
          <w:szCs w:val="22"/>
        </w:rPr>
        <w:t>§</w:t>
      </w:r>
      <w:r w:rsidRPr="00064A29">
        <w:rPr>
          <w:rFonts w:ascii="Arial" w:hAnsi="Arial" w:cs="Arial"/>
          <w:sz w:val="22"/>
          <w:szCs w:val="22"/>
        </w:rPr>
        <w:t xml:space="preserve"> 6</w:t>
      </w:r>
    </w:p>
    <w:p w14:paraId="44C4324B" w14:textId="77777777" w:rsidR="002D2954" w:rsidRPr="00064A29" w:rsidRDefault="002D2954" w:rsidP="002D2954">
      <w:pPr>
        <w:jc w:val="both"/>
        <w:rPr>
          <w:rFonts w:ascii="Arial" w:hAnsi="Arial" w:cs="Arial"/>
          <w:sz w:val="22"/>
          <w:szCs w:val="22"/>
        </w:rPr>
      </w:pPr>
      <w:r w:rsidRPr="00064A29">
        <w:rPr>
          <w:rFonts w:ascii="Arial" w:hAnsi="Arial" w:cs="Arial"/>
          <w:sz w:val="22"/>
          <w:szCs w:val="22"/>
        </w:rPr>
        <w:t>Z przebiegu przeprowadzonego konkursu Komisja sporządza protokół, który powinien zawierać w szczególności:</w:t>
      </w:r>
    </w:p>
    <w:p w14:paraId="35CA5072" w14:textId="77777777" w:rsidR="002D2954" w:rsidRPr="00064A29" w:rsidRDefault="002D2954" w:rsidP="0066566C">
      <w:pPr>
        <w:numPr>
          <w:ilvl w:val="0"/>
          <w:numId w:val="17"/>
        </w:numPr>
        <w:tabs>
          <w:tab w:val="left" w:pos="360"/>
        </w:tabs>
        <w:jc w:val="both"/>
        <w:rPr>
          <w:rFonts w:ascii="Arial" w:hAnsi="Arial" w:cs="Arial"/>
          <w:sz w:val="22"/>
          <w:szCs w:val="22"/>
        </w:rPr>
      </w:pPr>
      <w:r w:rsidRPr="00064A29">
        <w:rPr>
          <w:rFonts w:ascii="Arial" w:hAnsi="Arial" w:cs="Arial"/>
          <w:sz w:val="22"/>
          <w:szCs w:val="22"/>
        </w:rPr>
        <w:t>oznaczenie konkursu poprzez wskazanie przedmiotu zamówienia oraz określenie miejsca i czasu konkursu,</w:t>
      </w:r>
    </w:p>
    <w:p w14:paraId="2D7D0027" w14:textId="77777777" w:rsidR="002D2954" w:rsidRPr="00064A29" w:rsidRDefault="002D2954" w:rsidP="0066566C">
      <w:pPr>
        <w:numPr>
          <w:ilvl w:val="0"/>
          <w:numId w:val="17"/>
        </w:numPr>
        <w:tabs>
          <w:tab w:val="left" w:pos="360"/>
        </w:tabs>
        <w:jc w:val="both"/>
        <w:rPr>
          <w:rFonts w:ascii="Arial" w:hAnsi="Arial" w:cs="Arial"/>
          <w:sz w:val="22"/>
          <w:szCs w:val="22"/>
        </w:rPr>
      </w:pPr>
      <w:r w:rsidRPr="00064A29">
        <w:rPr>
          <w:rFonts w:ascii="Arial" w:hAnsi="Arial" w:cs="Arial"/>
          <w:sz w:val="22"/>
          <w:szCs w:val="22"/>
        </w:rPr>
        <w:t>imiona i nazwiska członków Komisji Konkursowej,</w:t>
      </w:r>
    </w:p>
    <w:p w14:paraId="2F7BB0BC" w14:textId="77777777" w:rsidR="002D2954" w:rsidRPr="00064A29" w:rsidRDefault="002D2954" w:rsidP="0066566C">
      <w:pPr>
        <w:numPr>
          <w:ilvl w:val="0"/>
          <w:numId w:val="17"/>
        </w:numPr>
        <w:tabs>
          <w:tab w:val="left" w:pos="360"/>
        </w:tabs>
        <w:jc w:val="both"/>
        <w:rPr>
          <w:rFonts w:ascii="Arial" w:hAnsi="Arial" w:cs="Arial"/>
          <w:sz w:val="22"/>
          <w:szCs w:val="22"/>
        </w:rPr>
      </w:pPr>
      <w:r w:rsidRPr="00064A29">
        <w:rPr>
          <w:rFonts w:ascii="Arial" w:hAnsi="Arial" w:cs="Arial"/>
          <w:sz w:val="22"/>
          <w:szCs w:val="22"/>
        </w:rPr>
        <w:t>stwierdzenie prawidłowości ogłoszenia konkursu oraz liczbę zgłoszonych ofert,</w:t>
      </w:r>
    </w:p>
    <w:p w14:paraId="3737EA99" w14:textId="77777777" w:rsidR="002D2954" w:rsidRPr="00064A29" w:rsidRDefault="002D2954" w:rsidP="0066566C">
      <w:pPr>
        <w:numPr>
          <w:ilvl w:val="0"/>
          <w:numId w:val="17"/>
        </w:numPr>
        <w:tabs>
          <w:tab w:val="left" w:pos="360"/>
        </w:tabs>
        <w:jc w:val="both"/>
        <w:rPr>
          <w:rFonts w:ascii="Arial" w:hAnsi="Arial" w:cs="Arial"/>
          <w:sz w:val="22"/>
          <w:szCs w:val="22"/>
        </w:rPr>
      </w:pPr>
      <w:r w:rsidRPr="00064A29">
        <w:rPr>
          <w:rFonts w:ascii="Arial" w:hAnsi="Arial" w:cs="Arial"/>
          <w:sz w:val="22"/>
          <w:szCs w:val="22"/>
        </w:rPr>
        <w:t xml:space="preserve">przyjęte do protokołu wyjaśnienia i oświadczenia oferentów, </w:t>
      </w:r>
    </w:p>
    <w:p w14:paraId="772FC24D" w14:textId="77777777" w:rsidR="002D2954" w:rsidRPr="00064A29" w:rsidRDefault="002D2954" w:rsidP="0066566C">
      <w:pPr>
        <w:numPr>
          <w:ilvl w:val="0"/>
          <w:numId w:val="17"/>
        </w:numPr>
        <w:tabs>
          <w:tab w:val="left" w:pos="360"/>
        </w:tabs>
        <w:jc w:val="both"/>
        <w:rPr>
          <w:rFonts w:ascii="Arial" w:hAnsi="Arial" w:cs="Arial"/>
          <w:sz w:val="22"/>
          <w:szCs w:val="22"/>
        </w:rPr>
      </w:pPr>
      <w:r w:rsidRPr="00064A29">
        <w:rPr>
          <w:rFonts w:ascii="Arial" w:hAnsi="Arial" w:cs="Arial"/>
          <w:sz w:val="22"/>
          <w:szCs w:val="22"/>
        </w:rPr>
        <w:t>wskazanie ofert nie odpowiadających warunkom udziału w danym konkursie i podlegających odrzuceniu lub zgłoszonych po terminie,</w:t>
      </w:r>
    </w:p>
    <w:p w14:paraId="7E3DF230" w14:textId="3067626F" w:rsidR="002D2954" w:rsidRPr="00064A29" w:rsidRDefault="002D2954" w:rsidP="0066566C">
      <w:pPr>
        <w:numPr>
          <w:ilvl w:val="0"/>
          <w:numId w:val="17"/>
        </w:numPr>
        <w:tabs>
          <w:tab w:val="left" w:pos="360"/>
        </w:tabs>
        <w:jc w:val="both"/>
        <w:rPr>
          <w:rFonts w:ascii="Arial" w:eastAsia="Calibri" w:hAnsi="Arial" w:cs="Arial"/>
          <w:sz w:val="22"/>
          <w:szCs w:val="22"/>
        </w:rPr>
      </w:pPr>
      <w:r w:rsidRPr="00064A29">
        <w:rPr>
          <w:rFonts w:ascii="Arial" w:hAnsi="Arial" w:cs="Arial"/>
          <w:sz w:val="22"/>
          <w:szCs w:val="22"/>
        </w:rPr>
        <w:t>informację o wezwaniu</w:t>
      </w:r>
      <w:r w:rsidRPr="00064A29">
        <w:rPr>
          <w:rFonts w:ascii="Arial" w:eastAsia="Calibri" w:hAnsi="Arial" w:cs="Arial"/>
          <w:sz w:val="22"/>
          <w:szCs w:val="22"/>
        </w:rPr>
        <w:t xml:space="preserve"> Oferenta do uzupełnieni</w:t>
      </w:r>
      <w:r w:rsidR="00136884" w:rsidRPr="00064A29">
        <w:rPr>
          <w:rFonts w:ascii="Arial" w:eastAsia="Calibri" w:hAnsi="Arial" w:cs="Arial"/>
          <w:sz w:val="22"/>
          <w:szCs w:val="22"/>
        </w:rPr>
        <w:t xml:space="preserve">e oferty lub usunięcia braków w </w:t>
      </w:r>
      <w:r w:rsidRPr="00064A29">
        <w:rPr>
          <w:rFonts w:ascii="Arial" w:eastAsia="Calibri" w:hAnsi="Arial" w:cs="Arial"/>
          <w:sz w:val="22"/>
          <w:szCs w:val="22"/>
        </w:rPr>
        <w:t xml:space="preserve">wyznaczonym terminie. </w:t>
      </w:r>
    </w:p>
    <w:p w14:paraId="29812322" w14:textId="77777777" w:rsidR="002D2954" w:rsidRPr="00064A29" w:rsidRDefault="002D2954" w:rsidP="0066566C">
      <w:pPr>
        <w:numPr>
          <w:ilvl w:val="0"/>
          <w:numId w:val="17"/>
        </w:numPr>
        <w:tabs>
          <w:tab w:val="left" w:pos="360"/>
        </w:tabs>
        <w:jc w:val="both"/>
        <w:rPr>
          <w:rFonts w:ascii="Arial" w:hAnsi="Arial" w:cs="Arial"/>
          <w:sz w:val="22"/>
          <w:szCs w:val="22"/>
        </w:rPr>
      </w:pPr>
      <w:r w:rsidRPr="00064A29">
        <w:rPr>
          <w:rFonts w:ascii="Arial" w:hAnsi="Arial" w:cs="Arial"/>
          <w:sz w:val="22"/>
          <w:szCs w:val="22"/>
        </w:rPr>
        <w:t>informacje o ewentualnym wpłynięciu protestów,</w:t>
      </w:r>
    </w:p>
    <w:p w14:paraId="5A2DA764" w14:textId="77777777" w:rsidR="002D2954" w:rsidRPr="00064A29" w:rsidRDefault="002D2954" w:rsidP="0066566C">
      <w:pPr>
        <w:numPr>
          <w:ilvl w:val="0"/>
          <w:numId w:val="17"/>
        </w:numPr>
        <w:tabs>
          <w:tab w:val="left" w:pos="360"/>
        </w:tabs>
        <w:jc w:val="both"/>
        <w:rPr>
          <w:rFonts w:ascii="Arial" w:hAnsi="Arial" w:cs="Arial"/>
          <w:sz w:val="22"/>
          <w:szCs w:val="22"/>
        </w:rPr>
      </w:pPr>
      <w:r w:rsidRPr="00064A29">
        <w:rPr>
          <w:rFonts w:ascii="Arial" w:hAnsi="Arial" w:cs="Arial"/>
          <w:sz w:val="22"/>
          <w:szCs w:val="22"/>
        </w:rPr>
        <w:t>informację o wystąpieniu z wnioskiem o unieważnienie rozstrzygnięcia,</w:t>
      </w:r>
    </w:p>
    <w:p w14:paraId="247B9194" w14:textId="77777777" w:rsidR="002D2954" w:rsidRPr="00064A29" w:rsidRDefault="002D2954" w:rsidP="0066566C">
      <w:pPr>
        <w:numPr>
          <w:ilvl w:val="0"/>
          <w:numId w:val="17"/>
        </w:numPr>
        <w:tabs>
          <w:tab w:val="left" w:pos="360"/>
        </w:tabs>
        <w:jc w:val="both"/>
        <w:rPr>
          <w:rFonts w:ascii="Arial" w:hAnsi="Arial" w:cs="Arial"/>
          <w:sz w:val="22"/>
          <w:szCs w:val="22"/>
        </w:rPr>
      </w:pPr>
      <w:r w:rsidRPr="00064A29">
        <w:rPr>
          <w:rFonts w:ascii="Arial" w:hAnsi="Arial" w:cs="Arial"/>
          <w:sz w:val="22"/>
          <w:szCs w:val="22"/>
        </w:rPr>
        <w:t>wskazanie najkorzystniejszej dla udzielającego zamówienia oferty albo stwierdzenie, że żadna z ofert nie została przyjęta wraz z uzasadnieniem</w:t>
      </w:r>
    </w:p>
    <w:p w14:paraId="338CA3F9" w14:textId="77777777" w:rsidR="002D2954" w:rsidRPr="00064A29" w:rsidRDefault="002D2954" w:rsidP="0066566C">
      <w:pPr>
        <w:numPr>
          <w:ilvl w:val="0"/>
          <w:numId w:val="17"/>
        </w:numPr>
        <w:tabs>
          <w:tab w:val="left" w:pos="360"/>
        </w:tabs>
        <w:jc w:val="both"/>
        <w:rPr>
          <w:rFonts w:ascii="Arial" w:hAnsi="Arial" w:cs="Arial"/>
          <w:sz w:val="22"/>
          <w:szCs w:val="22"/>
        </w:rPr>
      </w:pPr>
      <w:r w:rsidRPr="00064A29">
        <w:rPr>
          <w:rFonts w:ascii="Arial" w:hAnsi="Arial" w:cs="Arial"/>
          <w:sz w:val="22"/>
          <w:szCs w:val="22"/>
        </w:rPr>
        <w:t>wzmiankę o odczytaniu protokołu,</w:t>
      </w:r>
    </w:p>
    <w:p w14:paraId="357B4CB1" w14:textId="77777777" w:rsidR="002D2954" w:rsidRPr="00064A29" w:rsidRDefault="002D2954" w:rsidP="0066566C">
      <w:pPr>
        <w:numPr>
          <w:ilvl w:val="0"/>
          <w:numId w:val="17"/>
        </w:numPr>
        <w:tabs>
          <w:tab w:val="left" w:pos="360"/>
        </w:tabs>
        <w:jc w:val="both"/>
        <w:rPr>
          <w:rFonts w:ascii="Arial" w:hAnsi="Arial" w:cs="Arial"/>
          <w:sz w:val="22"/>
          <w:szCs w:val="22"/>
        </w:rPr>
      </w:pPr>
      <w:r w:rsidRPr="00064A29">
        <w:rPr>
          <w:rFonts w:ascii="Arial" w:hAnsi="Arial" w:cs="Arial"/>
          <w:sz w:val="22"/>
          <w:szCs w:val="22"/>
        </w:rPr>
        <w:t>podpisy członków danej Komisji.</w:t>
      </w:r>
    </w:p>
    <w:p w14:paraId="5639F5D8" w14:textId="77777777" w:rsidR="002D2954" w:rsidRPr="00064A29" w:rsidRDefault="002D2954" w:rsidP="002D2954">
      <w:pPr>
        <w:tabs>
          <w:tab w:val="left" w:pos="0"/>
        </w:tabs>
        <w:jc w:val="both"/>
        <w:rPr>
          <w:rFonts w:ascii="Arial" w:hAnsi="Arial" w:cs="Arial"/>
          <w:sz w:val="16"/>
          <w:szCs w:val="16"/>
        </w:rPr>
      </w:pPr>
    </w:p>
    <w:p w14:paraId="08994D9E" w14:textId="77777777" w:rsidR="002D2954" w:rsidRPr="00064A29" w:rsidRDefault="002D2954" w:rsidP="002D2954">
      <w:pPr>
        <w:jc w:val="center"/>
        <w:rPr>
          <w:sz w:val="22"/>
          <w:szCs w:val="22"/>
        </w:rPr>
      </w:pPr>
      <w:r w:rsidRPr="00064A29">
        <w:rPr>
          <w:rFonts w:ascii="Arial" w:eastAsia="Arial" w:hAnsi="Arial" w:cs="Arial"/>
          <w:sz w:val="22"/>
          <w:szCs w:val="22"/>
        </w:rPr>
        <w:t>§</w:t>
      </w:r>
      <w:r w:rsidRPr="00064A29">
        <w:rPr>
          <w:rFonts w:ascii="Arial" w:hAnsi="Arial" w:cs="Arial"/>
          <w:sz w:val="22"/>
          <w:szCs w:val="22"/>
        </w:rPr>
        <w:t xml:space="preserve"> 7</w:t>
      </w:r>
    </w:p>
    <w:p w14:paraId="7C435A52" w14:textId="77777777" w:rsidR="002D2954" w:rsidRPr="00064A29" w:rsidRDefault="002D2954" w:rsidP="0066566C">
      <w:pPr>
        <w:numPr>
          <w:ilvl w:val="0"/>
          <w:numId w:val="18"/>
        </w:numPr>
        <w:ind w:left="426" w:hanging="426"/>
        <w:jc w:val="both"/>
        <w:rPr>
          <w:rFonts w:ascii="Arial" w:hAnsi="Arial" w:cs="Arial"/>
          <w:sz w:val="22"/>
          <w:szCs w:val="22"/>
        </w:rPr>
      </w:pPr>
      <w:r w:rsidRPr="00064A29">
        <w:rPr>
          <w:rFonts w:ascii="Arial" w:hAnsi="Arial" w:cs="Arial"/>
          <w:sz w:val="22"/>
          <w:szCs w:val="22"/>
        </w:rPr>
        <w:t>Przy wyborze ofert Komisja Konkursowa bierze pod uwagę kryteria zawarte w Szczegółowych Warunkach Konkursów Ofert.</w:t>
      </w:r>
    </w:p>
    <w:p w14:paraId="3EECF745" w14:textId="77777777" w:rsidR="002D2954" w:rsidRPr="00064A29" w:rsidRDefault="002D2954" w:rsidP="0066566C">
      <w:pPr>
        <w:numPr>
          <w:ilvl w:val="0"/>
          <w:numId w:val="18"/>
        </w:numPr>
        <w:ind w:left="426" w:hanging="426"/>
        <w:jc w:val="both"/>
        <w:rPr>
          <w:rFonts w:ascii="Arial" w:hAnsi="Arial" w:cs="Arial"/>
          <w:sz w:val="22"/>
          <w:szCs w:val="22"/>
        </w:rPr>
      </w:pPr>
      <w:r w:rsidRPr="00064A2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3D6F918" w14:textId="77777777" w:rsidR="002D2954" w:rsidRPr="00064A29" w:rsidRDefault="002D2954" w:rsidP="002D2954">
      <w:pPr>
        <w:rPr>
          <w:rFonts w:ascii="Arial" w:hAnsi="Arial" w:cs="Arial"/>
          <w:sz w:val="16"/>
          <w:szCs w:val="16"/>
        </w:rPr>
      </w:pPr>
    </w:p>
    <w:p w14:paraId="091EDE32" w14:textId="77777777" w:rsidR="002D2954" w:rsidRPr="00064A29" w:rsidRDefault="002D2954" w:rsidP="002D2954">
      <w:pPr>
        <w:jc w:val="center"/>
        <w:rPr>
          <w:sz w:val="22"/>
          <w:szCs w:val="22"/>
        </w:rPr>
      </w:pPr>
      <w:r w:rsidRPr="00064A29">
        <w:rPr>
          <w:rFonts w:ascii="Arial" w:hAnsi="Arial" w:cs="Arial"/>
          <w:sz w:val="22"/>
          <w:szCs w:val="22"/>
        </w:rPr>
        <w:t>§ 8</w:t>
      </w:r>
    </w:p>
    <w:p w14:paraId="003EDACA" w14:textId="093815DE" w:rsidR="002D2954" w:rsidRPr="00064A29" w:rsidRDefault="002D2954" w:rsidP="0066566C">
      <w:pPr>
        <w:numPr>
          <w:ilvl w:val="0"/>
          <w:numId w:val="19"/>
        </w:numPr>
        <w:ind w:left="426" w:hanging="426"/>
        <w:jc w:val="both"/>
        <w:rPr>
          <w:rFonts w:ascii="Arial" w:eastAsia="Calibri" w:hAnsi="Arial" w:cs="Arial"/>
          <w:sz w:val="22"/>
          <w:szCs w:val="22"/>
        </w:rPr>
      </w:pPr>
      <w:r w:rsidRPr="00064A2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00136884" w:rsidRPr="00064A29">
        <w:rPr>
          <w:rFonts w:ascii="Arial" w:eastAsia="Calibri" w:hAnsi="Arial" w:cs="Arial"/>
          <w:sz w:val="22"/>
          <w:szCs w:val="22"/>
        </w:rPr>
        <w:br/>
      </w:r>
      <w:r w:rsidRPr="00064A29">
        <w:rPr>
          <w:rFonts w:ascii="Arial" w:eastAsia="Calibri" w:hAnsi="Arial" w:cs="Arial"/>
          <w:sz w:val="22"/>
          <w:szCs w:val="22"/>
        </w:rPr>
        <w:t>w terminie 7 dni roboczych od dnia dokonania zaskarżonej czynności.</w:t>
      </w:r>
    </w:p>
    <w:p w14:paraId="065C3AD2" w14:textId="77777777" w:rsidR="002D2954" w:rsidRPr="00064A29" w:rsidRDefault="002D2954" w:rsidP="0066566C">
      <w:pPr>
        <w:numPr>
          <w:ilvl w:val="0"/>
          <w:numId w:val="19"/>
        </w:numPr>
        <w:tabs>
          <w:tab w:val="left" w:pos="426"/>
        </w:tabs>
        <w:ind w:left="426" w:hanging="426"/>
        <w:jc w:val="both"/>
        <w:rPr>
          <w:rFonts w:ascii="Arial" w:hAnsi="Arial" w:cs="Arial"/>
          <w:sz w:val="22"/>
          <w:szCs w:val="22"/>
        </w:rPr>
      </w:pPr>
      <w:r w:rsidRPr="00064A29">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1B49500D" w14:textId="77777777" w:rsidR="002D2954" w:rsidRPr="00064A29" w:rsidRDefault="002D2954" w:rsidP="0066566C">
      <w:pPr>
        <w:numPr>
          <w:ilvl w:val="0"/>
          <w:numId w:val="19"/>
        </w:numPr>
        <w:tabs>
          <w:tab w:val="left" w:pos="426"/>
        </w:tabs>
        <w:ind w:left="426" w:hanging="426"/>
        <w:jc w:val="both"/>
        <w:rPr>
          <w:rFonts w:ascii="Arial" w:hAnsi="Arial" w:cs="Arial"/>
          <w:sz w:val="22"/>
          <w:szCs w:val="22"/>
        </w:rPr>
      </w:pPr>
      <w:r w:rsidRPr="00064A29">
        <w:rPr>
          <w:rFonts w:ascii="Arial" w:eastAsia="Calibri" w:hAnsi="Arial" w:cs="Arial"/>
          <w:sz w:val="22"/>
          <w:szCs w:val="22"/>
        </w:rPr>
        <w:t>Do czasu rozpatrzenia protestu postępowanie w sprawie zawarcia umowy o</w:t>
      </w:r>
      <w:r w:rsidRPr="00064A29">
        <w:rPr>
          <w:rFonts w:ascii="Arial" w:hAnsi="Arial" w:cs="Arial"/>
          <w:sz w:val="22"/>
          <w:szCs w:val="22"/>
        </w:rPr>
        <w:t xml:space="preserve"> </w:t>
      </w:r>
      <w:r w:rsidRPr="00064A29">
        <w:rPr>
          <w:rFonts w:ascii="Arial" w:eastAsia="Calibri" w:hAnsi="Arial" w:cs="Arial"/>
          <w:sz w:val="22"/>
          <w:szCs w:val="22"/>
        </w:rPr>
        <w:t>udzielanie świadczeń opieki zdrowotnej ulega zawieszeniu, chyba że z treści</w:t>
      </w:r>
      <w:r w:rsidRPr="00064A29">
        <w:rPr>
          <w:rFonts w:ascii="Arial" w:hAnsi="Arial" w:cs="Arial"/>
          <w:sz w:val="22"/>
          <w:szCs w:val="22"/>
        </w:rPr>
        <w:t xml:space="preserve"> </w:t>
      </w:r>
      <w:r w:rsidRPr="00064A29">
        <w:rPr>
          <w:rFonts w:ascii="Arial" w:eastAsia="Calibri" w:hAnsi="Arial" w:cs="Arial"/>
          <w:sz w:val="22"/>
          <w:szCs w:val="22"/>
        </w:rPr>
        <w:t>protestu wynika, że jest on oczywiście bezzasadny.</w:t>
      </w:r>
    </w:p>
    <w:p w14:paraId="6690C8B1" w14:textId="77777777" w:rsidR="002D2954" w:rsidRPr="00064A29" w:rsidRDefault="002D2954" w:rsidP="0066566C">
      <w:pPr>
        <w:numPr>
          <w:ilvl w:val="0"/>
          <w:numId w:val="19"/>
        </w:numPr>
        <w:ind w:left="426" w:hanging="426"/>
        <w:jc w:val="both"/>
        <w:rPr>
          <w:rFonts w:ascii="Arial" w:eastAsia="Calibri" w:hAnsi="Arial" w:cs="Arial"/>
          <w:sz w:val="22"/>
          <w:szCs w:val="22"/>
        </w:rPr>
      </w:pPr>
      <w:r w:rsidRPr="00064A2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B700A46" w14:textId="77777777" w:rsidR="002D2954" w:rsidRPr="00064A29" w:rsidRDefault="002D2954" w:rsidP="0066566C">
      <w:pPr>
        <w:numPr>
          <w:ilvl w:val="0"/>
          <w:numId w:val="19"/>
        </w:numPr>
        <w:ind w:left="426" w:hanging="426"/>
        <w:jc w:val="both"/>
        <w:rPr>
          <w:rFonts w:ascii="Arial" w:eastAsia="Calibri" w:hAnsi="Arial" w:cs="Arial"/>
          <w:sz w:val="22"/>
          <w:szCs w:val="22"/>
        </w:rPr>
      </w:pPr>
      <w:r w:rsidRPr="00064A29">
        <w:rPr>
          <w:rFonts w:ascii="Arial" w:eastAsia="Calibri" w:hAnsi="Arial" w:cs="Arial"/>
          <w:sz w:val="22"/>
          <w:szCs w:val="22"/>
        </w:rPr>
        <w:t>Protest złożony po terminie nie podlega rozpatrzeniu.</w:t>
      </w:r>
    </w:p>
    <w:p w14:paraId="74470B06" w14:textId="77777777" w:rsidR="002D2954" w:rsidRPr="00064A29" w:rsidRDefault="002D2954" w:rsidP="0066566C">
      <w:pPr>
        <w:numPr>
          <w:ilvl w:val="0"/>
          <w:numId w:val="19"/>
        </w:numPr>
        <w:ind w:left="426" w:hanging="426"/>
        <w:jc w:val="both"/>
        <w:rPr>
          <w:rFonts w:ascii="Arial" w:eastAsia="Calibri" w:hAnsi="Arial" w:cs="Arial"/>
          <w:sz w:val="22"/>
          <w:szCs w:val="22"/>
        </w:rPr>
      </w:pPr>
      <w:r w:rsidRPr="00064A29">
        <w:rPr>
          <w:rFonts w:ascii="Arial" w:eastAsia="Calibri" w:hAnsi="Arial" w:cs="Arial"/>
          <w:sz w:val="22"/>
          <w:szCs w:val="22"/>
        </w:rPr>
        <w:t>Informację o wniesieniu protestu i jego rozstrzygnięciu niezwłocznie zamieszcza się na tablicy ogłoszeń oraz na stronie internetowej SZPZLO</w:t>
      </w:r>
    </w:p>
    <w:p w14:paraId="647EDF16" w14:textId="77777777" w:rsidR="002D2954" w:rsidRPr="00064A29" w:rsidRDefault="002D2954" w:rsidP="0066566C">
      <w:pPr>
        <w:numPr>
          <w:ilvl w:val="0"/>
          <w:numId w:val="19"/>
        </w:numPr>
        <w:ind w:left="426" w:hanging="426"/>
        <w:jc w:val="both"/>
        <w:rPr>
          <w:rFonts w:ascii="Arial" w:eastAsia="Calibri" w:hAnsi="Arial" w:cs="Arial"/>
          <w:sz w:val="22"/>
          <w:szCs w:val="22"/>
        </w:rPr>
      </w:pPr>
      <w:r w:rsidRPr="00064A29">
        <w:rPr>
          <w:rFonts w:ascii="Arial" w:eastAsia="Calibri" w:hAnsi="Arial" w:cs="Arial"/>
          <w:sz w:val="22"/>
          <w:szCs w:val="22"/>
        </w:rPr>
        <w:t>W przypadku uwzględnienia protestu komisja powtarza zaskarżoną czynność.</w:t>
      </w:r>
    </w:p>
    <w:p w14:paraId="72413D35" w14:textId="77777777" w:rsidR="002D2954" w:rsidRPr="00064A29" w:rsidRDefault="002D2954" w:rsidP="002D2954">
      <w:pPr>
        <w:jc w:val="both"/>
        <w:rPr>
          <w:rFonts w:ascii="Arial" w:eastAsia="Calibri" w:hAnsi="Arial" w:cs="Arial"/>
          <w:sz w:val="16"/>
          <w:szCs w:val="16"/>
        </w:rPr>
      </w:pPr>
    </w:p>
    <w:p w14:paraId="4BD621E0" w14:textId="77777777" w:rsidR="002D2954" w:rsidRPr="00064A29" w:rsidRDefault="002D2954" w:rsidP="002D2954">
      <w:pPr>
        <w:jc w:val="center"/>
        <w:rPr>
          <w:sz w:val="22"/>
          <w:szCs w:val="22"/>
        </w:rPr>
      </w:pPr>
      <w:r w:rsidRPr="00064A29">
        <w:rPr>
          <w:rFonts w:ascii="Arial" w:eastAsia="Arial" w:hAnsi="Arial" w:cs="Arial"/>
          <w:sz w:val="22"/>
          <w:szCs w:val="22"/>
        </w:rPr>
        <w:t>§</w:t>
      </w:r>
      <w:r w:rsidRPr="00064A29">
        <w:rPr>
          <w:rFonts w:ascii="Arial" w:hAnsi="Arial" w:cs="Arial"/>
          <w:sz w:val="22"/>
          <w:szCs w:val="22"/>
        </w:rPr>
        <w:t xml:space="preserve"> 9</w:t>
      </w:r>
    </w:p>
    <w:p w14:paraId="70DE5F85" w14:textId="77777777" w:rsidR="002D2954" w:rsidRPr="00064A29" w:rsidRDefault="002D2954" w:rsidP="0066566C">
      <w:pPr>
        <w:numPr>
          <w:ilvl w:val="0"/>
          <w:numId w:val="20"/>
        </w:numPr>
        <w:ind w:left="426" w:hanging="426"/>
        <w:jc w:val="both"/>
        <w:rPr>
          <w:rFonts w:ascii="Arial" w:hAnsi="Arial" w:cs="Arial"/>
          <w:sz w:val="22"/>
          <w:szCs w:val="22"/>
        </w:rPr>
      </w:pPr>
      <w:r w:rsidRPr="00064A29">
        <w:rPr>
          <w:rFonts w:ascii="Arial" w:hAnsi="Arial" w:cs="Arial"/>
          <w:sz w:val="22"/>
          <w:szCs w:val="22"/>
        </w:rPr>
        <w:t xml:space="preserve">Komisja Konkursowa niezwłocznie zawiadamia oferentów uczestniczących w konkursie </w:t>
      </w:r>
      <w:r w:rsidRPr="00064A29">
        <w:rPr>
          <w:rFonts w:ascii="Arial" w:hAnsi="Arial" w:cs="Arial"/>
          <w:sz w:val="22"/>
          <w:szCs w:val="22"/>
        </w:rPr>
        <w:br/>
        <w:t>o jego zakończeniu i wyniku poprzez umieszczenie informacji na stronie internetowej SZPZLO i tablicy Ogłoszeń Udzielającego zamówienia w jego siedzibie..</w:t>
      </w:r>
    </w:p>
    <w:p w14:paraId="1E0366A8" w14:textId="77777777" w:rsidR="002D2954" w:rsidRPr="00064A29" w:rsidRDefault="002D2954" w:rsidP="0066566C">
      <w:pPr>
        <w:numPr>
          <w:ilvl w:val="0"/>
          <w:numId w:val="20"/>
        </w:numPr>
        <w:ind w:left="426" w:hanging="426"/>
        <w:jc w:val="both"/>
        <w:rPr>
          <w:rFonts w:ascii="Arial" w:hAnsi="Arial" w:cs="Arial"/>
          <w:sz w:val="22"/>
          <w:szCs w:val="22"/>
        </w:rPr>
      </w:pPr>
      <w:r w:rsidRPr="00064A29">
        <w:rPr>
          <w:rFonts w:ascii="Arial" w:hAnsi="Arial" w:cs="Arial"/>
          <w:sz w:val="22"/>
          <w:szCs w:val="22"/>
        </w:rPr>
        <w:t xml:space="preserve">Członkowie Komisji konkursowej zobowiązani są w toku postępowania konkursowego do przestrzegania zasad dotyczących tajemnicy służbowej. </w:t>
      </w:r>
    </w:p>
    <w:p w14:paraId="0385FFE5" w14:textId="77777777" w:rsidR="002D2954" w:rsidRPr="00064A29" w:rsidRDefault="002D2954" w:rsidP="002D2954">
      <w:pPr>
        <w:jc w:val="both"/>
        <w:rPr>
          <w:rFonts w:ascii="Arial" w:hAnsi="Arial" w:cs="Arial"/>
          <w:sz w:val="16"/>
          <w:szCs w:val="16"/>
        </w:rPr>
      </w:pPr>
    </w:p>
    <w:p w14:paraId="46B6A4E5" w14:textId="77777777" w:rsidR="002D2954" w:rsidRPr="00064A29" w:rsidRDefault="002D2954" w:rsidP="002D2954">
      <w:pPr>
        <w:jc w:val="center"/>
        <w:rPr>
          <w:sz w:val="22"/>
          <w:szCs w:val="22"/>
        </w:rPr>
      </w:pPr>
      <w:r w:rsidRPr="00064A29">
        <w:rPr>
          <w:rFonts w:ascii="Arial" w:eastAsia="Arial" w:hAnsi="Arial" w:cs="Arial"/>
          <w:sz w:val="22"/>
          <w:szCs w:val="22"/>
        </w:rPr>
        <w:t>§</w:t>
      </w:r>
      <w:r w:rsidRPr="00064A29">
        <w:rPr>
          <w:rFonts w:ascii="Arial" w:hAnsi="Arial" w:cs="Arial"/>
          <w:sz w:val="22"/>
          <w:szCs w:val="22"/>
        </w:rPr>
        <w:t xml:space="preserve"> 10</w:t>
      </w:r>
    </w:p>
    <w:p w14:paraId="67E0C193" w14:textId="77777777" w:rsidR="002D2954" w:rsidRPr="00064A29" w:rsidRDefault="002D2954" w:rsidP="002D2954">
      <w:pPr>
        <w:jc w:val="both"/>
        <w:rPr>
          <w:rFonts w:ascii="Arial" w:hAnsi="Arial" w:cs="Arial"/>
          <w:sz w:val="22"/>
          <w:szCs w:val="22"/>
        </w:rPr>
      </w:pPr>
      <w:r w:rsidRPr="00064A29">
        <w:rPr>
          <w:rFonts w:ascii="Arial" w:hAnsi="Arial" w:cs="Arial"/>
          <w:sz w:val="22"/>
          <w:szCs w:val="22"/>
        </w:rPr>
        <w:t>Po zakończeniu każdego konkursu Komisja Konkursowa złożone oferty wraz z kopertami umieszcza w kopercie zbiorczej, załącza do sporządzonego protokołu.</w:t>
      </w:r>
    </w:p>
    <w:p w14:paraId="346F232F" w14:textId="77777777" w:rsidR="002D2954" w:rsidRPr="00064A29" w:rsidRDefault="002D2954" w:rsidP="002D2954">
      <w:pPr>
        <w:jc w:val="both"/>
        <w:rPr>
          <w:rFonts w:ascii="Arial" w:hAnsi="Arial" w:cs="Arial"/>
          <w:sz w:val="22"/>
          <w:szCs w:val="22"/>
        </w:rPr>
      </w:pP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p>
    <w:p w14:paraId="26A58271" w14:textId="77777777" w:rsidR="002D2954" w:rsidRPr="00064A29" w:rsidRDefault="002D2954" w:rsidP="002D2954">
      <w:pPr>
        <w:rPr>
          <w:rFonts w:ascii="Arial" w:hAnsi="Arial" w:cs="Arial"/>
          <w:sz w:val="22"/>
          <w:szCs w:val="22"/>
        </w:rPr>
      </w:pP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p>
    <w:p w14:paraId="3689DDA7" w14:textId="77777777" w:rsidR="002D2954" w:rsidRPr="00064A29" w:rsidRDefault="002D2954" w:rsidP="002D2954">
      <w:pPr>
        <w:rPr>
          <w:rFonts w:ascii="Arial" w:hAnsi="Arial" w:cs="Arial"/>
          <w:sz w:val="22"/>
          <w:szCs w:val="22"/>
        </w:rPr>
      </w:pPr>
    </w:p>
    <w:p w14:paraId="620916C6" w14:textId="77777777" w:rsidR="002D2954" w:rsidRPr="00064A29" w:rsidRDefault="002D2954" w:rsidP="002D2954">
      <w:pPr>
        <w:jc w:val="right"/>
        <w:rPr>
          <w:rFonts w:ascii="Arial" w:hAnsi="Arial" w:cs="Arial"/>
          <w:sz w:val="22"/>
          <w:szCs w:val="22"/>
        </w:rPr>
      </w:pP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t>....................................................</w:t>
      </w:r>
    </w:p>
    <w:p w14:paraId="11BB923C" w14:textId="77777777" w:rsidR="002D2954" w:rsidRPr="00064A29" w:rsidRDefault="002D2954" w:rsidP="002D2954">
      <w:pPr>
        <w:pStyle w:val="Nagwek1"/>
        <w:spacing w:line="360" w:lineRule="auto"/>
        <w:ind w:left="4956" w:firstLine="6"/>
        <w:jc w:val="right"/>
        <w:rPr>
          <w:rFonts w:ascii="Arial" w:hAnsi="Arial" w:cs="Arial"/>
          <w:bCs w:val="0"/>
          <w:iCs/>
          <w:sz w:val="22"/>
          <w:szCs w:val="22"/>
        </w:rPr>
      </w:pPr>
    </w:p>
    <w:p w14:paraId="63E5B547" w14:textId="77777777" w:rsidR="002D2954" w:rsidRPr="00064A29" w:rsidRDefault="002D2954" w:rsidP="002D2954">
      <w:pPr>
        <w:rPr>
          <w:sz w:val="22"/>
          <w:szCs w:val="22"/>
        </w:rPr>
      </w:pPr>
    </w:p>
    <w:p w14:paraId="7E684872" w14:textId="77777777" w:rsidR="002D2954" w:rsidRPr="00064A29" w:rsidRDefault="002D2954" w:rsidP="002D2954">
      <w:pPr>
        <w:rPr>
          <w:sz w:val="22"/>
          <w:szCs w:val="22"/>
        </w:rPr>
      </w:pPr>
    </w:p>
    <w:p w14:paraId="01B02D96" w14:textId="77777777" w:rsidR="002D2954" w:rsidRPr="00064A29" w:rsidRDefault="002D2954" w:rsidP="002D2954">
      <w:pPr>
        <w:rPr>
          <w:sz w:val="22"/>
          <w:szCs w:val="22"/>
        </w:rPr>
      </w:pPr>
    </w:p>
    <w:p w14:paraId="5ED183D2" w14:textId="77777777" w:rsidR="002D2954" w:rsidRPr="00064A29" w:rsidRDefault="002D2954" w:rsidP="002D2954">
      <w:pPr>
        <w:rPr>
          <w:sz w:val="22"/>
          <w:szCs w:val="22"/>
        </w:rPr>
      </w:pPr>
    </w:p>
    <w:p w14:paraId="26BAEF34" w14:textId="77777777" w:rsidR="002D2954" w:rsidRPr="00064A29" w:rsidRDefault="002D2954" w:rsidP="002D2954">
      <w:pPr>
        <w:rPr>
          <w:sz w:val="22"/>
          <w:szCs w:val="22"/>
        </w:rPr>
      </w:pPr>
    </w:p>
    <w:p w14:paraId="6C77552F" w14:textId="77777777" w:rsidR="002D2954" w:rsidRPr="00064A29" w:rsidRDefault="002D2954" w:rsidP="002D2954">
      <w:pPr>
        <w:rPr>
          <w:sz w:val="22"/>
          <w:szCs w:val="22"/>
        </w:rPr>
      </w:pPr>
    </w:p>
    <w:p w14:paraId="390BEE3A" w14:textId="77777777" w:rsidR="002D2954" w:rsidRPr="00064A29" w:rsidRDefault="002D2954" w:rsidP="002D2954">
      <w:pPr>
        <w:rPr>
          <w:sz w:val="22"/>
          <w:szCs w:val="22"/>
        </w:rPr>
      </w:pPr>
    </w:p>
    <w:p w14:paraId="19BEEE2E" w14:textId="77777777" w:rsidR="002D2954" w:rsidRPr="00064A29" w:rsidRDefault="002D2954" w:rsidP="002D2954">
      <w:pPr>
        <w:rPr>
          <w:sz w:val="22"/>
          <w:szCs w:val="22"/>
        </w:rPr>
      </w:pPr>
    </w:p>
    <w:p w14:paraId="4CC41CA6" w14:textId="77777777" w:rsidR="002D2954" w:rsidRPr="00064A29" w:rsidRDefault="002D2954" w:rsidP="002D2954">
      <w:pPr>
        <w:rPr>
          <w:sz w:val="22"/>
          <w:szCs w:val="22"/>
        </w:rPr>
      </w:pPr>
    </w:p>
    <w:p w14:paraId="1A8BE027" w14:textId="77777777" w:rsidR="002D2954" w:rsidRPr="00064A29" w:rsidRDefault="002D2954" w:rsidP="002D2954">
      <w:pPr>
        <w:rPr>
          <w:sz w:val="22"/>
          <w:szCs w:val="22"/>
        </w:rPr>
      </w:pPr>
    </w:p>
    <w:p w14:paraId="0322F577" w14:textId="77777777" w:rsidR="002D2954" w:rsidRPr="00064A29" w:rsidRDefault="002D2954" w:rsidP="002D2954">
      <w:pPr>
        <w:rPr>
          <w:sz w:val="22"/>
          <w:szCs w:val="22"/>
        </w:rPr>
      </w:pPr>
    </w:p>
    <w:p w14:paraId="6F2F79AB" w14:textId="77777777" w:rsidR="002D2954" w:rsidRPr="00064A29" w:rsidRDefault="002D2954" w:rsidP="002D2954">
      <w:pPr>
        <w:rPr>
          <w:sz w:val="22"/>
          <w:szCs w:val="22"/>
        </w:rPr>
      </w:pPr>
    </w:p>
    <w:p w14:paraId="0B5B921B" w14:textId="77777777" w:rsidR="002D2954" w:rsidRPr="00064A29" w:rsidRDefault="002D2954" w:rsidP="002D2954">
      <w:pPr>
        <w:rPr>
          <w:sz w:val="22"/>
          <w:szCs w:val="22"/>
        </w:rPr>
      </w:pPr>
    </w:p>
    <w:p w14:paraId="5300DF76" w14:textId="77777777" w:rsidR="002D2954" w:rsidRPr="00064A29" w:rsidRDefault="002D2954" w:rsidP="002D2954">
      <w:pPr>
        <w:rPr>
          <w:sz w:val="22"/>
          <w:szCs w:val="22"/>
        </w:rPr>
      </w:pPr>
    </w:p>
    <w:p w14:paraId="6389A0E9" w14:textId="77777777" w:rsidR="002D2954" w:rsidRPr="00064A29" w:rsidRDefault="002D2954" w:rsidP="002D2954">
      <w:pPr>
        <w:rPr>
          <w:sz w:val="22"/>
          <w:szCs w:val="22"/>
        </w:rPr>
      </w:pPr>
    </w:p>
    <w:p w14:paraId="31EEEBD4" w14:textId="77777777" w:rsidR="002D2954" w:rsidRPr="00064A29" w:rsidRDefault="002D2954" w:rsidP="002D2954">
      <w:pPr>
        <w:rPr>
          <w:sz w:val="22"/>
          <w:szCs w:val="22"/>
        </w:rPr>
      </w:pPr>
    </w:p>
    <w:p w14:paraId="35D9EE0C" w14:textId="77777777" w:rsidR="002D2954" w:rsidRPr="00064A29" w:rsidRDefault="002D2954" w:rsidP="002D2954">
      <w:pPr>
        <w:rPr>
          <w:sz w:val="22"/>
          <w:szCs w:val="22"/>
        </w:rPr>
      </w:pPr>
    </w:p>
    <w:p w14:paraId="048E0786" w14:textId="77777777" w:rsidR="002D2954" w:rsidRPr="00064A29" w:rsidRDefault="002D2954" w:rsidP="002D2954">
      <w:pPr>
        <w:rPr>
          <w:sz w:val="22"/>
          <w:szCs w:val="22"/>
        </w:rPr>
      </w:pPr>
    </w:p>
    <w:p w14:paraId="57C345E4" w14:textId="77777777" w:rsidR="002D2954" w:rsidRPr="00064A29" w:rsidRDefault="002D2954" w:rsidP="002D2954">
      <w:pPr>
        <w:rPr>
          <w:sz w:val="22"/>
          <w:szCs w:val="22"/>
        </w:rPr>
      </w:pPr>
    </w:p>
    <w:p w14:paraId="795D2E17" w14:textId="77777777" w:rsidR="002D2954" w:rsidRPr="00064A29" w:rsidRDefault="002D2954" w:rsidP="002D2954">
      <w:pPr>
        <w:rPr>
          <w:sz w:val="22"/>
          <w:szCs w:val="22"/>
        </w:rPr>
      </w:pPr>
    </w:p>
    <w:p w14:paraId="06BE28A3" w14:textId="77777777" w:rsidR="002D2954" w:rsidRPr="00064A29" w:rsidRDefault="002D2954" w:rsidP="002D2954">
      <w:pPr>
        <w:rPr>
          <w:sz w:val="22"/>
          <w:szCs w:val="22"/>
        </w:rPr>
      </w:pPr>
    </w:p>
    <w:p w14:paraId="4829A77E" w14:textId="77777777" w:rsidR="002D2954" w:rsidRPr="00064A29" w:rsidRDefault="002D2954" w:rsidP="002D2954">
      <w:pPr>
        <w:rPr>
          <w:sz w:val="22"/>
          <w:szCs w:val="22"/>
        </w:rPr>
      </w:pPr>
    </w:p>
    <w:p w14:paraId="010B620C" w14:textId="77777777" w:rsidR="00CA7E78" w:rsidRPr="00064A29" w:rsidRDefault="00CA7E78" w:rsidP="002D2954">
      <w:pPr>
        <w:rPr>
          <w:sz w:val="22"/>
          <w:szCs w:val="22"/>
        </w:rPr>
      </w:pPr>
    </w:p>
    <w:p w14:paraId="43B1726C" w14:textId="77777777" w:rsidR="002D2954" w:rsidRPr="00064A29" w:rsidRDefault="002D2954" w:rsidP="002D2954">
      <w:pPr>
        <w:pStyle w:val="Tekstpodstawowy"/>
        <w:jc w:val="right"/>
        <w:rPr>
          <w:rFonts w:ascii="Arial" w:hAnsi="Arial" w:cs="Arial"/>
          <w:b/>
          <w:sz w:val="22"/>
          <w:szCs w:val="22"/>
        </w:rPr>
      </w:pPr>
      <w:r w:rsidRPr="00064A29">
        <w:rPr>
          <w:rFonts w:ascii="Arial" w:hAnsi="Arial" w:cs="Arial"/>
          <w:b/>
          <w:sz w:val="22"/>
          <w:szCs w:val="22"/>
          <w:lang w:val="pl-PL"/>
        </w:rPr>
        <w:lastRenderedPageBreak/>
        <w:t>Załącznik</w:t>
      </w:r>
      <w:r w:rsidRPr="00064A29">
        <w:rPr>
          <w:rFonts w:ascii="Arial" w:hAnsi="Arial" w:cs="Arial"/>
          <w:b/>
          <w:sz w:val="22"/>
          <w:szCs w:val="22"/>
        </w:rPr>
        <w:t xml:space="preserve"> nr 1 do Regulaminu Komisji Konkursowej</w:t>
      </w:r>
    </w:p>
    <w:p w14:paraId="097F64B1" w14:textId="77777777" w:rsidR="002D2954" w:rsidRPr="00064A29" w:rsidRDefault="002D2954" w:rsidP="002D2954">
      <w:pPr>
        <w:pStyle w:val="Tekstpodstawowy"/>
        <w:jc w:val="both"/>
        <w:rPr>
          <w:rFonts w:ascii="Arial" w:hAnsi="Arial" w:cs="Arial"/>
          <w:b/>
          <w:sz w:val="22"/>
          <w:szCs w:val="22"/>
        </w:rPr>
      </w:pPr>
    </w:p>
    <w:p w14:paraId="774695DE" w14:textId="77777777" w:rsidR="002D2954" w:rsidRPr="00064A29"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69F04EFF" w14:textId="77777777" w:rsidR="002D2954" w:rsidRPr="00064A29"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3137576" w14:textId="77777777" w:rsidR="002D2954" w:rsidRPr="00064A29"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C8E0E20" w14:textId="77777777" w:rsidR="002D2954" w:rsidRPr="00064A29"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0C0CECB" w14:textId="77777777" w:rsidR="002D2954" w:rsidRPr="00064A29"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064A29">
        <w:rPr>
          <w:rFonts w:ascii="Arial" w:hAnsi="Arial" w:cs="Arial"/>
          <w:sz w:val="18"/>
          <w:szCs w:val="18"/>
        </w:rPr>
        <w:t>Pieczęć SZPZLO Warszawa-Mokotów</w:t>
      </w:r>
    </w:p>
    <w:p w14:paraId="0FCA348A" w14:textId="77777777" w:rsidR="002D2954" w:rsidRPr="00064A29"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64A29" w:rsidRPr="00064A29" w14:paraId="42665409"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5B4E5019" w14:textId="77777777" w:rsidR="002D2954" w:rsidRPr="00064A29" w:rsidRDefault="002D2954" w:rsidP="002D2954">
            <w:pPr>
              <w:rPr>
                <w:rFonts w:ascii="Arial" w:hAnsi="Arial" w:cs="Arial"/>
                <w:sz w:val="18"/>
                <w:szCs w:val="18"/>
              </w:rPr>
            </w:pPr>
          </w:p>
          <w:p w14:paraId="6663B13C" w14:textId="77777777" w:rsidR="002D2954" w:rsidRPr="00064A29" w:rsidRDefault="002D2954" w:rsidP="002D2954">
            <w:pPr>
              <w:rPr>
                <w:rFonts w:ascii="Arial" w:hAnsi="Arial" w:cs="Arial"/>
                <w:sz w:val="18"/>
                <w:szCs w:val="18"/>
              </w:rPr>
            </w:pPr>
          </w:p>
          <w:p w14:paraId="1993490E" w14:textId="77777777" w:rsidR="002D2954" w:rsidRPr="00064A29" w:rsidRDefault="002D2954" w:rsidP="002D2954">
            <w:pPr>
              <w:rPr>
                <w:rFonts w:ascii="Arial" w:hAnsi="Arial" w:cs="Arial"/>
                <w:sz w:val="18"/>
                <w:szCs w:val="18"/>
              </w:rPr>
            </w:pPr>
            <w:r w:rsidRPr="00064A29">
              <w:rPr>
                <w:rFonts w:ascii="Arial" w:hAnsi="Arial" w:cs="Arial"/>
                <w:sz w:val="18"/>
                <w:szCs w:val="18"/>
              </w:rPr>
              <w:t xml:space="preserve">Nr zarządzenia               </w:t>
            </w:r>
          </w:p>
        </w:tc>
      </w:tr>
      <w:tr w:rsidR="002D2954" w:rsidRPr="00064A29" w14:paraId="55699870"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AB2AEB7" w14:textId="77777777" w:rsidR="002D2954" w:rsidRPr="00064A29" w:rsidRDefault="002D2954" w:rsidP="002D2954">
            <w:pPr>
              <w:rPr>
                <w:rFonts w:ascii="Arial" w:hAnsi="Arial" w:cs="Arial"/>
                <w:sz w:val="18"/>
                <w:szCs w:val="18"/>
              </w:rPr>
            </w:pPr>
          </w:p>
          <w:p w14:paraId="63E58D54" w14:textId="77777777" w:rsidR="002D2954" w:rsidRPr="00064A29" w:rsidRDefault="002D2954" w:rsidP="002D2954">
            <w:pPr>
              <w:rPr>
                <w:rFonts w:ascii="Arial" w:hAnsi="Arial" w:cs="Arial"/>
                <w:sz w:val="18"/>
                <w:szCs w:val="18"/>
              </w:rPr>
            </w:pPr>
          </w:p>
          <w:p w14:paraId="786BAA1A" w14:textId="77777777" w:rsidR="002D2954" w:rsidRPr="00064A29" w:rsidRDefault="002D2954" w:rsidP="002D2954">
            <w:pPr>
              <w:rPr>
                <w:rFonts w:ascii="Arial" w:hAnsi="Arial" w:cs="Arial"/>
                <w:sz w:val="18"/>
                <w:szCs w:val="18"/>
              </w:rPr>
            </w:pPr>
            <w:r w:rsidRPr="00064A29">
              <w:rPr>
                <w:rFonts w:ascii="Arial" w:hAnsi="Arial" w:cs="Arial"/>
                <w:sz w:val="18"/>
                <w:szCs w:val="18"/>
              </w:rPr>
              <w:t xml:space="preserve">Konkurs ofert z dnia       </w:t>
            </w:r>
          </w:p>
        </w:tc>
      </w:tr>
    </w:tbl>
    <w:p w14:paraId="4F09D73B" w14:textId="77777777" w:rsidR="002D2954" w:rsidRPr="00064A29" w:rsidRDefault="002D2954" w:rsidP="002D2954">
      <w:pPr>
        <w:pStyle w:val="Legenda"/>
        <w:jc w:val="both"/>
        <w:rPr>
          <w:rFonts w:ascii="Arial" w:hAnsi="Arial" w:cs="Arial"/>
          <w:sz w:val="22"/>
          <w:szCs w:val="22"/>
        </w:rPr>
      </w:pPr>
    </w:p>
    <w:p w14:paraId="4792C468" w14:textId="2162661F" w:rsidR="002D2954" w:rsidRPr="00064A29" w:rsidRDefault="002D2954" w:rsidP="002D2954">
      <w:pPr>
        <w:pStyle w:val="Legenda"/>
        <w:jc w:val="both"/>
        <w:rPr>
          <w:rFonts w:ascii="Arial" w:hAnsi="Arial" w:cs="Arial"/>
          <w:sz w:val="22"/>
          <w:szCs w:val="22"/>
        </w:rPr>
      </w:pPr>
      <w:r w:rsidRPr="00064A29">
        <w:rPr>
          <w:rFonts w:ascii="Arial" w:hAnsi="Arial" w:cs="Arial"/>
          <w:sz w:val="22"/>
          <w:szCs w:val="22"/>
        </w:rPr>
        <w:t>Oświadczenie:</w:t>
      </w:r>
      <w:r w:rsidRPr="00064A29">
        <w:rPr>
          <w:rFonts w:ascii="Arial" w:hAnsi="Arial" w:cs="Arial"/>
          <w:i/>
          <w:sz w:val="22"/>
          <w:szCs w:val="22"/>
        </w:rPr>
        <w:t xml:space="preserve"> </w:t>
      </w:r>
      <w:r w:rsidRPr="00064A29">
        <w:rPr>
          <w:rStyle w:val="Zakotwiczenieprzypisudolnego"/>
          <w:sz w:val="22"/>
          <w:szCs w:val="22"/>
        </w:rPr>
        <w:footnoteReference w:id="1"/>
      </w:r>
      <w:r w:rsidRPr="00064A29">
        <w:rPr>
          <w:rStyle w:val="Zakotwiczenieprzypisudolnego"/>
          <w:sz w:val="22"/>
          <w:szCs w:val="22"/>
        </w:rPr>
        <w:t>)</w:t>
      </w:r>
      <w:r w:rsidRPr="00064A29">
        <w:rPr>
          <w:rFonts w:ascii="Arial" w:hAnsi="Arial" w:cs="Arial"/>
          <w:sz w:val="22"/>
          <w:szCs w:val="22"/>
        </w:rPr>
        <w:t xml:space="preserve"> </w:t>
      </w:r>
    </w:p>
    <w:p w14:paraId="648598AE" w14:textId="77777777" w:rsidR="002D2954" w:rsidRPr="00064A29" w:rsidRDefault="002D2954" w:rsidP="002D2954">
      <w:pPr>
        <w:pStyle w:val="Legenda"/>
        <w:jc w:val="both"/>
        <w:rPr>
          <w:rFonts w:ascii="Arial" w:hAnsi="Arial" w:cs="Arial"/>
          <w:b w:val="0"/>
          <w:sz w:val="22"/>
          <w:szCs w:val="22"/>
        </w:rPr>
      </w:pPr>
      <w:r w:rsidRPr="00064A29">
        <w:rPr>
          <w:rFonts w:cs="Courier New"/>
          <w:b w:val="0"/>
          <w:sz w:val="22"/>
          <w:szCs w:val="22"/>
        </w:rPr>
        <w:t>□</w:t>
      </w:r>
      <w:r w:rsidRPr="00064A29">
        <w:rPr>
          <w:rFonts w:ascii="Arial" w:hAnsi="Arial" w:cs="Arial"/>
          <w:b w:val="0"/>
          <w:sz w:val="22"/>
          <w:szCs w:val="22"/>
        </w:rPr>
        <w:t xml:space="preserve"> przewodniczącego Komisji Konkursowej</w:t>
      </w:r>
    </w:p>
    <w:p w14:paraId="743F2F50" w14:textId="77777777" w:rsidR="002D2954" w:rsidRPr="00064A29" w:rsidRDefault="002D2954" w:rsidP="002D2954">
      <w:pPr>
        <w:pStyle w:val="Legenda"/>
        <w:ind w:left="284" w:hanging="284"/>
        <w:jc w:val="both"/>
        <w:rPr>
          <w:rFonts w:ascii="Arial" w:hAnsi="Arial" w:cs="Arial"/>
          <w:b w:val="0"/>
          <w:sz w:val="22"/>
          <w:szCs w:val="22"/>
        </w:rPr>
      </w:pPr>
      <w:r w:rsidRPr="00064A29">
        <w:rPr>
          <w:rFonts w:cs="Courier New"/>
          <w:b w:val="0"/>
          <w:sz w:val="22"/>
          <w:szCs w:val="22"/>
        </w:rPr>
        <w:t>□</w:t>
      </w:r>
      <w:r w:rsidRPr="00064A29">
        <w:rPr>
          <w:rFonts w:ascii="Arial" w:hAnsi="Arial" w:cs="Arial"/>
          <w:b w:val="0"/>
          <w:sz w:val="22"/>
          <w:szCs w:val="22"/>
        </w:rPr>
        <w:t xml:space="preserve"> sekretarza Komisji Konkursowej</w:t>
      </w:r>
    </w:p>
    <w:p w14:paraId="370703AD" w14:textId="77777777" w:rsidR="002D2954" w:rsidRPr="00064A29" w:rsidRDefault="002D2954" w:rsidP="002D2954">
      <w:pPr>
        <w:pStyle w:val="Legenda"/>
        <w:jc w:val="both"/>
        <w:rPr>
          <w:rFonts w:ascii="Arial" w:hAnsi="Arial" w:cs="Arial"/>
          <w:b w:val="0"/>
          <w:sz w:val="22"/>
          <w:szCs w:val="22"/>
        </w:rPr>
      </w:pPr>
      <w:r w:rsidRPr="00064A29">
        <w:rPr>
          <w:rFonts w:cs="Courier New"/>
          <w:b w:val="0"/>
          <w:sz w:val="22"/>
          <w:szCs w:val="22"/>
        </w:rPr>
        <w:t>□</w:t>
      </w:r>
      <w:r w:rsidRPr="00064A29">
        <w:rPr>
          <w:rFonts w:ascii="Arial" w:hAnsi="Arial" w:cs="Arial"/>
          <w:b w:val="0"/>
          <w:sz w:val="22"/>
          <w:szCs w:val="22"/>
        </w:rPr>
        <w:t xml:space="preserve"> członka Komisji Konkursowej</w:t>
      </w:r>
    </w:p>
    <w:p w14:paraId="2324E82E" w14:textId="77777777" w:rsidR="002D2954" w:rsidRPr="00064A29" w:rsidRDefault="002D2954" w:rsidP="002D2954">
      <w:pPr>
        <w:rPr>
          <w:rFonts w:ascii="Arial" w:hAnsi="Arial" w:cs="Arial"/>
          <w:sz w:val="22"/>
          <w:szCs w:val="22"/>
        </w:rPr>
      </w:pPr>
    </w:p>
    <w:p w14:paraId="59EBE881" w14:textId="77777777" w:rsidR="002D2954" w:rsidRPr="00064A29" w:rsidRDefault="002D2954" w:rsidP="002D2954">
      <w:pPr>
        <w:pStyle w:val="Tekstpodstawowy"/>
        <w:ind w:firstLine="708"/>
        <w:rPr>
          <w:rFonts w:ascii="Arial" w:hAnsi="Arial" w:cs="Arial"/>
          <w:b/>
          <w:sz w:val="20"/>
          <w:szCs w:val="20"/>
          <w:lang w:val="pl-PL"/>
        </w:rPr>
      </w:pPr>
      <w:r w:rsidRPr="00064A29">
        <w:rPr>
          <w:rFonts w:ascii="Arial" w:hAnsi="Arial" w:cs="Arial"/>
          <w:b/>
          <w:sz w:val="20"/>
          <w:szCs w:val="20"/>
        </w:rPr>
        <w:t xml:space="preserve">  Imię (imiona)</w:t>
      </w:r>
      <w:r w:rsidRPr="00064A29">
        <w:rPr>
          <w:rFonts w:ascii="Arial" w:hAnsi="Arial" w:cs="Arial"/>
          <w:b/>
          <w:sz w:val="20"/>
          <w:szCs w:val="20"/>
        </w:rPr>
        <w:tab/>
        <w:t xml:space="preserve">   ........................................................................</w:t>
      </w:r>
      <w:r w:rsidRPr="00064A29">
        <w:rPr>
          <w:rFonts w:ascii="Arial" w:hAnsi="Arial" w:cs="Arial"/>
          <w:b/>
          <w:sz w:val="20"/>
          <w:szCs w:val="20"/>
          <w:lang w:val="pl-PL"/>
        </w:rPr>
        <w:t>........................</w:t>
      </w:r>
    </w:p>
    <w:p w14:paraId="4A4374C1" w14:textId="77777777" w:rsidR="002D2954" w:rsidRPr="00064A29" w:rsidRDefault="002D2954" w:rsidP="002D2954">
      <w:pPr>
        <w:pStyle w:val="Tekstpodstawowy"/>
        <w:rPr>
          <w:rFonts w:ascii="Arial" w:hAnsi="Arial" w:cs="Arial"/>
          <w:b/>
          <w:sz w:val="20"/>
          <w:szCs w:val="20"/>
        </w:rPr>
      </w:pPr>
    </w:p>
    <w:p w14:paraId="18E2EC6D" w14:textId="77777777" w:rsidR="002D2954" w:rsidRPr="00064A29" w:rsidRDefault="002D2954" w:rsidP="002D2954">
      <w:pPr>
        <w:ind w:firstLine="708"/>
        <w:rPr>
          <w:rFonts w:ascii="Arial" w:hAnsi="Arial" w:cs="Arial"/>
          <w:b/>
          <w:sz w:val="20"/>
          <w:szCs w:val="20"/>
        </w:rPr>
      </w:pPr>
      <w:r w:rsidRPr="00064A29">
        <w:rPr>
          <w:rFonts w:ascii="Arial" w:hAnsi="Arial" w:cs="Arial"/>
          <w:b/>
          <w:sz w:val="20"/>
          <w:szCs w:val="20"/>
        </w:rPr>
        <w:t xml:space="preserve">Nazwisko </w:t>
      </w:r>
      <w:r w:rsidRPr="00064A29">
        <w:rPr>
          <w:rFonts w:ascii="Arial" w:hAnsi="Arial" w:cs="Arial"/>
          <w:b/>
          <w:sz w:val="20"/>
          <w:szCs w:val="20"/>
        </w:rPr>
        <w:tab/>
        <w:t xml:space="preserve">   .……........................................................................................</w:t>
      </w:r>
    </w:p>
    <w:p w14:paraId="5494E30B" w14:textId="77777777" w:rsidR="002D2954" w:rsidRPr="00064A29" w:rsidRDefault="002D2954" w:rsidP="002D2954">
      <w:pPr>
        <w:jc w:val="both"/>
        <w:rPr>
          <w:rFonts w:ascii="Arial" w:hAnsi="Arial" w:cs="Arial"/>
          <w:sz w:val="20"/>
          <w:szCs w:val="20"/>
        </w:rPr>
      </w:pPr>
    </w:p>
    <w:p w14:paraId="6ED707D7" w14:textId="77777777" w:rsidR="002D2954" w:rsidRPr="00064A29" w:rsidRDefault="002D2954" w:rsidP="002D2954">
      <w:pPr>
        <w:spacing w:after="120"/>
        <w:jc w:val="both"/>
        <w:rPr>
          <w:rFonts w:ascii="Arial" w:hAnsi="Arial" w:cs="Arial"/>
          <w:sz w:val="20"/>
          <w:szCs w:val="20"/>
        </w:rPr>
      </w:pPr>
      <w:r w:rsidRPr="00064A29">
        <w:rPr>
          <w:rFonts w:ascii="Arial" w:hAnsi="Arial" w:cs="Arial"/>
          <w:sz w:val="20"/>
          <w:szCs w:val="20"/>
        </w:rPr>
        <w:t>Uprzedzony o odpowiedzialności prawnej za złożenie fałszywego oświadczenia oświadczam, że:</w:t>
      </w:r>
    </w:p>
    <w:p w14:paraId="4A54C40F" w14:textId="77777777" w:rsidR="002D2954" w:rsidRPr="00064A29" w:rsidRDefault="002D2954" w:rsidP="0066566C">
      <w:pPr>
        <w:numPr>
          <w:ilvl w:val="0"/>
          <w:numId w:val="21"/>
        </w:numPr>
        <w:tabs>
          <w:tab w:val="left" w:pos="426"/>
        </w:tabs>
        <w:spacing w:after="60"/>
        <w:ind w:left="426" w:hanging="426"/>
        <w:jc w:val="both"/>
        <w:rPr>
          <w:rFonts w:ascii="Arial" w:hAnsi="Arial" w:cs="Arial"/>
          <w:sz w:val="20"/>
          <w:szCs w:val="20"/>
        </w:rPr>
      </w:pPr>
      <w:r w:rsidRPr="00064A29">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30F23E27" w14:textId="77777777" w:rsidR="002D2954" w:rsidRPr="00064A29" w:rsidRDefault="002D2954" w:rsidP="0066566C">
      <w:pPr>
        <w:numPr>
          <w:ilvl w:val="0"/>
          <w:numId w:val="21"/>
        </w:numPr>
        <w:tabs>
          <w:tab w:val="left" w:pos="426"/>
        </w:tabs>
        <w:spacing w:after="60"/>
        <w:ind w:left="426" w:hanging="426"/>
        <w:jc w:val="both"/>
        <w:rPr>
          <w:rFonts w:ascii="Arial" w:hAnsi="Arial" w:cs="Arial"/>
          <w:sz w:val="20"/>
          <w:szCs w:val="20"/>
        </w:rPr>
      </w:pPr>
      <w:r w:rsidRPr="00064A29">
        <w:rPr>
          <w:rFonts w:ascii="Arial" w:hAnsi="Arial" w:cs="Arial"/>
          <w:sz w:val="20"/>
          <w:szCs w:val="20"/>
        </w:rPr>
        <w:t>nie pozostaję z żadnym oferentem w stosunku nadrzędności służbowej</w:t>
      </w:r>
    </w:p>
    <w:p w14:paraId="58473BAD" w14:textId="77777777" w:rsidR="002D2954" w:rsidRPr="00064A29" w:rsidRDefault="002D2954" w:rsidP="0066566C">
      <w:pPr>
        <w:numPr>
          <w:ilvl w:val="0"/>
          <w:numId w:val="21"/>
        </w:numPr>
        <w:tabs>
          <w:tab w:val="left" w:pos="426"/>
        </w:tabs>
        <w:spacing w:after="60"/>
        <w:ind w:left="426" w:hanging="426"/>
        <w:jc w:val="both"/>
        <w:rPr>
          <w:rFonts w:ascii="Arial" w:hAnsi="Arial" w:cs="Arial"/>
          <w:sz w:val="20"/>
          <w:szCs w:val="20"/>
        </w:rPr>
      </w:pPr>
      <w:r w:rsidRPr="00064A2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FC95010" w14:textId="77777777" w:rsidR="002D2954" w:rsidRPr="00064A29" w:rsidRDefault="002D2954" w:rsidP="002D2954">
      <w:pPr>
        <w:jc w:val="both"/>
        <w:rPr>
          <w:rFonts w:ascii="Arial" w:hAnsi="Arial" w:cs="Arial"/>
          <w:sz w:val="22"/>
          <w:szCs w:val="22"/>
        </w:rPr>
      </w:pPr>
    </w:p>
    <w:p w14:paraId="29114517" w14:textId="77777777" w:rsidR="002D2954" w:rsidRPr="00064A29" w:rsidRDefault="002D2954" w:rsidP="002D2954">
      <w:pPr>
        <w:jc w:val="both"/>
        <w:rPr>
          <w:rFonts w:ascii="Arial" w:hAnsi="Arial" w:cs="Arial"/>
          <w:sz w:val="22"/>
          <w:szCs w:val="22"/>
        </w:rPr>
      </w:pPr>
    </w:p>
    <w:p w14:paraId="16943D94" w14:textId="77777777" w:rsidR="002D2954" w:rsidRPr="00064A29" w:rsidRDefault="002D2954" w:rsidP="002D2954">
      <w:pPr>
        <w:jc w:val="right"/>
        <w:rPr>
          <w:rFonts w:ascii="Arial" w:hAnsi="Arial" w:cs="Arial"/>
          <w:sz w:val="22"/>
          <w:szCs w:val="22"/>
        </w:rPr>
      </w:pPr>
      <w:r w:rsidRPr="00064A29">
        <w:rPr>
          <w:rFonts w:ascii="Arial" w:hAnsi="Arial" w:cs="Arial"/>
          <w:sz w:val="22"/>
          <w:szCs w:val="22"/>
        </w:rPr>
        <w:t>Warszawa, dnia …………………………………… r.</w:t>
      </w:r>
    </w:p>
    <w:p w14:paraId="500B0F69" w14:textId="77777777" w:rsidR="002D2954" w:rsidRPr="00064A29" w:rsidRDefault="002D2954" w:rsidP="002D2954">
      <w:pPr>
        <w:ind w:firstLine="5"/>
        <w:rPr>
          <w:rFonts w:ascii="Arial" w:hAnsi="Arial" w:cs="Arial"/>
          <w:sz w:val="22"/>
          <w:szCs w:val="22"/>
        </w:rPr>
      </w:pPr>
    </w:p>
    <w:p w14:paraId="535B1545" w14:textId="77777777" w:rsidR="002D2954" w:rsidRPr="00064A29" w:rsidRDefault="002D2954" w:rsidP="002D2954">
      <w:pPr>
        <w:rPr>
          <w:rFonts w:ascii="Arial" w:hAnsi="Arial" w:cs="Arial"/>
          <w:sz w:val="22"/>
          <w:szCs w:val="22"/>
        </w:rPr>
      </w:pPr>
    </w:p>
    <w:p w14:paraId="684BE802" w14:textId="77777777" w:rsidR="002D2954" w:rsidRPr="00064A29" w:rsidRDefault="002D2954" w:rsidP="002D2954">
      <w:pPr>
        <w:ind w:left="5387" w:firstLine="5"/>
        <w:jc w:val="right"/>
        <w:rPr>
          <w:rFonts w:ascii="Arial" w:hAnsi="Arial" w:cs="Arial"/>
          <w:sz w:val="22"/>
          <w:szCs w:val="22"/>
        </w:rPr>
      </w:pPr>
      <w:r w:rsidRPr="00064A29">
        <w:rPr>
          <w:rFonts w:ascii="Arial" w:hAnsi="Arial" w:cs="Arial"/>
          <w:sz w:val="22"/>
          <w:szCs w:val="22"/>
        </w:rPr>
        <w:t>……..………………………………</w:t>
      </w:r>
    </w:p>
    <w:p w14:paraId="43107CCD" w14:textId="77777777" w:rsidR="002D2954" w:rsidRPr="00064A29" w:rsidRDefault="002D2954" w:rsidP="002D2954">
      <w:pPr>
        <w:ind w:left="5387" w:firstLine="5"/>
        <w:jc w:val="center"/>
        <w:rPr>
          <w:rFonts w:ascii="Arial" w:hAnsi="Arial" w:cs="Arial"/>
          <w:i/>
          <w:sz w:val="16"/>
          <w:szCs w:val="16"/>
        </w:rPr>
      </w:pPr>
      <w:r w:rsidRPr="00064A29">
        <w:rPr>
          <w:rFonts w:ascii="Arial" w:hAnsi="Arial" w:cs="Arial"/>
          <w:i/>
          <w:sz w:val="16"/>
          <w:szCs w:val="16"/>
        </w:rPr>
        <w:t>(podpis)</w:t>
      </w:r>
    </w:p>
    <w:p w14:paraId="6A90A9C6" w14:textId="77777777" w:rsidR="002D2954" w:rsidRPr="00064A29" w:rsidRDefault="002D2954" w:rsidP="002D2954">
      <w:pPr>
        <w:rPr>
          <w:rFonts w:ascii="Arial" w:hAnsi="Arial" w:cs="Arial"/>
          <w:sz w:val="22"/>
          <w:szCs w:val="22"/>
        </w:rPr>
      </w:pPr>
      <w:r w:rsidRPr="00064A29">
        <w:rPr>
          <w:rFonts w:ascii="Arial" w:hAnsi="Arial" w:cs="Arial"/>
          <w:noProof/>
          <w:sz w:val="22"/>
          <w:szCs w:val="22"/>
        </w:rPr>
        <mc:AlternateContent>
          <mc:Choice Requires="wps">
            <w:drawing>
              <wp:anchor distT="0" distB="0" distL="114300" distR="114300" simplePos="0" relativeHeight="251659264" behindDoc="0" locked="0" layoutInCell="1" allowOverlap="1" wp14:anchorId="2062BE30" wp14:editId="0726EFB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8851C1B"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ACE00F2" w14:textId="2CF47D81" w:rsidR="002D2954" w:rsidRPr="00064A29" w:rsidRDefault="002D2954" w:rsidP="002D2954">
      <w:pPr>
        <w:rPr>
          <w:rFonts w:ascii="Arial" w:hAnsi="Arial" w:cs="Arial"/>
          <w:sz w:val="22"/>
          <w:szCs w:val="22"/>
        </w:rPr>
      </w:pPr>
      <w:r w:rsidRPr="00064A29">
        <w:rPr>
          <w:rFonts w:ascii="Arial" w:hAnsi="Arial" w:cs="Arial"/>
          <w:sz w:val="22"/>
          <w:szCs w:val="22"/>
        </w:rPr>
        <w:t>W związku z zaistnieniem okoliczności, o której mowa w pkt ......</w:t>
      </w:r>
      <w:r w:rsidR="00175766" w:rsidRPr="00064A29">
        <w:rPr>
          <w:rStyle w:val="Zakotwiczenieprzypisudolnego"/>
          <w:sz w:val="22"/>
          <w:szCs w:val="22"/>
        </w:rPr>
        <w:t xml:space="preserve"> </w:t>
      </w:r>
      <w:r w:rsidRPr="00064A29">
        <w:rPr>
          <w:rStyle w:val="Zakotwiczenieprzypisudolnego"/>
          <w:sz w:val="22"/>
          <w:szCs w:val="22"/>
        </w:rPr>
        <w:t>2)</w:t>
      </w:r>
      <w:r w:rsidRPr="00064A29">
        <w:rPr>
          <w:rFonts w:ascii="Arial" w:hAnsi="Arial" w:cs="Arial"/>
          <w:sz w:val="22"/>
          <w:szCs w:val="22"/>
        </w:rPr>
        <w:t xml:space="preserve"> podlegam wyłączeniu z niniejszego postępowania </w:t>
      </w:r>
    </w:p>
    <w:p w14:paraId="5C0732F5" w14:textId="77777777" w:rsidR="002D2954" w:rsidRPr="00064A29" w:rsidRDefault="002D2954" w:rsidP="002D2954">
      <w:pPr>
        <w:rPr>
          <w:rFonts w:ascii="Arial" w:hAnsi="Arial" w:cs="Arial"/>
          <w:sz w:val="22"/>
          <w:szCs w:val="22"/>
        </w:rPr>
      </w:pPr>
    </w:p>
    <w:p w14:paraId="1B3AC230" w14:textId="77777777" w:rsidR="002D2954" w:rsidRPr="00064A29" w:rsidRDefault="002D2954" w:rsidP="002D2954">
      <w:pPr>
        <w:rPr>
          <w:rFonts w:ascii="Arial" w:hAnsi="Arial" w:cs="Arial"/>
          <w:sz w:val="22"/>
          <w:szCs w:val="22"/>
        </w:rPr>
      </w:pPr>
    </w:p>
    <w:p w14:paraId="38387578" w14:textId="77777777" w:rsidR="002D2954" w:rsidRPr="00064A29" w:rsidRDefault="002D2954" w:rsidP="002D2954">
      <w:pPr>
        <w:jc w:val="right"/>
        <w:rPr>
          <w:rFonts w:ascii="Arial" w:hAnsi="Arial" w:cs="Arial"/>
          <w:sz w:val="22"/>
          <w:szCs w:val="22"/>
        </w:rPr>
      </w:pPr>
      <w:r w:rsidRPr="00064A29">
        <w:rPr>
          <w:rFonts w:ascii="Arial" w:hAnsi="Arial" w:cs="Arial"/>
          <w:sz w:val="22"/>
          <w:szCs w:val="22"/>
        </w:rPr>
        <w:t>Warszawa, dnia .. .. ……..…. r.</w:t>
      </w:r>
    </w:p>
    <w:p w14:paraId="68FF41C0" w14:textId="77777777" w:rsidR="002D2954" w:rsidRPr="00064A29" w:rsidRDefault="002D2954" w:rsidP="002D2954">
      <w:pPr>
        <w:ind w:firstLine="5"/>
        <w:rPr>
          <w:rFonts w:ascii="Arial" w:hAnsi="Arial" w:cs="Arial"/>
          <w:sz w:val="22"/>
          <w:szCs w:val="22"/>
        </w:rPr>
      </w:pPr>
    </w:p>
    <w:p w14:paraId="238A55B1" w14:textId="77777777" w:rsidR="002D2954" w:rsidRPr="00064A29" w:rsidRDefault="002D2954" w:rsidP="002D2954">
      <w:pPr>
        <w:ind w:firstLine="5"/>
        <w:rPr>
          <w:rFonts w:ascii="Arial" w:hAnsi="Arial" w:cs="Arial"/>
          <w:sz w:val="22"/>
          <w:szCs w:val="22"/>
        </w:rPr>
      </w:pPr>
    </w:p>
    <w:p w14:paraId="0D063335" w14:textId="77777777" w:rsidR="002D2954" w:rsidRPr="00064A29" w:rsidRDefault="002D2954" w:rsidP="002D2954">
      <w:pPr>
        <w:ind w:left="5387" w:firstLine="5"/>
        <w:jc w:val="center"/>
        <w:rPr>
          <w:rFonts w:ascii="Arial" w:hAnsi="Arial" w:cs="Arial"/>
          <w:sz w:val="22"/>
          <w:szCs w:val="22"/>
        </w:rPr>
      </w:pPr>
      <w:r w:rsidRPr="00064A29">
        <w:rPr>
          <w:rFonts w:ascii="Arial" w:hAnsi="Arial" w:cs="Arial"/>
          <w:sz w:val="22"/>
          <w:szCs w:val="22"/>
        </w:rPr>
        <w:t>......................................................</w:t>
      </w:r>
    </w:p>
    <w:p w14:paraId="41E72BCE" w14:textId="77777777" w:rsidR="002D2954" w:rsidRPr="00064A29" w:rsidRDefault="002D2954" w:rsidP="002D2954">
      <w:pPr>
        <w:jc w:val="right"/>
        <w:rPr>
          <w:rFonts w:eastAsia="Calibri"/>
          <w:sz w:val="16"/>
          <w:szCs w:val="16"/>
        </w:rPr>
      </w:pPr>
      <w:r w:rsidRPr="00064A29">
        <w:rPr>
          <w:rFonts w:ascii="Arial" w:hAnsi="Arial" w:cs="Arial"/>
          <w:i/>
          <w:sz w:val="16"/>
          <w:szCs w:val="16"/>
        </w:rPr>
        <w:t xml:space="preserve">                             (podpis)</w:t>
      </w:r>
      <w:r w:rsidRPr="00064A29">
        <w:rPr>
          <w:rFonts w:ascii="Arial" w:hAnsi="Arial" w:cs="Arial"/>
          <w:sz w:val="16"/>
          <w:szCs w:val="16"/>
        </w:rPr>
        <w:tab/>
      </w:r>
      <w:r w:rsidRPr="00064A29">
        <w:rPr>
          <w:rFonts w:ascii="Arial" w:hAnsi="Arial" w:cs="Arial"/>
          <w:sz w:val="16"/>
          <w:szCs w:val="16"/>
        </w:rPr>
        <w:tab/>
      </w:r>
      <w:r w:rsidRPr="00064A29">
        <w:rPr>
          <w:rFonts w:ascii="Arial" w:hAnsi="Arial" w:cs="Arial"/>
          <w:sz w:val="16"/>
          <w:szCs w:val="16"/>
        </w:rPr>
        <w:tab/>
      </w:r>
    </w:p>
    <w:p w14:paraId="5C88567A" w14:textId="77777777" w:rsidR="002D2954" w:rsidRPr="00064A29" w:rsidRDefault="002D2954" w:rsidP="002D2954">
      <w:pPr>
        <w:pStyle w:val="Nagwek1"/>
        <w:spacing w:line="360" w:lineRule="auto"/>
        <w:ind w:left="4956" w:firstLine="6"/>
        <w:jc w:val="right"/>
        <w:rPr>
          <w:rFonts w:ascii="Arial" w:hAnsi="Arial" w:cs="Arial"/>
          <w:bCs w:val="0"/>
          <w:iCs/>
          <w:sz w:val="22"/>
          <w:szCs w:val="22"/>
        </w:rPr>
      </w:pPr>
    </w:p>
    <w:p w14:paraId="3C15117F" w14:textId="77777777" w:rsidR="005A4B36" w:rsidRPr="00064A29" w:rsidRDefault="005A4B36" w:rsidP="002D2954">
      <w:pPr>
        <w:pStyle w:val="Nagwek1"/>
        <w:spacing w:line="360" w:lineRule="auto"/>
        <w:ind w:left="4956" w:firstLine="6"/>
        <w:jc w:val="right"/>
        <w:rPr>
          <w:rFonts w:ascii="Arial" w:hAnsi="Arial" w:cs="Arial"/>
          <w:bCs w:val="0"/>
          <w:iCs/>
          <w:sz w:val="22"/>
          <w:szCs w:val="22"/>
        </w:rPr>
      </w:pPr>
    </w:p>
    <w:p w14:paraId="756A5B96" w14:textId="77777777" w:rsidR="002D2954" w:rsidRPr="00064A29" w:rsidRDefault="002D2954" w:rsidP="002D2954">
      <w:pPr>
        <w:pStyle w:val="Nagwek1"/>
        <w:spacing w:line="360" w:lineRule="auto"/>
        <w:ind w:left="4956" w:firstLine="6"/>
        <w:jc w:val="right"/>
        <w:rPr>
          <w:rFonts w:ascii="Arial" w:hAnsi="Arial" w:cs="Arial"/>
          <w:bCs w:val="0"/>
          <w:iCs/>
          <w:sz w:val="22"/>
          <w:szCs w:val="22"/>
        </w:rPr>
      </w:pPr>
      <w:r w:rsidRPr="00064A29">
        <w:rPr>
          <w:rFonts w:ascii="Arial" w:hAnsi="Arial" w:cs="Arial"/>
          <w:bCs w:val="0"/>
          <w:iCs/>
          <w:sz w:val="22"/>
          <w:szCs w:val="22"/>
        </w:rPr>
        <w:t xml:space="preserve">Załącznik ZS </w:t>
      </w:r>
    </w:p>
    <w:p w14:paraId="0C487E75" w14:textId="77777777" w:rsidR="002D2954" w:rsidRPr="00064A29" w:rsidRDefault="002D2954" w:rsidP="002D2954">
      <w:pPr>
        <w:pStyle w:val="Tekstpodstawowy"/>
        <w:jc w:val="both"/>
        <w:rPr>
          <w:rFonts w:ascii="Arial" w:hAnsi="Arial" w:cs="Arial"/>
          <w:sz w:val="22"/>
          <w:szCs w:val="22"/>
        </w:rPr>
      </w:pPr>
    </w:p>
    <w:p w14:paraId="542816CF" w14:textId="77777777" w:rsidR="002D2954" w:rsidRPr="00064A29" w:rsidRDefault="002D2954" w:rsidP="002D2954">
      <w:pPr>
        <w:pStyle w:val="Tekstpodstawowy"/>
        <w:jc w:val="both"/>
        <w:rPr>
          <w:rFonts w:ascii="Arial" w:hAnsi="Arial" w:cs="Arial"/>
          <w:sz w:val="22"/>
          <w:szCs w:val="22"/>
        </w:rPr>
      </w:pPr>
    </w:p>
    <w:p w14:paraId="20FFE7E8" w14:textId="77777777" w:rsidR="002D2954" w:rsidRPr="00064A29" w:rsidRDefault="002D2954" w:rsidP="002D2954">
      <w:pPr>
        <w:pStyle w:val="Tekstpodstawowy"/>
        <w:jc w:val="both"/>
        <w:rPr>
          <w:rFonts w:ascii="Arial" w:hAnsi="Arial" w:cs="Arial"/>
          <w:sz w:val="22"/>
          <w:szCs w:val="22"/>
        </w:rPr>
      </w:pPr>
    </w:p>
    <w:p w14:paraId="1470678E" w14:textId="77777777" w:rsidR="002D2954" w:rsidRPr="00064A29" w:rsidRDefault="002D2954" w:rsidP="002D2954">
      <w:pPr>
        <w:pStyle w:val="Tekstpodstawowy"/>
        <w:jc w:val="both"/>
        <w:rPr>
          <w:rFonts w:ascii="Arial" w:hAnsi="Arial" w:cs="Arial"/>
          <w:sz w:val="22"/>
          <w:szCs w:val="22"/>
        </w:rPr>
      </w:pPr>
    </w:p>
    <w:p w14:paraId="374175DF" w14:textId="77777777" w:rsidR="002D2954" w:rsidRPr="00064A29" w:rsidRDefault="002D2954" w:rsidP="002D2954">
      <w:pPr>
        <w:pStyle w:val="Tekstpodstawowy"/>
        <w:rPr>
          <w:rFonts w:ascii="Arial" w:hAnsi="Arial" w:cs="Arial"/>
          <w:sz w:val="22"/>
          <w:szCs w:val="22"/>
        </w:rPr>
      </w:pPr>
    </w:p>
    <w:p w14:paraId="6553CA32" w14:textId="77777777" w:rsidR="002D2954" w:rsidRPr="00064A29" w:rsidRDefault="002D2954" w:rsidP="002D2954">
      <w:pPr>
        <w:pStyle w:val="Tekstpodstawowy"/>
        <w:rPr>
          <w:rFonts w:ascii="Arial" w:hAnsi="Arial" w:cs="Arial"/>
          <w:sz w:val="22"/>
          <w:szCs w:val="22"/>
        </w:rPr>
      </w:pPr>
    </w:p>
    <w:p w14:paraId="5A80C65D" w14:textId="77777777" w:rsidR="002D2954" w:rsidRPr="00064A29" w:rsidRDefault="002D2954" w:rsidP="002D2954">
      <w:pPr>
        <w:widowControl w:val="0"/>
        <w:spacing w:line="360" w:lineRule="auto"/>
        <w:jc w:val="both"/>
        <w:rPr>
          <w:rFonts w:ascii="Arial" w:hAnsi="Arial" w:cs="Arial"/>
          <w:sz w:val="22"/>
          <w:szCs w:val="22"/>
        </w:rPr>
      </w:pPr>
      <w:r w:rsidRPr="00064A2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946D4B3" w14:textId="77777777" w:rsidR="002D2954" w:rsidRPr="00064A29" w:rsidRDefault="002D2954" w:rsidP="002D2954">
      <w:pPr>
        <w:widowControl w:val="0"/>
        <w:spacing w:line="360" w:lineRule="auto"/>
        <w:jc w:val="both"/>
        <w:rPr>
          <w:rFonts w:ascii="Arial" w:hAnsi="Arial" w:cs="Arial"/>
          <w:sz w:val="22"/>
          <w:szCs w:val="22"/>
        </w:rPr>
      </w:pPr>
    </w:p>
    <w:p w14:paraId="4D5A949E" w14:textId="77777777" w:rsidR="002D2954" w:rsidRPr="00064A29" w:rsidRDefault="002D2954" w:rsidP="002D2954">
      <w:pPr>
        <w:widowControl w:val="0"/>
        <w:spacing w:line="360" w:lineRule="auto"/>
        <w:jc w:val="both"/>
        <w:rPr>
          <w:rFonts w:ascii="Arial" w:hAnsi="Arial" w:cs="Arial"/>
          <w:sz w:val="22"/>
          <w:szCs w:val="22"/>
        </w:rPr>
      </w:pPr>
    </w:p>
    <w:p w14:paraId="27045714" w14:textId="77777777" w:rsidR="002D2954" w:rsidRPr="00064A29" w:rsidRDefault="002D2954" w:rsidP="002D2954">
      <w:pPr>
        <w:widowControl w:val="0"/>
        <w:spacing w:line="360" w:lineRule="auto"/>
        <w:jc w:val="both"/>
        <w:rPr>
          <w:rFonts w:ascii="Arial" w:hAnsi="Arial" w:cs="Arial"/>
          <w:sz w:val="22"/>
          <w:szCs w:val="22"/>
        </w:rPr>
      </w:pPr>
    </w:p>
    <w:p w14:paraId="6C8D6065" w14:textId="77777777" w:rsidR="002D2954" w:rsidRPr="00064A29" w:rsidRDefault="002D2954" w:rsidP="002D2954">
      <w:pPr>
        <w:widowControl w:val="0"/>
        <w:spacing w:line="360" w:lineRule="auto"/>
        <w:jc w:val="both"/>
        <w:rPr>
          <w:rFonts w:ascii="Arial" w:hAnsi="Arial" w:cs="Arial"/>
          <w:sz w:val="22"/>
          <w:szCs w:val="22"/>
        </w:rPr>
      </w:pPr>
    </w:p>
    <w:p w14:paraId="06B8037F" w14:textId="77777777" w:rsidR="002D2954" w:rsidRPr="00064A29" w:rsidRDefault="002D2954" w:rsidP="002D2954">
      <w:pPr>
        <w:widowControl w:val="0"/>
        <w:spacing w:line="360" w:lineRule="auto"/>
        <w:jc w:val="both"/>
        <w:rPr>
          <w:rFonts w:ascii="Arial" w:hAnsi="Arial" w:cs="Arial"/>
          <w:sz w:val="22"/>
          <w:szCs w:val="22"/>
        </w:rPr>
      </w:pPr>
    </w:p>
    <w:p w14:paraId="5C6ADBE7" w14:textId="77777777" w:rsidR="002D2954" w:rsidRPr="00064A29" w:rsidRDefault="002D2954" w:rsidP="002D2954">
      <w:pPr>
        <w:widowControl w:val="0"/>
        <w:spacing w:line="360" w:lineRule="auto"/>
        <w:jc w:val="both"/>
        <w:rPr>
          <w:rFonts w:ascii="Arial" w:hAnsi="Arial" w:cs="Arial"/>
          <w:sz w:val="22"/>
          <w:szCs w:val="22"/>
        </w:rPr>
      </w:pPr>
      <w:r w:rsidRPr="00064A29">
        <w:rPr>
          <w:rFonts w:ascii="Arial" w:hAnsi="Arial" w:cs="Arial"/>
          <w:sz w:val="22"/>
          <w:szCs w:val="22"/>
        </w:rPr>
        <w:t>........................................................</w:t>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t>.......................................................</w:t>
      </w:r>
    </w:p>
    <w:p w14:paraId="0A8312AD" w14:textId="77777777" w:rsidR="002D2954" w:rsidRPr="00064A29" w:rsidRDefault="002D2954" w:rsidP="002D2954">
      <w:pPr>
        <w:widowControl w:val="0"/>
        <w:spacing w:line="360" w:lineRule="auto"/>
        <w:ind w:firstLine="708"/>
        <w:jc w:val="both"/>
        <w:rPr>
          <w:rFonts w:ascii="Arial" w:hAnsi="Arial" w:cs="Arial"/>
          <w:sz w:val="22"/>
          <w:szCs w:val="22"/>
        </w:rPr>
      </w:pPr>
      <w:r w:rsidRPr="00064A29">
        <w:rPr>
          <w:rFonts w:ascii="Arial" w:hAnsi="Arial" w:cs="Arial"/>
          <w:sz w:val="22"/>
          <w:szCs w:val="22"/>
        </w:rPr>
        <w:t xml:space="preserve">(miejsce i data)     </w:t>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r>
      <w:r w:rsidRPr="00064A29">
        <w:rPr>
          <w:rFonts w:ascii="Arial" w:hAnsi="Arial" w:cs="Arial"/>
          <w:sz w:val="22"/>
          <w:szCs w:val="22"/>
        </w:rPr>
        <w:tab/>
        <w:t xml:space="preserve">      (Imię i nazwisko, pieczątka)</w:t>
      </w:r>
    </w:p>
    <w:p w14:paraId="61701D95" w14:textId="77777777" w:rsidR="002D2954" w:rsidRPr="00064A29" w:rsidRDefault="002D2954" w:rsidP="002D2954">
      <w:pPr>
        <w:pStyle w:val="Tekstpodstawowy"/>
        <w:jc w:val="both"/>
        <w:rPr>
          <w:rFonts w:ascii="Arial" w:hAnsi="Arial" w:cs="Arial"/>
          <w:b/>
          <w:sz w:val="22"/>
          <w:szCs w:val="22"/>
          <w:lang w:val="pl-PL"/>
        </w:rPr>
      </w:pPr>
    </w:p>
    <w:p w14:paraId="252BD9D0" w14:textId="77777777" w:rsidR="002D2954" w:rsidRPr="00064A29" w:rsidRDefault="002D2954" w:rsidP="002D2954">
      <w:pPr>
        <w:rPr>
          <w:sz w:val="22"/>
          <w:szCs w:val="22"/>
        </w:rPr>
      </w:pPr>
    </w:p>
    <w:p w14:paraId="1E4FBDA2" w14:textId="77777777" w:rsidR="002D2954" w:rsidRPr="00064A29" w:rsidRDefault="002D2954" w:rsidP="002D2954">
      <w:pPr>
        <w:rPr>
          <w:sz w:val="22"/>
          <w:szCs w:val="22"/>
        </w:rPr>
      </w:pPr>
    </w:p>
    <w:p w14:paraId="742AA4C0" w14:textId="77777777" w:rsidR="002D2954" w:rsidRPr="00064A29" w:rsidRDefault="002D2954" w:rsidP="002D2954">
      <w:pPr>
        <w:rPr>
          <w:sz w:val="22"/>
          <w:szCs w:val="22"/>
        </w:rPr>
      </w:pPr>
    </w:p>
    <w:p w14:paraId="22FF3CBB" w14:textId="77777777" w:rsidR="002D2954" w:rsidRPr="00064A29" w:rsidRDefault="002D2954" w:rsidP="002D2954">
      <w:pPr>
        <w:rPr>
          <w:sz w:val="22"/>
          <w:szCs w:val="22"/>
        </w:rPr>
      </w:pPr>
    </w:p>
    <w:p w14:paraId="34C9A9D3" w14:textId="77777777" w:rsidR="002D2954" w:rsidRPr="00064A29" w:rsidRDefault="002D2954" w:rsidP="002D2954">
      <w:pPr>
        <w:rPr>
          <w:sz w:val="22"/>
          <w:szCs w:val="22"/>
        </w:rPr>
      </w:pPr>
    </w:p>
    <w:p w14:paraId="3784DFF7" w14:textId="77777777" w:rsidR="002D2954" w:rsidRPr="00064A29" w:rsidRDefault="002D2954" w:rsidP="002D2954">
      <w:pPr>
        <w:rPr>
          <w:sz w:val="22"/>
          <w:szCs w:val="22"/>
        </w:rPr>
      </w:pPr>
    </w:p>
    <w:p w14:paraId="7F90D82D" w14:textId="77777777" w:rsidR="002D2954" w:rsidRPr="00064A29" w:rsidRDefault="002D2954" w:rsidP="002D2954">
      <w:pPr>
        <w:rPr>
          <w:sz w:val="22"/>
          <w:szCs w:val="22"/>
        </w:rPr>
      </w:pPr>
    </w:p>
    <w:p w14:paraId="72C22131" w14:textId="77777777" w:rsidR="002D2954" w:rsidRPr="00064A29" w:rsidRDefault="002D2954" w:rsidP="002D2954">
      <w:pPr>
        <w:rPr>
          <w:sz w:val="22"/>
          <w:szCs w:val="22"/>
        </w:rPr>
      </w:pPr>
    </w:p>
    <w:p w14:paraId="1C8055E8" w14:textId="77777777" w:rsidR="002D2954" w:rsidRPr="00064A29" w:rsidRDefault="002D2954" w:rsidP="002D2954">
      <w:pPr>
        <w:rPr>
          <w:sz w:val="22"/>
          <w:szCs w:val="22"/>
        </w:rPr>
      </w:pPr>
    </w:p>
    <w:p w14:paraId="026C5790" w14:textId="77777777" w:rsidR="002D2954" w:rsidRPr="00064A29" w:rsidRDefault="002D2954" w:rsidP="002D2954">
      <w:pPr>
        <w:rPr>
          <w:sz w:val="22"/>
          <w:szCs w:val="22"/>
        </w:rPr>
      </w:pPr>
    </w:p>
    <w:p w14:paraId="1167DE39" w14:textId="77777777" w:rsidR="002D2954" w:rsidRPr="00064A29" w:rsidRDefault="002D2954" w:rsidP="002D2954">
      <w:pPr>
        <w:rPr>
          <w:sz w:val="22"/>
          <w:szCs w:val="22"/>
        </w:rPr>
      </w:pPr>
    </w:p>
    <w:p w14:paraId="58C4D8F2" w14:textId="77777777" w:rsidR="002D2954" w:rsidRPr="00064A29" w:rsidRDefault="002D2954" w:rsidP="002D2954">
      <w:pPr>
        <w:rPr>
          <w:sz w:val="22"/>
          <w:szCs w:val="22"/>
        </w:rPr>
      </w:pPr>
    </w:p>
    <w:p w14:paraId="12C39B27" w14:textId="77777777" w:rsidR="002D2954" w:rsidRPr="00064A29" w:rsidRDefault="002D2954" w:rsidP="002D2954">
      <w:pPr>
        <w:rPr>
          <w:sz w:val="22"/>
          <w:szCs w:val="22"/>
        </w:rPr>
      </w:pPr>
    </w:p>
    <w:p w14:paraId="7523D579" w14:textId="77777777" w:rsidR="002D2954" w:rsidRPr="00064A29" w:rsidRDefault="002D2954" w:rsidP="002D2954">
      <w:pPr>
        <w:rPr>
          <w:sz w:val="22"/>
          <w:szCs w:val="22"/>
        </w:rPr>
      </w:pPr>
    </w:p>
    <w:p w14:paraId="7AC16689" w14:textId="77777777" w:rsidR="002D2954" w:rsidRPr="00064A29" w:rsidRDefault="002D2954" w:rsidP="002D2954">
      <w:pPr>
        <w:rPr>
          <w:sz w:val="22"/>
          <w:szCs w:val="22"/>
        </w:rPr>
      </w:pPr>
    </w:p>
    <w:p w14:paraId="68877F0B" w14:textId="77777777" w:rsidR="002D2954" w:rsidRPr="00064A29" w:rsidRDefault="002D2954" w:rsidP="002D2954">
      <w:pPr>
        <w:rPr>
          <w:sz w:val="22"/>
          <w:szCs w:val="22"/>
        </w:rPr>
      </w:pPr>
    </w:p>
    <w:p w14:paraId="3121AAC7" w14:textId="77777777" w:rsidR="002D2954" w:rsidRPr="00064A29" w:rsidRDefault="002D2954" w:rsidP="002D2954">
      <w:pPr>
        <w:rPr>
          <w:sz w:val="22"/>
          <w:szCs w:val="22"/>
        </w:rPr>
      </w:pPr>
    </w:p>
    <w:p w14:paraId="73A16FB4" w14:textId="77777777" w:rsidR="002D2954" w:rsidRPr="00064A29" w:rsidRDefault="002D2954" w:rsidP="002D2954">
      <w:pPr>
        <w:rPr>
          <w:sz w:val="22"/>
          <w:szCs w:val="22"/>
        </w:rPr>
      </w:pPr>
    </w:p>
    <w:p w14:paraId="13473D50" w14:textId="77777777" w:rsidR="002D2954" w:rsidRPr="00064A29" w:rsidRDefault="002D2954" w:rsidP="002D2954">
      <w:pPr>
        <w:rPr>
          <w:sz w:val="22"/>
          <w:szCs w:val="22"/>
        </w:rPr>
      </w:pPr>
    </w:p>
    <w:p w14:paraId="2F07CF59" w14:textId="77777777" w:rsidR="002D2954" w:rsidRPr="00064A29" w:rsidRDefault="002D2954" w:rsidP="002D2954">
      <w:pPr>
        <w:pStyle w:val="Tekstpodstawowy"/>
        <w:jc w:val="both"/>
        <w:rPr>
          <w:rFonts w:ascii="Arial" w:hAnsi="Arial" w:cs="Arial"/>
          <w:b/>
          <w:sz w:val="22"/>
          <w:szCs w:val="22"/>
        </w:rPr>
      </w:pPr>
    </w:p>
    <w:p w14:paraId="59AA6664" w14:textId="77777777" w:rsidR="002D2954" w:rsidRPr="00064A29" w:rsidRDefault="002D2954" w:rsidP="002D2954">
      <w:pPr>
        <w:rPr>
          <w:sz w:val="22"/>
          <w:szCs w:val="22"/>
        </w:rPr>
      </w:pPr>
    </w:p>
    <w:p w14:paraId="7926FB18" w14:textId="77777777" w:rsidR="002D2954" w:rsidRPr="00064A29" w:rsidRDefault="002D2954" w:rsidP="002D2954">
      <w:pPr>
        <w:rPr>
          <w:sz w:val="22"/>
          <w:szCs w:val="22"/>
        </w:rPr>
      </w:pPr>
    </w:p>
    <w:p w14:paraId="677BAFB8" w14:textId="77777777" w:rsidR="002D2954" w:rsidRPr="00064A29" w:rsidRDefault="002D2954" w:rsidP="002D2954">
      <w:pPr>
        <w:rPr>
          <w:sz w:val="22"/>
          <w:szCs w:val="22"/>
        </w:rPr>
      </w:pPr>
    </w:p>
    <w:sectPr w:rsidR="002D2954" w:rsidRPr="00064A29" w:rsidSect="00EB026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A011A" w14:textId="77777777" w:rsidR="00F61790" w:rsidRDefault="00F61790" w:rsidP="002D2954">
      <w:r>
        <w:separator/>
      </w:r>
    </w:p>
  </w:endnote>
  <w:endnote w:type="continuationSeparator" w:id="0">
    <w:p w14:paraId="7A05B2FD" w14:textId="77777777" w:rsidR="00F61790" w:rsidRDefault="00F61790"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E7B88" w14:textId="77777777" w:rsidR="00F61790" w:rsidRDefault="00F61790" w:rsidP="002D2954">
      <w:r>
        <w:separator/>
      </w:r>
    </w:p>
  </w:footnote>
  <w:footnote w:type="continuationSeparator" w:id="0">
    <w:p w14:paraId="3F2E86D5" w14:textId="77777777" w:rsidR="00F61790" w:rsidRDefault="00F61790" w:rsidP="002D2954">
      <w:r>
        <w:continuationSeparator/>
      </w:r>
    </w:p>
  </w:footnote>
  <w:footnote w:id="1">
    <w:p w14:paraId="156BB022" w14:textId="77777777" w:rsidR="00F61790" w:rsidRDefault="00F61790" w:rsidP="002D2954">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000005"/>
    <w:multiLevelType w:val="multilevel"/>
    <w:tmpl w:val="00000005"/>
    <w:name w:val="WWNum5"/>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Num6"/>
    <w:lvl w:ilvl="0">
      <w:start w:val="5"/>
      <w:numFmt w:val="decimal"/>
      <w:lvlText w:val="%1."/>
      <w:lvlJc w:val="left"/>
      <w:pPr>
        <w:tabs>
          <w:tab w:val="num" w:pos="501"/>
        </w:tabs>
        <w:ind w:left="501"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996589"/>
    <w:multiLevelType w:val="hybridMultilevel"/>
    <w:tmpl w:val="EA2EA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85C42A1"/>
    <w:multiLevelType w:val="hybridMultilevel"/>
    <w:tmpl w:val="D97AD7B6"/>
    <w:lvl w:ilvl="0" w:tplc="1BE47EA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480"/>
        </w:tabs>
        <w:ind w:left="4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E266C4"/>
    <w:multiLevelType w:val="hybridMultilevel"/>
    <w:tmpl w:val="880E2780"/>
    <w:lvl w:ilvl="0" w:tplc="DB9C8ED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8ACC235A"/>
    <w:lvl w:ilvl="0" w:tplc="7834C7B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8A54D72"/>
    <w:multiLevelType w:val="hybridMultilevel"/>
    <w:tmpl w:val="9E048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num>
  <w:num w:numId="5">
    <w:abstractNumId w:val="18"/>
    <w:lvlOverride w:ilvl="0">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8"/>
  </w:num>
  <w:num w:numId="12">
    <w:abstractNumId w:val="12"/>
  </w:num>
  <w:num w:numId="13">
    <w:abstractNumId w:val="30"/>
  </w:num>
  <w:num w:numId="14">
    <w:abstractNumId w:val="32"/>
  </w:num>
  <w:num w:numId="15">
    <w:abstractNumId w:val="10"/>
  </w:num>
  <w:num w:numId="16">
    <w:abstractNumId w:val="35"/>
  </w:num>
  <w:num w:numId="17">
    <w:abstractNumId w:val="49"/>
  </w:num>
  <w:num w:numId="18">
    <w:abstractNumId w:val="22"/>
  </w:num>
  <w:num w:numId="19">
    <w:abstractNumId w:val="29"/>
  </w:num>
  <w:num w:numId="20">
    <w:abstractNumId w:val="24"/>
  </w:num>
  <w:num w:numId="21">
    <w:abstractNumId w:val="17"/>
  </w:num>
  <w:num w:numId="22">
    <w:abstractNumId w:val="51"/>
  </w:num>
  <w:num w:numId="23">
    <w:abstractNumId w:val="50"/>
  </w:num>
  <w:num w:numId="24">
    <w:abstractNumId w:val="13"/>
  </w:num>
  <w:num w:numId="25">
    <w:abstractNumId w:val="52"/>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36"/>
  </w:num>
  <w:num w:numId="29">
    <w:abstractNumId w:val="44"/>
  </w:num>
  <w:num w:numId="30">
    <w:abstractNumId w:val="16"/>
  </w:num>
  <w:num w:numId="31">
    <w:abstractNumId w:val="38"/>
  </w:num>
  <w:num w:numId="32">
    <w:abstractNumId w:val="11"/>
  </w:num>
  <w:num w:numId="33">
    <w:abstractNumId w:val="39"/>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48"/>
  </w:num>
  <w:num w:numId="38">
    <w:abstractNumId w:val="21"/>
  </w:num>
  <w:num w:numId="39">
    <w:abstractNumId w:val="14"/>
  </w:num>
  <w:num w:numId="40">
    <w:abstractNumId w:val="25"/>
  </w:num>
  <w:num w:numId="41">
    <w:abstractNumId w:val="43"/>
  </w:num>
  <w:num w:numId="42">
    <w:abstractNumId w:val="42"/>
  </w:num>
  <w:num w:numId="43">
    <w:abstractNumId w:val="19"/>
  </w:num>
  <w:num w:numId="44">
    <w:abstractNumId w:val="34"/>
  </w:num>
  <w:num w:numId="45">
    <w:abstractNumId w:val="3"/>
  </w:num>
  <w:num w:numId="46">
    <w:abstractNumId w:val="4"/>
  </w:num>
  <w:num w:numId="47">
    <w:abstractNumId w:val="5"/>
  </w:num>
  <w:num w:numId="48">
    <w:abstractNumId w:val="6"/>
  </w:num>
  <w:num w:numId="49">
    <w:abstractNumId w:val="47"/>
  </w:num>
  <w:num w:numId="50">
    <w:abstractNumId w:val="40"/>
  </w:num>
  <w:num w:numId="51">
    <w:abstractNumId w:val="7"/>
  </w:num>
  <w:num w:numId="52">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015D8"/>
    <w:rsid w:val="00016D82"/>
    <w:rsid w:val="00025775"/>
    <w:rsid w:val="00033092"/>
    <w:rsid w:val="00033C44"/>
    <w:rsid w:val="00037ED6"/>
    <w:rsid w:val="00053CFD"/>
    <w:rsid w:val="00060192"/>
    <w:rsid w:val="00064A29"/>
    <w:rsid w:val="00095752"/>
    <w:rsid w:val="00097420"/>
    <w:rsid w:val="000C7C8F"/>
    <w:rsid w:val="000D382E"/>
    <w:rsid w:val="000E150E"/>
    <w:rsid w:val="00106604"/>
    <w:rsid w:val="00107E03"/>
    <w:rsid w:val="00123929"/>
    <w:rsid w:val="00124B3F"/>
    <w:rsid w:val="00136884"/>
    <w:rsid w:val="00156831"/>
    <w:rsid w:val="00175766"/>
    <w:rsid w:val="0018425D"/>
    <w:rsid w:val="00185294"/>
    <w:rsid w:val="001B0AB0"/>
    <w:rsid w:val="001C4C96"/>
    <w:rsid w:val="001D16B3"/>
    <w:rsid w:val="001D6FD6"/>
    <w:rsid w:val="001D71AB"/>
    <w:rsid w:val="001E158A"/>
    <w:rsid w:val="001F2B08"/>
    <w:rsid w:val="002067CF"/>
    <w:rsid w:val="0020714D"/>
    <w:rsid w:val="0021139A"/>
    <w:rsid w:val="0021428C"/>
    <w:rsid w:val="002228A7"/>
    <w:rsid w:val="00223B4F"/>
    <w:rsid w:val="00245C86"/>
    <w:rsid w:val="00263267"/>
    <w:rsid w:val="002775EE"/>
    <w:rsid w:val="00293CAB"/>
    <w:rsid w:val="002A5F15"/>
    <w:rsid w:val="002C0E80"/>
    <w:rsid w:val="002D2954"/>
    <w:rsid w:val="002E7115"/>
    <w:rsid w:val="002F6CF6"/>
    <w:rsid w:val="002F7CB2"/>
    <w:rsid w:val="0030020C"/>
    <w:rsid w:val="00320E10"/>
    <w:rsid w:val="003216D2"/>
    <w:rsid w:val="00330F47"/>
    <w:rsid w:val="00331E1B"/>
    <w:rsid w:val="003342CA"/>
    <w:rsid w:val="00334F2D"/>
    <w:rsid w:val="00336ACF"/>
    <w:rsid w:val="00343497"/>
    <w:rsid w:val="003546FD"/>
    <w:rsid w:val="0038569C"/>
    <w:rsid w:val="00391290"/>
    <w:rsid w:val="003B101D"/>
    <w:rsid w:val="003B4DE2"/>
    <w:rsid w:val="003C68B1"/>
    <w:rsid w:val="003C7E50"/>
    <w:rsid w:val="003D06D5"/>
    <w:rsid w:val="00404AD6"/>
    <w:rsid w:val="00423F31"/>
    <w:rsid w:val="00434A03"/>
    <w:rsid w:val="00455609"/>
    <w:rsid w:val="00457EB0"/>
    <w:rsid w:val="00465DBD"/>
    <w:rsid w:val="004709E9"/>
    <w:rsid w:val="004766C4"/>
    <w:rsid w:val="004B2CFA"/>
    <w:rsid w:val="004B2E9F"/>
    <w:rsid w:val="004E4B01"/>
    <w:rsid w:val="004F490E"/>
    <w:rsid w:val="004F6850"/>
    <w:rsid w:val="0052564A"/>
    <w:rsid w:val="0053576B"/>
    <w:rsid w:val="005571B4"/>
    <w:rsid w:val="005614B9"/>
    <w:rsid w:val="005633E0"/>
    <w:rsid w:val="0058674C"/>
    <w:rsid w:val="005A4B36"/>
    <w:rsid w:val="005A59EF"/>
    <w:rsid w:val="005B0CB0"/>
    <w:rsid w:val="005B13F1"/>
    <w:rsid w:val="005E1501"/>
    <w:rsid w:val="005E3B02"/>
    <w:rsid w:val="005F39CE"/>
    <w:rsid w:val="005F533B"/>
    <w:rsid w:val="00601B3A"/>
    <w:rsid w:val="0060282D"/>
    <w:rsid w:val="0060450F"/>
    <w:rsid w:val="00614F2C"/>
    <w:rsid w:val="00635079"/>
    <w:rsid w:val="00644630"/>
    <w:rsid w:val="00650137"/>
    <w:rsid w:val="00655885"/>
    <w:rsid w:val="00661B9C"/>
    <w:rsid w:val="0066566C"/>
    <w:rsid w:val="006A0DB8"/>
    <w:rsid w:val="006A4F9C"/>
    <w:rsid w:val="006B102C"/>
    <w:rsid w:val="006B718D"/>
    <w:rsid w:val="006E511E"/>
    <w:rsid w:val="00731533"/>
    <w:rsid w:val="007431DF"/>
    <w:rsid w:val="00751792"/>
    <w:rsid w:val="007629E5"/>
    <w:rsid w:val="00764993"/>
    <w:rsid w:val="007719D7"/>
    <w:rsid w:val="00777B0E"/>
    <w:rsid w:val="007A6FE0"/>
    <w:rsid w:val="007B082B"/>
    <w:rsid w:val="007F1D15"/>
    <w:rsid w:val="008046BD"/>
    <w:rsid w:val="00814659"/>
    <w:rsid w:val="008176C7"/>
    <w:rsid w:val="00817F33"/>
    <w:rsid w:val="008215C3"/>
    <w:rsid w:val="00827C48"/>
    <w:rsid w:val="008341B7"/>
    <w:rsid w:val="00837D0A"/>
    <w:rsid w:val="00852A22"/>
    <w:rsid w:val="00852BE7"/>
    <w:rsid w:val="008541BF"/>
    <w:rsid w:val="00857280"/>
    <w:rsid w:val="008660B2"/>
    <w:rsid w:val="00875F55"/>
    <w:rsid w:val="008812C1"/>
    <w:rsid w:val="0088384C"/>
    <w:rsid w:val="00890592"/>
    <w:rsid w:val="008A6B00"/>
    <w:rsid w:val="008B104C"/>
    <w:rsid w:val="008C03BA"/>
    <w:rsid w:val="008C5904"/>
    <w:rsid w:val="008C6A6A"/>
    <w:rsid w:val="008D13DE"/>
    <w:rsid w:val="008D1F46"/>
    <w:rsid w:val="008D4E08"/>
    <w:rsid w:val="008E43B9"/>
    <w:rsid w:val="008E7DA2"/>
    <w:rsid w:val="0090045B"/>
    <w:rsid w:val="00903BD8"/>
    <w:rsid w:val="0090495E"/>
    <w:rsid w:val="0095525B"/>
    <w:rsid w:val="00974279"/>
    <w:rsid w:val="00976759"/>
    <w:rsid w:val="009B0E91"/>
    <w:rsid w:val="009E0461"/>
    <w:rsid w:val="00A03808"/>
    <w:rsid w:val="00A2044C"/>
    <w:rsid w:val="00A23FE0"/>
    <w:rsid w:val="00A30926"/>
    <w:rsid w:val="00A37499"/>
    <w:rsid w:val="00A45051"/>
    <w:rsid w:val="00A554E4"/>
    <w:rsid w:val="00A564FB"/>
    <w:rsid w:val="00A57946"/>
    <w:rsid w:val="00AA1026"/>
    <w:rsid w:val="00AA4794"/>
    <w:rsid w:val="00AC213F"/>
    <w:rsid w:val="00AD2AF5"/>
    <w:rsid w:val="00AE005A"/>
    <w:rsid w:val="00B01278"/>
    <w:rsid w:val="00B125DA"/>
    <w:rsid w:val="00B22F2A"/>
    <w:rsid w:val="00B338FF"/>
    <w:rsid w:val="00B739ED"/>
    <w:rsid w:val="00B7637C"/>
    <w:rsid w:val="00B80464"/>
    <w:rsid w:val="00B857D2"/>
    <w:rsid w:val="00B966B1"/>
    <w:rsid w:val="00BB4114"/>
    <w:rsid w:val="00BB7AEB"/>
    <w:rsid w:val="00BC07D7"/>
    <w:rsid w:val="00BC330D"/>
    <w:rsid w:val="00BC7A27"/>
    <w:rsid w:val="00BD1DF7"/>
    <w:rsid w:val="00BE24BF"/>
    <w:rsid w:val="00BF00F0"/>
    <w:rsid w:val="00BF6183"/>
    <w:rsid w:val="00C06114"/>
    <w:rsid w:val="00C144D8"/>
    <w:rsid w:val="00C228C9"/>
    <w:rsid w:val="00C344D3"/>
    <w:rsid w:val="00C440C7"/>
    <w:rsid w:val="00C44B51"/>
    <w:rsid w:val="00C61C14"/>
    <w:rsid w:val="00C630CB"/>
    <w:rsid w:val="00C71F66"/>
    <w:rsid w:val="00C879C4"/>
    <w:rsid w:val="00CA7E78"/>
    <w:rsid w:val="00CC3131"/>
    <w:rsid w:val="00CC489F"/>
    <w:rsid w:val="00CD0566"/>
    <w:rsid w:val="00CE49E1"/>
    <w:rsid w:val="00CE7838"/>
    <w:rsid w:val="00D25A7E"/>
    <w:rsid w:val="00D43106"/>
    <w:rsid w:val="00D43A3C"/>
    <w:rsid w:val="00D44E1B"/>
    <w:rsid w:val="00D466ED"/>
    <w:rsid w:val="00D826D5"/>
    <w:rsid w:val="00D83DFC"/>
    <w:rsid w:val="00D9638E"/>
    <w:rsid w:val="00DA6A01"/>
    <w:rsid w:val="00DA6A03"/>
    <w:rsid w:val="00DA6BCA"/>
    <w:rsid w:val="00DC0B84"/>
    <w:rsid w:val="00DC200C"/>
    <w:rsid w:val="00DF0685"/>
    <w:rsid w:val="00DF4E7F"/>
    <w:rsid w:val="00E05DA4"/>
    <w:rsid w:val="00E06682"/>
    <w:rsid w:val="00E432CC"/>
    <w:rsid w:val="00E766B6"/>
    <w:rsid w:val="00E939B1"/>
    <w:rsid w:val="00E95AF1"/>
    <w:rsid w:val="00EA2D1A"/>
    <w:rsid w:val="00EB0262"/>
    <w:rsid w:val="00EB7D85"/>
    <w:rsid w:val="00EC6134"/>
    <w:rsid w:val="00ED2AA0"/>
    <w:rsid w:val="00EE148D"/>
    <w:rsid w:val="00EF5F28"/>
    <w:rsid w:val="00F154DE"/>
    <w:rsid w:val="00F1568E"/>
    <w:rsid w:val="00F31A5A"/>
    <w:rsid w:val="00F36F74"/>
    <w:rsid w:val="00F45DB1"/>
    <w:rsid w:val="00F52CDC"/>
    <w:rsid w:val="00F53AA4"/>
    <w:rsid w:val="00F61790"/>
    <w:rsid w:val="00F7673F"/>
    <w:rsid w:val="00FA0A84"/>
    <w:rsid w:val="00FD31D6"/>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docId w15:val="{6F4EF1D6-AF4B-4AF8-87B3-A939BB39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B8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5C77A-6CC1-4FCB-BF9D-334A2E252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22</Pages>
  <Words>8382</Words>
  <Characters>50296</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28</cp:revision>
  <cp:lastPrinted>2022-07-15T08:13:00Z</cp:lastPrinted>
  <dcterms:created xsi:type="dcterms:W3CDTF">2022-07-12T11:58:00Z</dcterms:created>
  <dcterms:modified xsi:type="dcterms:W3CDTF">2023-04-17T10:30:00Z</dcterms:modified>
</cp:coreProperties>
</file>